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33A1D" w14:textId="77777777" w:rsidR="006D4750" w:rsidRPr="006D4750" w:rsidRDefault="006D4750" w:rsidP="006D4750">
      <w:pPr>
        <w:rPr>
          <w:vanish/>
        </w:rPr>
      </w:pPr>
    </w:p>
    <w:p w14:paraId="78BE30E2" w14:textId="44F04D47" w:rsidR="00A04F6C" w:rsidRPr="00A93D8B" w:rsidRDefault="00620A36" w:rsidP="00620A36">
      <w:pPr>
        <w:widowControl/>
        <w:autoSpaceDE/>
        <w:autoSpaceDN/>
        <w:adjustRightInd/>
      </w:pPr>
      <w:bookmarkStart w:id="0" w:name="_GoBack"/>
      <w:bookmarkEnd w:id="0"/>
      <w:r>
        <w:t xml:space="preserve">                                                                                             </w:t>
      </w:r>
      <w:r w:rsidR="00A04F6C">
        <w:t xml:space="preserve">   </w:t>
      </w:r>
      <w:r w:rsidR="00A04F6C" w:rsidRPr="00BA06BC">
        <w:rPr>
          <w:rFonts w:ascii="Liberation Serif" w:hAnsi="Liberation Serif"/>
          <w:sz w:val="28"/>
          <w:szCs w:val="28"/>
        </w:rPr>
        <w:t xml:space="preserve">Приложение   </w:t>
      </w:r>
    </w:p>
    <w:p w14:paraId="336645EA" w14:textId="77777777" w:rsidR="00A04F6C" w:rsidRDefault="00A04F6C" w:rsidP="00A04F6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к решению Думы Невьянского </w:t>
      </w:r>
    </w:p>
    <w:p w14:paraId="7594E690" w14:textId="77777777" w:rsidR="00A04F6C" w:rsidRDefault="00A04F6C" w:rsidP="00A04F6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муниципального округа</w:t>
      </w:r>
      <w:r w:rsidRPr="00BA06BC">
        <w:rPr>
          <w:rFonts w:ascii="Liberation Serif" w:hAnsi="Liberation Serif"/>
          <w:sz w:val="28"/>
          <w:szCs w:val="28"/>
        </w:rPr>
        <w:t xml:space="preserve">   </w:t>
      </w:r>
    </w:p>
    <w:p w14:paraId="6C5E2A3B" w14:textId="09A6B0C9" w:rsidR="00A04F6C" w:rsidRPr="00BA06BC" w:rsidRDefault="00A04F6C" w:rsidP="00A04F6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от </w:t>
      </w:r>
      <w:r w:rsidR="008B38B7">
        <w:rPr>
          <w:rFonts w:ascii="Liberation Serif" w:hAnsi="Liberation Serif"/>
          <w:sz w:val="28"/>
          <w:szCs w:val="28"/>
        </w:rPr>
        <w:t>27.05.2026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8B38B7">
        <w:rPr>
          <w:rFonts w:ascii="Liberation Serif" w:hAnsi="Liberation Serif"/>
          <w:sz w:val="28"/>
          <w:szCs w:val="28"/>
        </w:rPr>
        <w:t>56</w:t>
      </w:r>
      <w:r w:rsidRPr="00BA06BC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</w:t>
      </w:r>
    </w:p>
    <w:p w14:paraId="73870674" w14:textId="77777777" w:rsidR="00A04F6C" w:rsidRPr="004D091A" w:rsidRDefault="00A04F6C" w:rsidP="00A04F6C">
      <w:pPr>
        <w:jc w:val="center"/>
        <w:rPr>
          <w:rFonts w:ascii="Liberation Serif" w:hAnsi="Liberation Serif"/>
          <w:b/>
          <w:i/>
        </w:rPr>
      </w:pPr>
    </w:p>
    <w:p w14:paraId="1E0F7512" w14:textId="77777777" w:rsidR="00A04F6C" w:rsidRPr="00BA06BC" w:rsidRDefault="00A04F6C" w:rsidP="00A04F6C">
      <w:pPr>
        <w:jc w:val="center"/>
        <w:rPr>
          <w:rFonts w:ascii="Liberation Serif" w:hAnsi="Liberation Serif"/>
          <w:sz w:val="28"/>
          <w:szCs w:val="28"/>
        </w:rPr>
      </w:pPr>
      <w:bookmarkStart w:id="1" w:name="_Hlk43110648"/>
      <w:r w:rsidRPr="00BA06BC">
        <w:rPr>
          <w:rFonts w:ascii="Liberation Serif" w:hAnsi="Liberation Serif"/>
          <w:b/>
          <w:sz w:val="28"/>
          <w:szCs w:val="28"/>
        </w:rPr>
        <w:t>Об итогах прохождения</w:t>
      </w:r>
      <w:r w:rsidRPr="00BA06BC">
        <w:rPr>
          <w:rFonts w:ascii="Liberation Serif" w:hAnsi="Liberation Serif"/>
          <w:sz w:val="28"/>
          <w:szCs w:val="28"/>
        </w:rPr>
        <w:t xml:space="preserve"> </w:t>
      </w:r>
      <w:r w:rsidRPr="00BA06BC">
        <w:rPr>
          <w:rFonts w:ascii="Liberation Serif" w:hAnsi="Liberation Serif"/>
          <w:b/>
          <w:sz w:val="28"/>
          <w:szCs w:val="28"/>
        </w:rPr>
        <w:t>на территории муниципального о</w:t>
      </w:r>
      <w:r>
        <w:rPr>
          <w:rFonts w:ascii="Liberation Serif" w:hAnsi="Liberation Serif"/>
          <w:b/>
          <w:sz w:val="28"/>
          <w:szCs w:val="28"/>
        </w:rPr>
        <w:t>бразования «Невьянский муниципальный</w:t>
      </w:r>
      <w:r w:rsidRPr="00BA06BC">
        <w:rPr>
          <w:rFonts w:ascii="Liberation Serif" w:hAnsi="Liberation Serif"/>
          <w:b/>
          <w:sz w:val="28"/>
          <w:szCs w:val="28"/>
        </w:rPr>
        <w:t xml:space="preserve"> о</w:t>
      </w:r>
      <w:r>
        <w:rPr>
          <w:rFonts w:ascii="Liberation Serif" w:hAnsi="Liberation Serif"/>
          <w:b/>
          <w:sz w:val="28"/>
          <w:szCs w:val="28"/>
        </w:rPr>
        <w:t xml:space="preserve">круг» </w:t>
      </w:r>
      <w:r>
        <w:rPr>
          <w:rFonts w:ascii="Liberation Serif" w:hAnsi="Liberation Serif"/>
          <w:b/>
          <w:sz w:val="28"/>
          <w:szCs w:val="28"/>
        </w:rPr>
        <w:br/>
        <w:t>отопительного периода 2025/2026</w:t>
      </w:r>
      <w:r w:rsidRPr="00BA06BC">
        <w:rPr>
          <w:rFonts w:ascii="Liberation Serif" w:hAnsi="Liberation Serif"/>
          <w:b/>
          <w:sz w:val="28"/>
          <w:szCs w:val="28"/>
        </w:rPr>
        <w:t xml:space="preserve"> года</w:t>
      </w:r>
    </w:p>
    <w:bookmarkEnd w:id="1"/>
    <w:p w14:paraId="520B00CA" w14:textId="77777777" w:rsidR="00A04F6C" w:rsidRDefault="00A04F6C" w:rsidP="00A04F6C">
      <w:pPr>
        <w:jc w:val="both"/>
        <w:rPr>
          <w:rFonts w:ascii="Liberation Serif" w:hAnsi="Liberation Serif"/>
          <w:b/>
          <w:color w:val="000000"/>
          <w:sz w:val="28"/>
          <w:szCs w:val="28"/>
        </w:rPr>
      </w:pPr>
    </w:p>
    <w:p w14:paraId="0B2A29A4" w14:textId="4C68C895" w:rsidR="00A04F6C" w:rsidRPr="00BA06BC" w:rsidRDefault="00A04F6C" w:rsidP="00A04F6C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BA06BC">
        <w:rPr>
          <w:rFonts w:ascii="Liberation Serif" w:eastAsia="Calibri" w:hAnsi="Liberation Serif"/>
          <w:sz w:val="28"/>
          <w:szCs w:val="28"/>
          <w:lang w:eastAsia="en-US"/>
        </w:rPr>
        <w:t>На т</w:t>
      </w:r>
      <w:r>
        <w:rPr>
          <w:rFonts w:ascii="Liberation Serif" w:eastAsia="Calibri" w:hAnsi="Liberation Serif"/>
          <w:sz w:val="28"/>
          <w:szCs w:val="28"/>
          <w:lang w:eastAsia="en-US"/>
        </w:rPr>
        <w:t>ерритории Невьянского муниципального</w:t>
      </w:r>
      <w:r w:rsidRPr="00BA06BC">
        <w:rPr>
          <w:rFonts w:ascii="Liberation Serif" w:eastAsia="Calibri" w:hAnsi="Liberation Serif"/>
          <w:sz w:val="28"/>
          <w:szCs w:val="28"/>
          <w:lang w:eastAsia="en-US"/>
        </w:rPr>
        <w:t xml:space="preserve"> округа теплоснабжение объектов соцкультбыта и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жилищного фонда обеспечивают 22</w:t>
      </w:r>
      <w:r w:rsidRPr="00BA06BC">
        <w:rPr>
          <w:rFonts w:ascii="Liberation Serif" w:eastAsia="Calibri" w:hAnsi="Liberation Serif"/>
          <w:sz w:val="28"/>
          <w:szCs w:val="28"/>
          <w:lang w:eastAsia="en-US"/>
        </w:rPr>
        <w:t xml:space="preserve"> котельны</w:t>
      </w:r>
      <w:r w:rsidR="0050744B">
        <w:rPr>
          <w:rFonts w:ascii="Liberation Serif" w:eastAsia="Calibri" w:hAnsi="Liberation Serif"/>
          <w:sz w:val="28"/>
          <w:szCs w:val="28"/>
          <w:lang w:eastAsia="en-US"/>
        </w:rPr>
        <w:t>е</w:t>
      </w:r>
      <w:r w:rsidRPr="00BA06BC">
        <w:rPr>
          <w:rFonts w:ascii="Liberation Serif" w:eastAsia="Calibri" w:hAnsi="Liberation Serif"/>
          <w:sz w:val="28"/>
          <w:szCs w:val="28"/>
          <w:lang w:eastAsia="en-US"/>
        </w:rPr>
        <w:t>, из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них 17 газовых и 5 угольных, 17</w:t>
      </w:r>
      <w:r w:rsidRPr="00BA06BC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BA06BC">
        <w:rPr>
          <w:rFonts w:ascii="Liberation Serif" w:eastAsia="Calibri" w:hAnsi="Liberation Serif"/>
          <w:sz w:val="28"/>
          <w:szCs w:val="28"/>
          <w:lang w:eastAsia="en-US"/>
        </w:rPr>
        <w:t>находятся в муниципальной собственности. Общая протяженнос</w:t>
      </w:r>
      <w:r>
        <w:rPr>
          <w:rFonts w:ascii="Liberation Serif" w:eastAsia="Calibri" w:hAnsi="Liberation Serif"/>
          <w:sz w:val="28"/>
          <w:szCs w:val="28"/>
          <w:lang w:eastAsia="en-US"/>
        </w:rPr>
        <w:t>ть тепловых сетей составляет 108,0</w:t>
      </w:r>
      <w:r w:rsidRPr="00BA06BC">
        <w:rPr>
          <w:rFonts w:ascii="Liberation Serif" w:eastAsia="Calibri" w:hAnsi="Liberation Serif"/>
          <w:sz w:val="28"/>
          <w:szCs w:val="28"/>
          <w:lang w:eastAsia="en-US"/>
        </w:rPr>
        <w:t xml:space="preserve"> км. </w:t>
      </w:r>
    </w:p>
    <w:p w14:paraId="6B8C2D66" w14:textId="77777777" w:rsidR="00A04F6C" w:rsidRPr="00BA06BC" w:rsidRDefault="00A04F6C" w:rsidP="00A04F6C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BA06BC">
        <w:rPr>
          <w:rFonts w:ascii="Liberation Serif" w:eastAsia="Calibri" w:hAnsi="Liberation Serif"/>
          <w:sz w:val="28"/>
          <w:szCs w:val="28"/>
          <w:lang w:eastAsia="en-US"/>
        </w:rPr>
        <w:t>Общая площадь жи</w:t>
      </w:r>
      <w:r>
        <w:rPr>
          <w:rFonts w:ascii="Liberation Serif" w:eastAsia="Calibri" w:hAnsi="Liberation Serif"/>
          <w:sz w:val="28"/>
          <w:szCs w:val="28"/>
          <w:lang w:eastAsia="en-US"/>
        </w:rPr>
        <w:t>лищного фонда составляет 1 362,4</w:t>
      </w:r>
      <w:r w:rsidRPr="00BA06BC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BA06BC">
        <w:rPr>
          <w:rFonts w:ascii="Liberation Serif" w:eastAsia="Calibri" w:hAnsi="Liberation Serif"/>
          <w:sz w:val="28"/>
          <w:szCs w:val="28"/>
          <w:lang w:eastAsia="en-US"/>
        </w:rPr>
        <w:t xml:space="preserve">тыс. кв.м, в том числе имеющих </w:t>
      </w:r>
      <w:r>
        <w:rPr>
          <w:rFonts w:ascii="Liberation Serif" w:eastAsia="Calibri" w:hAnsi="Liberation Serif"/>
          <w:sz w:val="28"/>
          <w:szCs w:val="28"/>
          <w:lang w:eastAsia="en-US"/>
        </w:rPr>
        <w:t>централизованное отопление 602,0</w:t>
      </w:r>
      <w:r w:rsidRPr="00BA06BC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BA06BC">
        <w:rPr>
          <w:rFonts w:ascii="Liberation Serif" w:eastAsia="Calibri" w:hAnsi="Liberation Serif"/>
          <w:sz w:val="28"/>
          <w:szCs w:val="28"/>
          <w:lang w:eastAsia="en-US"/>
        </w:rPr>
        <w:t xml:space="preserve">тыс. кв.м. </w:t>
      </w:r>
      <w:r>
        <w:rPr>
          <w:rFonts w:ascii="Liberation Serif" w:hAnsi="Liberation Serif"/>
          <w:sz w:val="28"/>
          <w:szCs w:val="28"/>
        </w:rPr>
        <w:t>Обслуживает жилищный фонд 10</w:t>
      </w:r>
      <w:r w:rsidRPr="00BA06BC">
        <w:rPr>
          <w:rFonts w:ascii="Liberation Serif" w:hAnsi="Liberation Serif"/>
          <w:sz w:val="28"/>
          <w:szCs w:val="28"/>
        </w:rPr>
        <w:t xml:space="preserve"> управ</w:t>
      </w:r>
      <w:r>
        <w:rPr>
          <w:rFonts w:ascii="Liberation Serif" w:hAnsi="Liberation Serif"/>
          <w:sz w:val="28"/>
          <w:szCs w:val="28"/>
        </w:rPr>
        <w:t>ляющих компаний, 9 ТСЖ, 2</w:t>
      </w:r>
      <w:r w:rsidRPr="00BA06BC">
        <w:rPr>
          <w:rFonts w:ascii="Liberation Serif" w:hAnsi="Liberation Serif"/>
          <w:sz w:val="28"/>
          <w:szCs w:val="28"/>
        </w:rPr>
        <w:t xml:space="preserve">  ЖСК, 1 ТСН.</w:t>
      </w:r>
    </w:p>
    <w:p w14:paraId="7BB6A46D" w14:textId="77777777" w:rsidR="00A04F6C" w:rsidRPr="007333AA" w:rsidRDefault="00A04F6C" w:rsidP="00A04F6C">
      <w:pPr>
        <w:pStyle w:val="af3"/>
        <w:ind w:firstLine="709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eastAsia="Calibri" w:hAnsi="Liberation Serif"/>
          <w:sz w:val="28"/>
          <w:szCs w:val="28"/>
          <w:lang w:eastAsia="en-US"/>
        </w:rPr>
        <w:t xml:space="preserve">Обеспечение холодным водоснабжением объектов социального назначения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t>и населения осуществляется из 20</w:t>
      </w:r>
      <w:r w:rsidRPr="007333AA">
        <w:rPr>
          <w:rFonts w:ascii="Liberation Serif" w:eastAsia="Calibri" w:hAnsi="Liberation Serif"/>
          <w:sz w:val="28"/>
          <w:szCs w:val="28"/>
          <w:lang w:eastAsia="en-US"/>
        </w:rPr>
        <w:t xml:space="preserve"> водозаборов, протяженность магистральных и внутриквартальных в</w:t>
      </w:r>
      <w:r>
        <w:rPr>
          <w:rFonts w:ascii="Liberation Serif" w:eastAsia="Calibri" w:hAnsi="Liberation Serif"/>
          <w:sz w:val="28"/>
          <w:szCs w:val="28"/>
          <w:lang w:eastAsia="en-US"/>
        </w:rPr>
        <w:t>одопроводных сетей составляет 116,5</w:t>
      </w:r>
      <w:r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7333AA">
        <w:rPr>
          <w:rFonts w:ascii="Liberation Serif" w:eastAsia="Calibri" w:hAnsi="Liberation Serif"/>
          <w:sz w:val="28"/>
          <w:szCs w:val="28"/>
          <w:lang w:eastAsia="en-US"/>
        </w:rPr>
        <w:t xml:space="preserve">км. </w:t>
      </w:r>
      <w:r w:rsidRPr="007333AA">
        <w:rPr>
          <w:rFonts w:ascii="Liberation Serif" w:hAnsi="Liberation Serif"/>
          <w:sz w:val="28"/>
          <w:szCs w:val="28"/>
        </w:rPr>
        <w:t>Прием и очистка стоков осуществляется на 3 очистных сооружениях, суммарная протяженность канал</w:t>
      </w:r>
      <w:r>
        <w:rPr>
          <w:rFonts w:ascii="Liberation Serif" w:hAnsi="Liberation Serif"/>
          <w:sz w:val="28"/>
          <w:szCs w:val="28"/>
        </w:rPr>
        <w:t>изационных сетей составляет 96,6</w:t>
      </w:r>
      <w:r w:rsidRPr="007333AA">
        <w:rPr>
          <w:rFonts w:ascii="Liberation Serif" w:hAnsi="Liberation Serif"/>
          <w:sz w:val="28"/>
          <w:szCs w:val="28"/>
        </w:rPr>
        <w:t xml:space="preserve"> км.</w:t>
      </w:r>
    </w:p>
    <w:p w14:paraId="28CEEBE6" w14:textId="77777777" w:rsidR="00A04F6C" w:rsidRPr="007333AA" w:rsidRDefault="00A04F6C" w:rsidP="00A04F6C">
      <w:pPr>
        <w:pStyle w:val="af3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          Подготовка к </w:t>
      </w:r>
      <w:r>
        <w:rPr>
          <w:rFonts w:ascii="Liberation Serif" w:hAnsi="Liberation Serif"/>
          <w:sz w:val="28"/>
          <w:szCs w:val="28"/>
        </w:rPr>
        <w:t>отопительному периоду 2025/2026 года в Невьянском муниципальном</w:t>
      </w:r>
      <w:r w:rsidRPr="007333AA">
        <w:rPr>
          <w:rFonts w:ascii="Liberation Serif" w:hAnsi="Liberation Serif"/>
          <w:sz w:val="28"/>
          <w:szCs w:val="28"/>
        </w:rPr>
        <w:t xml:space="preserve"> округе проходила в соответствии с постановлением адми</w:t>
      </w:r>
      <w:r>
        <w:rPr>
          <w:rFonts w:ascii="Liberation Serif" w:hAnsi="Liberation Serif"/>
          <w:sz w:val="28"/>
          <w:szCs w:val="28"/>
        </w:rPr>
        <w:t>нистрации Невьянского муниципального</w:t>
      </w:r>
      <w:r w:rsidRPr="007333AA">
        <w:rPr>
          <w:rFonts w:ascii="Liberation Serif" w:hAnsi="Liberation Serif"/>
          <w:sz w:val="28"/>
          <w:szCs w:val="28"/>
        </w:rPr>
        <w:t xml:space="preserve"> округа от </w:t>
      </w:r>
      <w:r>
        <w:rPr>
          <w:rFonts w:ascii="Liberation Serif" w:hAnsi="Liberation Serif"/>
          <w:sz w:val="28"/>
          <w:szCs w:val="28"/>
        </w:rPr>
        <w:t>16.05.2025</w:t>
      </w:r>
      <w:r w:rsidRPr="007333A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 753</w:t>
      </w:r>
      <w:r w:rsidRPr="007333AA">
        <w:rPr>
          <w:rFonts w:ascii="Liberation Serif" w:hAnsi="Liberation Serif"/>
          <w:sz w:val="28"/>
          <w:szCs w:val="28"/>
        </w:rPr>
        <w:t>-п «Об итогах отопитель</w:t>
      </w:r>
      <w:r>
        <w:rPr>
          <w:rFonts w:ascii="Liberation Serif" w:hAnsi="Liberation Serif"/>
          <w:sz w:val="28"/>
          <w:szCs w:val="28"/>
        </w:rPr>
        <w:t>ного периода 2024/2025</w:t>
      </w:r>
      <w:r w:rsidRPr="007333AA">
        <w:rPr>
          <w:rFonts w:ascii="Liberation Serif" w:hAnsi="Liberation Serif"/>
          <w:sz w:val="28"/>
          <w:szCs w:val="28"/>
        </w:rPr>
        <w:t xml:space="preserve"> года и подготовке жилищного фонда, объектов социальной сферы, коммунального и электроэнергетического ко</w:t>
      </w:r>
      <w:r>
        <w:rPr>
          <w:rFonts w:ascii="Liberation Serif" w:hAnsi="Liberation Serif"/>
          <w:sz w:val="28"/>
          <w:szCs w:val="28"/>
        </w:rPr>
        <w:t xml:space="preserve">мплексов Невьянского муниципального </w:t>
      </w:r>
      <w:r w:rsidRPr="007333AA">
        <w:rPr>
          <w:rFonts w:ascii="Liberation Serif" w:hAnsi="Liberation Serif"/>
          <w:sz w:val="28"/>
          <w:szCs w:val="28"/>
        </w:rPr>
        <w:t>округа к ра</w:t>
      </w:r>
      <w:r>
        <w:rPr>
          <w:rFonts w:ascii="Liberation Serif" w:hAnsi="Liberation Serif"/>
          <w:sz w:val="28"/>
          <w:szCs w:val="28"/>
        </w:rPr>
        <w:t>боте в отопительный период 2025/2026</w:t>
      </w:r>
      <w:r w:rsidRPr="007333AA">
        <w:rPr>
          <w:rFonts w:ascii="Liberation Serif" w:hAnsi="Liberation Serif"/>
          <w:sz w:val="28"/>
          <w:szCs w:val="28"/>
        </w:rPr>
        <w:t xml:space="preserve"> года». </w:t>
      </w:r>
    </w:p>
    <w:p w14:paraId="253CAB9A" w14:textId="77777777" w:rsidR="00A04F6C" w:rsidRPr="006D11D7" w:rsidRDefault="00A04F6C" w:rsidP="00A04F6C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По результатам проведенной </w:t>
      </w:r>
      <w:r>
        <w:rPr>
          <w:rFonts w:ascii="Liberation Serif" w:hAnsi="Liberation Serif"/>
          <w:sz w:val="28"/>
          <w:szCs w:val="28"/>
        </w:rPr>
        <w:t xml:space="preserve">повторной </w:t>
      </w:r>
      <w:r w:rsidRPr="007333AA">
        <w:rPr>
          <w:rFonts w:ascii="Liberation Serif" w:hAnsi="Liberation Serif"/>
          <w:sz w:val="28"/>
          <w:szCs w:val="28"/>
        </w:rPr>
        <w:t>проверки</w:t>
      </w:r>
      <w:r>
        <w:rPr>
          <w:rFonts w:ascii="Liberation Serif" w:hAnsi="Liberation Serif"/>
          <w:sz w:val="28"/>
          <w:szCs w:val="28"/>
        </w:rPr>
        <w:t xml:space="preserve"> 12 ноября 2025</w:t>
      </w:r>
      <w:r w:rsidRPr="007333AA">
        <w:rPr>
          <w:rFonts w:ascii="Liberation Serif" w:hAnsi="Liberation Serif"/>
          <w:sz w:val="28"/>
          <w:szCs w:val="28"/>
        </w:rPr>
        <w:t xml:space="preserve"> года, комиссией Уральского управления Росте</w:t>
      </w:r>
      <w:r>
        <w:rPr>
          <w:rFonts w:ascii="Liberation Serif" w:hAnsi="Liberation Serif"/>
          <w:sz w:val="28"/>
          <w:szCs w:val="28"/>
        </w:rPr>
        <w:t xml:space="preserve">хнадзора, Невьянскому муниципальному </w:t>
      </w:r>
      <w:r w:rsidRPr="007333AA">
        <w:rPr>
          <w:rFonts w:ascii="Liberation Serif" w:hAnsi="Liberation Serif"/>
          <w:sz w:val="28"/>
          <w:szCs w:val="28"/>
        </w:rPr>
        <w:t xml:space="preserve">округу был выдан </w:t>
      </w:r>
      <w:r>
        <w:rPr>
          <w:rFonts w:ascii="Liberation Serif" w:hAnsi="Liberation Serif"/>
          <w:sz w:val="28"/>
          <w:szCs w:val="28"/>
        </w:rPr>
        <w:t>паспорт обеспечения готовности к отопительному периоду 2025/2026</w:t>
      </w:r>
      <w:r w:rsidRPr="006D11D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14:paraId="238FECA4" w14:textId="77777777" w:rsidR="00A04F6C" w:rsidRPr="007333AA" w:rsidRDefault="00A04F6C" w:rsidP="00A04F6C">
      <w:pPr>
        <w:pStyle w:val="af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Все котельные муниципального</w:t>
      </w:r>
      <w:r w:rsidRPr="007333AA">
        <w:rPr>
          <w:rFonts w:ascii="Liberation Serif" w:hAnsi="Liberation Serif"/>
          <w:sz w:val="28"/>
          <w:szCs w:val="28"/>
        </w:rPr>
        <w:t xml:space="preserve"> округа, отапливающие жилищный фонд и объекты социальной сферы, своевременно начали отопительный сезон.</w:t>
      </w:r>
    </w:p>
    <w:p w14:paraId="6376242C" w14:textId="77777777" w:rsidR="00A04F6C" w:rsidRPr="007333AA" w:rsidRDefault="00A04F6C" w:rsidP="00A04F6C">
      <w:pPr>
        <w:pStyle w:val="af3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          Запас угля для муниципальных угольных котельных к </w:t>
      </w:r>
      <w:r>
        <w:rPr>
          <w:rFonts w:ascii="Liberation Serif" w:hAnsi="Liberation Serif"/>
          <w:sz w:val="28"/>
          <w:szCs w:val="28"/>
        </w:rPr>
        <w:t>началу отопительного периода 2025</w:t>
      </w:r>
      <w:r w:rsidRPr="007333AA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2026 года</w:t>
      </w:r>
      <w:r w:rsidRPr="007333AA">
        <w:rPr>
          <w:rFonts w:ascii="Liberation Serif" w:hAnsi="Liberation Serif"/>
          <w:sz w:val="28"/>
          <w:szCs w:val="28"/>
        </w:rPr>
        <w:t xml:space="preserve"> по состоянию на сентябрь</w:t>
      </w:r>
      <w:r>
        <w:rPr>
          <w:rFonts w:ascii="Liberation Serif" w:hAnsi="Liberation Serif"/>
          <w:sz w:val="28"/>
          <w:szCs w:val="28"/>
        </w:rPr>
        <w:t xml:space="preserve"> 2025</w:t>
      </w:r>
      <w:r w:rsidRPr="007333AA">
        <w:rPr>
          <w:rFonts w:ascii="Liberation Serif" w:hAnsi="Liberation Serif"/>
          <w:sz w:val="28"/>
          <w:szCs w:val="28"/>
        </w:rPr>
        <w:t xml:space="preserve"> года составил</w:t>
      </w:r>
      <w:r>
        <w:rPr>
          <w:rFonts w:ascii="Liberation Serif" w:hAnsi="Liberation Serif"/>
          <w:sz w:val="28"/>
          <w:szCs w:val="28"/>
        </w:rPr>
        <w:t xml:space="preserve"> 960,0 тонн</w:t>
      </w:r>
      <w:r w:rsidRPr="007333AA">
        <w:rPr>
          <w:rFonts w:ascii="Liberation Serif" w:hAnsi="Liberation Serif"/>
          <w:sz w:val="28"/>
          <w:szCs w:val="28"/>
        </w:rPr>
        <w:t xml:space="preserve">, что обеспечивало необходимый нормативный </w:t>
      </w:r>
      <w:r>
        <w:rPr>
          <w:rFonts w:ascii="Liberation Serif" w:hAnsi="Liberation Serif"/>
          <w:sz w:val="28"/>
          <w:szCs w:val="28"/>
        </w:rPr>
        <w:t xml:space="preserve">100-дневного </w:t>
      </w:r>
      <w:r w:rsidRPr="007333AA">
        <w:rPr>
          <w:rFonts w:ascii="Liberation Serif" w:hAnsi="Liberation Serif"/>
          <w:sz w:val="28"/>
          <w:szCs w:val="28"/>
        </w:rPr>
        <w:t>запас</w:t>
      </w:r>
      <w:r>
        <w:rPr>
          <w:rFonts w:ascii="Liberation Serif" w:hAnsi="Liberation Serif"/>
          <w:sz w:val="28"/>
          <w:szCs w:val="28"/>
        </w:rPr>
        <w:t>а</w:t>
      </w:r>
      <w:r w:rsidRPr="007333AA">
        <w:rPr>
          <w:rFonts w:ascii="Liberation Serif" w:hAnsi="Liberation Serif"/>
          <w:sz w:val="28"/>
          <w:szCs w:val="28"/>
        </w:rPr>
        <w:t>. С целью обеспечения бесперебойной работы угольных котельных, за счет средств местного бюджета в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течение проше</w:t>
      </w: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дшего периода с осени 2025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года до окончания</w:t>
      </w: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отопительного сезона 2025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/</w:t>
      </w: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2026 года</w:t>
      </w:r>
      <w:r w:rsidRPr="007333AA">
        <w:rPr>
          <w:rFonts w:ascii="Liberation Serif" w:hAnsi="Liberation Serif"/>
          <w:sz w:val="28"/>
          <w:szCs w:val="28"/>
        </w:rPr>
        <w:t xml:space="preserve"> было приобретено </w:t>
      </w:r>
      <w:r>
        <w:rPr>
          <w:rFonts w:ascii="Liberation Serif" w:hAnsi="Liberation Serif"/>
          <w:sz w:val="28"/>
          <w:szCs w:val="28"/>
        </w:rPr>
        <w:t xml:space="preserve">1 459 </w:t>
      </w:r>
      <w:r w:rsidRPr="007333AA">
        <w:rPr>
          <w:rFonts w:ascii="Liberation Serif" w:hAnsi="Liberation Serif"/>
          <w:sz w:val="28"/>
          <w:szCs w:val="28"/>
        </w:rPr>
        <w:t xml:space="preserve">тонн угля (на сумму </w:t>
      </w:r>
      <w:r>
        <w:rPr>
          <w:rFonts w:ascii="Liberation Serif" w:hAnsi="Liberation Serif"/>
          <w:sz w:val="28"/>
          <w:szCs w:val="28"/>
        </w:rPr>
        <w:t xml:space="preserve">14 638 746,05 </w:t>
      </w:r>
      <w:r w:rsidRPr="007333AA">
        <w:rPr>
          <w:rFonts w:ascii="Liberation Serif" w:hAnsi="Liberation Serif"/>
          <w:sz w:val="28"/>
          <w:szCs w:val="28"/>
        </w:rPr>
        <w:t xml:space="preserve">рублей). </w:t>
      </w:r>
    </w:p>
    <w:p w14:paraId="46568898" w14:textId="476E1B21" w:rsidR="00A04F6C" w:rsidRPr="007333AA" w:rsidRDefault="00A04F6C" w:rsidP="00A04F6C">
      <w:pPr>
        <w:pStyle w:val="af3"/>
        <w:ind w:firstLine="709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В сравнении с отопительным </w:t>
      </w:r>
      <w:r>
        <w:rPr>
          <w:rFonts w:ascii="Liberation Serif" w:hAnsi="Liberation Serif"/>
          <w:sz w:val="28"/>
          <w:szCs w:val="28"/>
        </w:rPr>
        <w:t>периодом 2</w:t>
      </w:r>
      <w:r w:rsidR="009C7053">
        <w:rPr>
          <w:rFonts w:ascii="Liberation Serif" w:hAnsi="Liberation Serif"/>
          <w:sz w:val="28"/>
          <w:szCs w:val="28"/>
        </w:rPr>
        <w:t>024/2025 года произошло увеличение</w:t>
      </w:r>
      <w:r w:rsidRPr="007333A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расхода топлива</w:t>
      </w:r>
      <w:r w:rsidR="009C7053">
        <w:rPr>
          <w:rFonts w:ascii="Liberation Serif" w:hAnsi="Liberation Serif"/>
          <w:sz w:val="28"/>
          <w:szCs w:val="28"/>
        </w:rPr>
        <w:t xml:space="preserve"> в общем объеме. Фактор увеличения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333AA">
        <w:rPr>
          <w:rFonts w:ascii="Liberation Serif" w:hAnsi="Liberation Serif"/>
          <w:sz w:val="28"/>
          <w:szCs w:val="28"/>
        </w:rPr>
        <w:t>расхода твёрдого топлива – средние климатическ</w:t>
      </w:r>
      <w:r>
        <w:rPr>
          <w:rFonts w:ascii="Liberation Serif" w:hAnsi="Liberation Serif"/>
          <w:sz w:val="28"/>
          <w:szCs w:val="28"/>
        </w:rPr>
        <w:t>ие условия отопительного периода</w:t>
      </w:r>
      <w:r w:rsidRPr="007333AA">
        <w:rPr>
          <w:rFonts w:ascii="Liberation Serif" w:hAnsi="Liberation Serif"/>
          <w:sz w:val="28"/>
          <w:szCs w:val="28"/>
        </w:rPr>
        <w:t xml:space="preserve">. </w:t>
      </w:r>
    </w:p>
    <w:p w14:paraId="00C31C8B" w14:textId="77777777" w:rsidR="00A04F6C" w:rsidRPr="007333AA" w:rsidRDefault="00A04F6C" w:rsidP="00A04F6C">
      <w:pPr>
        <w:pStyle w:val="af3"/>
        <w:ind w:firstLine="708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>Приоб</w:t>
      </w:r>
      <w:r>
        <w:rPr>
          <w:rFonts w:ascii="Liberation Serif" w:hAnsi="Liberation Serif"/>
          <w:sz w:val="28"/>
          <w:szCs w:val="28"/>
        </w:rPr>
        <w:t xml:space="preserve">ретенный уголь был передан </w:t>
      </w:r>
      <w:r w:rsidRPr="007333AA">
        <w:rPr>
          <w:rFonts w:ascii="Liberation Serif" w:hAnsi="Liberation Serif"/>
          <w:sz w:val="28"/>
          <w:szCs w:val="28"/>
        </w:rPr>
        <w:t>теплоснабж</w:t>
      </w:r>
      <w:r>
        <w:rPr>
          <w:rFonts w:ascii="Liberation Serif" w:hAnsi="Liberation Serif"/>
          <w:sz w:val="28"/>
          <w:szCs w:val="28"/>
        </w:rPr>
        <w:t xml:space="preserve">ающей организации </w:t>
      </w:r>
      <w:r w:rsidRPr="007333AA">
        <w:rPr>
          <w:rFonts w:ascii="Liberation Serif" w:hAnsi="Liberation Serif"/>
          <w:sz w:val="28"/>
          <w:szCs w:val="28"/>
        </w:rPr>
        <w:t>МУП «Тер</w:t>
      </w:r>
      <w:r>
        <w:rPr>
          <w:rFonts w:ascii="Liberation Serif" w:hAnsi="Liberation Serif"/>
          <w:sz w:val="28"/>
          <w:szCs w:val="28"/>
        </w:rPr>
        <w:t>ритория» НМО, теплоисточники которой</w:t>
      </w:r>
      <w:r w:rsidRPr="007333AA">
        <w:rPr>
          <w:rFonts w:ascii="Liberation Serif" w:hAnsi="Liberation Serif"/>
          <w:sz w:val="28"/>
          <w:szCs w:val="28"/>
        </w:rPr>
        <w:t xml:space="preserve"> работают на твердом топливе. Срывов теплоснабжения в отопительном сезоне из-за отсутствия твердого </w:t>
      </w:r>
      <w:r w:rsidRPr="007333AA">
        <w:rPr>
          <w:rFonts w:ascii="Liberation Serif" w:hAnsi="Liberation Serif"/>
          <w:sz w:val="28"/>
          <w:szCs w:val="28"/>
        </w:rPr>
        <w:lastRenderedPageBreak/>
        <w:t xml:space="preserve">топлива не происходило. Все газовые и угольные </w:t>
      </w:r>
      <w:r>
        <w:rPr>
          <w:rFonts w:ascii="Liberation Serif" w:hAnsi="Liberation Serif"/>
          <w:sz w:val="28"/>
          <w:szCs w:val="28"/>
        </w:rPr>
        <w:t>котельные Невьянского муниципального</w:t>
      </w:r>
      <w:r w:rsidRPr="007333AA">
        <w:rPr>
          <w:rFonts w:ascii="Liberation Serif" w:hAnsi="Liberation Serif"/>
          <w:sz w:val="28"/>
          <w:szCs w:val="28"/>
        </w:rPr>
        <w:t xml:space="preserve"> округа отработали отопительный сезон в штатном режиме.</w:t>
      </w:r>
    </w:p>
    <w:p w14:paraId="582AB47F" w14:textId="77777777" w:rsidR="00A04F6C" w:rsidRPr="007333AA" w:rsidRDefault="00A04F6C" w:rsidP="00A04F6C">
      <w:pPr>
        <w:pStyle w:val="af3"/>
        <w:ind w:firstLine="709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Для оперативного решения вопросов по ликвидации нештатных ситуаций на объектах и сетях жилищно-коммунального обеспечения, в период прохождения зимних максимумов, у всех ресурсоснабжающих и управляющих компаниях были созданы и осуществляли свою деятельность аварийные бригады. </w:t>
      </w:r>
    </w:p>
    <w:p w14:paraId="795B4839" w14:textId="77777777" w:rsidR="00A04F6C" w:rsidRPr="007333AA" w:rsidRDefault="00A04F6C" w:rsidP="00A04F6C">
      <w:pPr>
        <w:pStyle w:val="af3"/>
        <w:ind w:firstLine="709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Обо всех возникающих аварийных ситуациях информация в круглосуточном режиме направлялась на телефон МБУ «Единая </w:t>
      </w:r>
      <w:r>
        <w:rPr>
          <w:rFonts w:ascii="Liberation Serif" w:hAnsi="Liberation Serif"/>
          <w:sz w:val="28"/>
          <w:szCs w:val="28"/>
        </w:rPr>
        <w:t xml:space="preserve">                                </w:t>
      </w:r>
      <w:r w:rsidRPr="007333AA">
        <w:rPr>
          <w:rFonts w:ascii="Liberation Serif" w:hAnsi="Liberation Serif"/>
          <w:sz w:val="28"/>
          <w:szCs w:val="28"/>
        </w:rPr>
        <w:t>дежурно-диспетчерская служба», телефон (34356) 4-22-21 и предпринимались меры по своевременному их устранению.</w:t>
      </w:r>
    </w:p>
    <w:p w14:paraId="3DEEA114" w14:textId="77777777" w:rsidR="00A04F6C" w:rsidRDefault="00A04F6C" w:rsidP="00A04F6C">
      <w:pPr>
        <w:pStyle w:val="af3"/>
        <w:ind w:firstLine="709"/>
        <w:jc w:val="both"/>
        <w:rPr>
          <w:rFonts w:ascii="Liberation Serif" w:hAnsi="Liberation Serif"/>
          <w:color w:val="333333"/>
          <w:sz w:val="28"/>
          <w:szCs w:val="28"/>
          <w:shd w:val="clear" w:color="auto" w:fill="FFFFFF"/>
        </w:rPr>
      </w:pPr>
      <w:r w:rsidRPr="007333AA">
        <w:rPr>
          <w:rFonts w:ascii="Liberation Serif" w:hAnsi="Liberation Serif"/>
          <w:sz w:val="28"/>
          <w:szCs w:val="28"/>
        </w:rPr>
        <w:t xml:space="preserve">Основными проблемами в сфере жилищно-коммунального хозяйства были и остаются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высокий процент</w:t>
      </w:r>
      <w:r w:rsidRPr="007333AA">
        <w:rPr>
          <w:rFonts w:ascii="Liberation Serif" w:hAnsi="Liberation Serif"/>
          <w:sz w:val="28"/>
          <w:szCs w:val="28"/>
          <w:shd w:val="clear" w:color="auto" w:fill="FFFFFF"/>
        </w:rPr>
        <w:t xml:space="preserve"> износа и низкая энергоэффективность объектов жилищно-коммунальной системы.</w:t>
      </w: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В течение отопительного периода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с осени </w:t>
      </w: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2025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года </w:t>
      </w: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и 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до о</w:t>
      </w: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кончания отопительного периода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2025/2026 года 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произошло </w:t>
      </w:r>
      <w:r w:rsidRPr="00C6008A">
        <w:rPr>
          <w:rFonts w:ascii="Liberation Serif" w:hAnsi="Liberation Serif"/>
          <w:sz w:val="28"/>
          <w:szCs w:val="28"/>
          <w:shd w:val="clear" w:color="auto" w:fill="FFFFFF"/>
        </w:rPr>
        <w:t>44</w:t>
      </w:r>
      <w:r w:rsidRPr="007333AA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технологических нарушения</w:t>
      </w:r>
      <w:r w:rsidRPr="007333A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 xml:space="preserve">. Для сравнения </w:t>
      </w:r>
      <w:r w:rsidRPr="007333AA">
        <w:rPr>
          <w:rFonts w:ascii="Liberation Serif" w:hAnsi="Liberation Serif"/>
          <w:sz w:val="28"/>
          <w:szCs w:val="28"/>
          <w:shd w:val="clear" w:color="auto" w:fill="FFFFFF"/>
        </w:rPr>
        <w:t xml:space="preserve">в отопительный период </w:t>
      </w:r>
      <w:r>
        <w:rPr>
          <w:rFonts w:ascii="Liberation Serif" w:hAnsi="Liberation Serif"/>
          <w:sz w:val="28"/>
          <w:szCs w:val="28"/>
          <w:shd w:val="clear" w:color="auto" w:fill="FFFFFF"/>
        </w:rPr>
        <w:t>202</w:t>
      </w:r>
      <w:r w:rsidRPr="009F7282">
        <w:rPr>
          <w:rFonts w:ascii="Liberation Serif" w:hAnsi="Liberation Serif"/>
          <w:sz w:val="28"/>
          <w:szCs w:val="28"/>
          <w:shd w:val="clear" w:color="auto" w:fill="FFFFFF"/>
        </w:rPr>
        <w:t>4</w:t>
      </w:r>
      <w:r>
        <w:rPr>
          <w:rFonts w:ascii="Liberation Serif" w:hAnsi="Liberation Serif"/>
          <w:sz w:val="28"/>
          <w:szCs w:val="28"/>
          <w:shd w:val="clear" w:color="auto" w:fill="FFFFFF"/>
        </w:rPr>
        <w:t>/202</w:t>
      </w:r>
      <w:r w:rsidRPr="009F7282">
        <w:rPr>
          <w:rFonts w:ascii="Liberation Serif" w:hAnsi="Liberation Serif"/>
          <w:sz w:val="28"/>
          <w:szCs w:val="28"/>
          <w:shd w:val="clear" w:color="auto" w:fill="FFFFFF"/>
        </w:rPr>
        <w:t>5</w:t>
      </w:r>
      <w:r w:rsidRPr="00C6008A">
        <w:rPr>
          <w:rFonts w:ascii="Liberation Serif" w:hAnsi="Liberation Serif"/>
          <w:sz w:val="28"/>
          <w:szCs w:val="28"/>
          <w:shd w:val="clear" w:color="auto" w:fill="FFFFFF"/>
        </w:rPr>
        <w:t xml:space="preserve"> года произошло </w:t>
      </w:r>
      <w:r w:rsidRPr="009F7282">
        <w:rPr>
          <w:rFonts w:ascii="Liberation Serif" w:hAnsi="Liberation Serif"/>
          <w:sz w:val="28"/>
          <w:szCs w:val="28"/>
          <w:shd w:val="clear" w:color="auto" w:fill="FFFFFF"/>
        </w:rPr>
        <w:t>26</w:t>
      </w:r>
      <w:r w:rsidRPr="00C6008A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C6008A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технологических нарушений.</w:t>
      </w:r>
    </w:p>
    <w:p w14:paraId="06A6452D" w14:textId="77777777" w:rsidR="00A04F6C" w:rsidRPr="007333AA" w:rsidRDefault="00A04F6C" w:rsidP="00A04F6C">
      <w:pPr>
        <w:pStyle w:val="af3"/>
        <w:jc w:val="both"/>
        <w:rPr>
          <w:rFonts w:ascii="Liberation Serif" w:hAnsi="Liberation Serif"/>
          <w:color w:val="333333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Количество технологических нарушений по видам ресурса: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2317"/>
        <w:gridCol w:w="2261"/>
        <w:gridCol w:w="2024"/>
      </w:tblGrid>
      <w:tr w:rsidR="00A04F6C" w:rsidRPr="007333AA" w14:paraId="23A86F26" w14:textId="77777777" w:rsidTr="00040B81">
        <w:tc>
          <w:tcPr>
            <w:tcW w:w="3037" w:type="dxa"/>
            <w:shd w:val="clear" w:color="auto" w:fill="auto"/>
          </w:tcPr>
          <w:p w14:paraId="33B878B6" w14:textId="77777777" w:rsidR="00A04F6C" w:rsidRPr="007333AA" w:rsidRDefault="00A04F6C" w:rsidP="00040B81">
            <w:pPr>
              <w:pStyle w:val="af3"/>
              <w:jc w:val="both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 w:rsidRPr="007333AA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Наимено</w:t>
            </w: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вание</w:t>
            </w:r>
          </w:p>
        </w:tc>
        <w:tc>
          <w:tcPr>
            <w:tcW w:w="2317" w:type="dxa"/>
            <w:shd w:val="clear" w:color="auto" w:fill="auto"/>
          </w:tcPr>
          <w:p w14:paraId="46FB9BC8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3D4A47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Период 202</w:t>
            </w:r>
            <w:r w:rsidRPr="003D4A47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3D4A47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/202</w:t>
            </w:r>
            <w:r w:rsidRPr="003D4A47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2261" w:type="dxa"/>
            <w:shd w:val="clear" w:color="auto" w:fill="auto"/>
          </w:tcPr>
          <w:p w14:paraId="3D94344E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3D4A47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период 202</w:t>
            </w:r>
            <w:r w:rsidRPr="003D4A47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5</w:t>
            </w:r>
            <w:r w:rsidRPr="003D4A47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/202</w:t>
            </w:r>
            <w:r w:rsidRPr="003D4A47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2024" w:type="dxa"/>
            <w:shd w:val="clear" w:color="auto" w:fill="auto"/>
          </w:tcPr>
          <w:p w14:paraId="79A75658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 w:rsidRPr="003D4A47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показатель изменения</w:t>
            </w:r>
          </w:p>
        </w:tc>
      </w:tr>
      <w:tr w:rsidR="00A04F6C" w:rsidRPr="007333AA" w14:paraId="4C4BA986" w14:textId="77777777" w:rsidTr="00040B81">
        <w:tc>
          <w:tcPr>
            <w:tcW w:w="3037" w:type="dxa"/>
            <w:shd w:val="clear" w:color="auto" w:fill="auto"/>
          </w:tcPr>
          <w:p w14:paraId="0FBCBDFA" w14:textId="77777777" w:rsidR="00A04F6C" w:rsidRPr="007333AA" w:rsidRDefault="00A04F6C" w:rsidP="00040B81">
            <w:pPr>
              <w:pStyle w:val="af3"/>
              <w:jc w:val="both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Всего, в том числе:</w:t>
            </w:r>
          </w:p>
        </w:tc>
        <w:tc>
          <w:tcPr>
            <w:tcW w:w="2317" w:type="dxa"/>
            <w:shd w:val="clear" w:color="auto" w:fill="auto"/>
          </w:tcPr>
          <w:p w14:paraId="56D0EA00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26</w:t>
            </w:r>
          </w:p>
        </w:tc>
        <w:tc>
          <w:tcPr>
            <w:tcW w:w="2261" w:type="dxa"/>
            <w:shd w:val="clear" w:color="auto" w:fill="auto"/>
          </w:tcPr>
          <w:p w14:paraId="27ADD519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44</w:t>
            </w:r>
          </w:p>
        </w:tc>
        <w:tc>
          <w:tcPr>
            <w:tcW w:w="2024" w:type="dxa"/>
            <w:shd w:val="clear" w:color="auto" w:fill="auto"/>
          </w:tcPr>
          <w:p w14:paraId="52D4E46A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+18</w:t>
            </w:r>
          </w:p>
        </w:tc>
      </w:tr>
      <w:tr w:rsidR="00A04F6C" w:rsidRPr="007333AA" w14:paraId="3907C3F7" w14:textId="77777777" w:rsidTr="00040B81">
        <w:tc>
          <w:tcPr>
            <w:tcW w:w="3037" w:type="dxa"/>
            <w:shd w:val="clear" w:color="auto" w:fill="auto"/>
          </w:tcPr>
          <w:p w14:paraId="0DB34C8E" w14:textId="77777777" w:rsidR="00A04F6C" w:rsidRPr="007333AA" w:rsidRDefault="00A04F6C" w:rsidP="00040B81">
            <w:pPr>
              <w:pStyle w:val="af3"/>
              <w:jc w:val="both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т</w:t>
            </w:r>
            <w:r w:rsidRPr="007333AA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еплоснабжение</w:t>
            </w:r>
          </w:p>
        </w:tc>
        <w:tc>
          <w:tcPr>
            <w:tcW w:w="2317" w:type="dxa"/>
            <w:shd w:val="clear" w:color="auto" w:fill="auto"/>
          </w:tcPr>
          <w:p w14:paraId="328C9304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2261" w:type="dxa"/>
            <w:shd w:val="clear" w:color="auto" w:fill="auto"/>
          </w:tcPr>
          <w:p w14:paraId="55F0D978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2024" w:type="dxa"/>
            <w:shd w:val="clear" w:color="auto" w:fill="auto"/>
          </w:tcPr>
          <w:p w14:paraId="13D3A258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+1</w:t>
            </w:r>
          </w:p>
        </w:tc>
      </w:tr>
      <w:tr w:rsidR="00A04F6C" w:rsidRPr="007333AA" w14:paraId="28E2CC68" w14:textId="77777777" w:rsidTr="00040B81">
        <w:tc>
          <w:tcPr>
            <w:tcW w:w="3037" w:type="dxa"/>
            <w:shd w:val="clear" w:color="auto" w:fill="auto"/>
          </w:tcPr>
          <w:p w14:paraId="79F5A4D5" w14:textId="77777777" w:rsidR="00A04F6C" w:rsidRPr="007333AA" w:rsidRDefault="00A04F6C" w:rsidP="00040B81">
            <w:pPr>
              <w:pStyle w:val="af3"/>
              <w:jc w:val="both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7333AA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одоснабжение</w:t>
            </w:r>
          </w:p>
        </w:tc>
        <w:tc>
          <w:tcPr>
            <w:tcW w:w="2317" w:type="dxa"/>
            <w:shd w:val="clear" w:color="auto" w:fill="auto"/>
          </w:tcPr>
          <w:p w14:paraId="5FC171DE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14</w:t>
            </w:r>
          </w:p>
        </w:tc>
        <w:tc>
          <w:tcPr>
            <w:tcW w:w="2261" w:type="dxa"/>
            <w:shd w:val="clear" w:color="auto" w:fill="auto"/>
          </w:tcPr>
          <w:p w14:paraId="1B3A4078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17</w:t>
            </w:r>
          </w:p>
        </w:tc>
        <w:tc>
          <w:tcPr>
            <w:tcW w:w="2024" w:type="dxa"/>
            <w:shd w:val="clear" w:color="auto" w:fill="auto"/>
          </w:tcPr>
          <w:p w14:paraId="24C807DF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+3</w:t>
            </w:r>
          </w:p>
        </w:tc>
      </w:tr>
      <w:tr w:rsidR="00A04F6C" w:rsidRPr="007333AA" w14:paraId="65C67420" w14:textId="77777777" w:rsidTr="00040B81">
        <w:tc>
          <w:tcPr>
            <w:tcW w:w="3037" w:type="dxa"/>
            <w:shd w:val="clear" w:color="auto" w:fill="auto"/>
          </w:tcPr>
          <w:p w14:paraId="1FC875D2" w14:textId="77777777" w:rsidR="00A04F6C" w:rsidRPr="007333AA" w:rsidRDefault="00A04F6C" w:rsidP="00040B81">
            <w:pPr>
              <w:pStyle w:val="af3"/>
              <w:jc w:val="both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7333AA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одоотведение</w:t>
            </w:r>
          </w:p>
        </w:tc>
        <w:tc>
          <w:tcPr>
            <w:tcW w:w="2317" w:type="dxa"/>
            <w:shd w:val="clear" w:color="auto" w:fill="auto"/>
          </w:tcPr>
          <w:p w14:paraId="685CAA11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 w:rsidRPr="003D4A47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61" w:type="dxa"/>
            <w:shd w:val="clear" w:color="auto" w:fill="auto"/>
          </w:tcPr>
          <w:p w14:paraId="45F53188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2024" w:type="dxa"/>
            <w:shd w:val="clear" w:color="auto" w:fill="auto"/>
          </w:tcPr>
          <w:p w14:paraId="6A7A02B3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3D4A47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</w:tr>
      <w:tr w:rsidR="00A04F6C" w:rsidRPr="007333AA" w14:paraId="212C7AF8" w14:textId="77777777" w:rsidTr="00040B81">
        <w:tc>
          <w:tcPr>
            <w:tcW w:w="3037" w:type="dxa"/>
            <w:shd w:val="clear" w:color="auto" w:fill="auto"/>
          </w:tcPr>
          <w:p w14:paraId="0961ED6F" w14:textId="77777777" w:rsidR="00A04F6C" w:rsidRPr="007333AA" w:rsidRDefault="00A04F6C" w:rsidP="00040B81">
            <w:pPr>
              <w:pStyle w:val="af3"/>
              <w:jc w:val="both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г</w:t>
            </w:r>
            <w:r w:rsidRPr="007333AA"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аз</w:t>
            </w: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оснабжение</w:t>
            </w:r>
          </w:p>
        </w:tc>
        <w:tc>
          <w:tcPr>
            <w:tcW w:w="2317" w:type="dxa"/>
            <w:shd w:val="clear" w:color="auto" w:fill="auto"/>
          </w:tcPr>
          <w:p w14:paraId="0CDE6DD4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2261" w:type="dxa"/>
            <w:shd w:val="clear" w:color="auto" w:fill="auto"/>
          </w:tcPr>
          <w:p w14:paraId="4C2821D3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14:paraId="3AA68441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+1</w:t>
            </w:r>
          </w:p>
        </w:tc>
      </w:tr>
      <w:tr w:rsidR="00A04F6C" w:rsidRPr="007333AA" w14:paraId="4EF8BFFA" w14:textId="77777777" w:rsidTr="00040B81">
        <w:tc>
          <w:tcPr>
            <w:tcW w:w="3037" w:type="dxa"/>
            <w:shd w:val="clear" w:color="auto" w:fill="auto"/>
          </w:tcPr>
          <w:p w14:paraId="42764F44" w14:textId="77777777" w:rsidR="00A04F6C" w:rsidRPr="007333AA" w:rsidRDefault="00A04F6C" w:rsidP="00040B81">
            <w:pPr>
              <w:pStyle w:val="af3"/>
              <w:jc w:val="both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</w:rPr>
              <w:t>электроснабжение</w:t>
            </w:r>
          </w:p>
        </w:tc>
        <w:tc>
          <w:tcPr>
            <w:tcW w:w="2317" w:type="dxa"/>
            <w:shd w:val="clear" w:color="auto" w:fill="auto"/>
          </w:tcPr>
          <w:p w14:paraId="4FCBAF01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5405A842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17</w:t>
            </w:r>
          </w:p>
        </w:tc>
        <w:tc>
          <w:tcPr>
            <w:tcW w:w="2024" w:type="dxa"/>
            <w:shd w:val="clear" w:color="auto" w:fill="auto"/>
          </w:tcPr>
          <w:p w14:paraId="7814BF38" w14:textId="77777777" w:rsidR="00A04F6C" w:rsidRPr="003D4A47" w:rsidRDefault="00A04F6C" w:rsidP="00040B81">
            <w:pPr>
              <w:pStyle w:val="af3"/>
              <w:jc w:val="center"/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Liberation Serif" w:hAnsi="Liberation Serif"/>
                <w:color w:val="333333"/>
                <w:sz w:val="28"/>
                <w:szCs w:val="28"/>
                <w:shd w:val="clear" w:color="auto" w:fill="FFFFFF"/>
                <w:lang w:val="en-US"/>
              </w:rPr>
              <w:t>+13</w:t>
            </w:r>
          </w:p>
        </w:tc>
      </w:tr>
    </w:tbl>
    <w:p w14:paraId="37E9C4BE" w14:textId="77777777" w:rsidR="00A04F6C" w:rsidRPr="00B37A97" w:rsidRDefault="00A04F6C" w:rsidP="00A04F6C">
      <w:pPr>
        <w:pStyle w:val="af3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B37A97">
        <w:rPr>
          <w:rFonts w:ascii="Liberation Serif" w:hAnsi="Liberation Serif"/>
          <w:sz w:val="28"/>
          <w:szCs w:val="28"/>
          <w:shd w:val="clear" w:color="auto" w:fill="FFFFFF"/>
        </w:rPr>
        <w:t>Количество нарушений по населенным пунктам:</w:t>
      </w:r>
    </w:p>
    <w:p w14:paraId="1E2D8E95" w14:textId="0CD1AAC2" w:rsidR="00A04F6C" w:rsidRPr="00B37A97" w:rsidRDefault="00A04F6C" w:rsidP="00A04F6C">
      <w:pPr>
        <w:pStyle w:val="af3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B37A97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- отсутствие теплоснабжения – 9; </w:t>
      </w:r>
      <w:r w:rsidRPr="00B37A97">
        <w:rPr>
          <w:rFonts w:ascii="Liberation Serif" w:hAnsi="Liberation Serif"/>
          <w:sz w:val="28"/>
          <w:szCs w:val="28"/>
          <w:shd w:val="clear" w:color="auto" w:fill="FFFFFF"/>
        </w:rPr>
        <w:t>в г. Невьянск -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B37A97">
        <w:rPr>
          <w:rFonts w:ascii="Liberation Serif" w:hAnsi="Liberation Serif"/>
          <w:sz w:val="28"/>
          <w:szCs w:val="28"/>
          <w:shd w:val="clear" w:color="auto" w:fill="FFFFFF"/>
        </w:rPr>
        <w:t>4, п. Ребристый -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B37A97">
        <w:rPr>
          <w:rFonts w:ascii="Liberation Serif" w:hAnsi="Liberation Serif"/>
          <w:sz w:val="28"/>
          <w:szCs w:val="28"/>
          <w:shd w:val="clear" w:color="auto" w:fill="FFFFFF"/>
        </w:rPr>
        <w:t xml:space="preserve">2, </w:t>
      </w:r>
      <w:r w:rsidR="00F8214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B37A97">
        <w:rPr>
          <w:rFonts w:ascii="Liberation Serif" w:hAnsi="Liberation Serif"/>
          <w:sz w:val="28"/>
          <w:szCs w:val="28"/>
          <w:shd w:val="clear" w:color="auto" w:fill="FFFFFF"/>
        </w:rPr>
        <w:t>с. Конёво, п. Вересковый, п. Аять по 1 случаю. Случаи отсутствия теплоснабжения связаны с порывами на сетях теплоснабжения.</w:t>
      </w:r>
    </w:p>
    <w:p w14:paraId="54C3B0A3" w14:textId="77777777" w:rsidR="00A04F6C" w:rsidRPr="00DF700E" w:rsidRDefault="00A04F6C" w:rsidP="00A04F6C">
      <w:pPr>
        <w:pStyle w:val="af3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DF700E">
        <w:rPr>
          <w:rFonts w:ascii="Liberation Serif" w:hAnsi="Liberation Serif"/>
          <w:b/>
          <w:sz w:val="28"/>
          <w:szCs w:val="28"/>
          <w:shd w:val="clear" w:color="auto" w:fill="FFFFFF"/>
        </w:rPr>
        <w:t>- отсутствие водоснабжения – 17;</w:t>
      </w:r>
      <w:r w:rsidRPr="00DF700E">
        <w:rPr>
          <w:rFonts w:ascii="Liberation Serif" w:hAnsi="Liberation Serif"/>
          <w:sz w:val="28"/>
          <w:szCs w:val="28"/>
          <w:shd w:val="clear" w:color="auto" w:fill="FFFFFF"/>
        </w:rPr>
        <w:t xml:space="preserve"> г. Невьянск – 7, п. Цементный – 3, 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                      </w:t>
      </w:r>
      <w:r w:rsidRPr="00DF700E">
        <w:rPr>
          <w:rFonts w:ascii="Liberation Serif" w:hAnsi="Liberation Serif"/>
          <w:sz w:val="28"/>
          <w:szCs w:val="28"/>
          <w:shd w:val="clear" w:color="auto" w:fill="FFFFFF"/>
        </w:rPr>
        <w:t xml:space="preserve">п. Калиново -2, с. Аятское, с. Киприно, с. Быньги, п. Аять, п. Вересковый по 1 случаю. Случаи отсутствия воды связаны с порывами и перемерзанием трубопроводов. </w:t>
      </w:r>
    </w:p>
    <w:p w14:paraId="725C3421" w14:textId="298CFB44" w:rsidR="00A04F6C" w:rsidRDefault="00A04F6C" w:rsidP="00A04F6C">
      <w:pPr>
        <w:pStyle w:val="af3"/>
        <w:jc w:val="both"/>
        <w:rPr>
          <w:rFonts w:ascii="Liberation Serif" w:hAnsi="Liberation Serif"/>
          <w:sz w:val="28"/>
          <w:szCs w:val="28"/>
        </w:rPr>
      </w:pPr>
      <w:r w:rsidRPr="00DF700E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DF700E">
        <w:rPr>
          <w:rFonts w:ascii="Liberation Serif" w:hAnsi="Liberation Serif"/>
          <w:b/>
          <w:sz w:val="28"/>
          <w:szCs w:val="28"/>
        </w:rPr>
        <w:t>- отсутствие электроэнергии – 17;</w:t>
      </w:r>
      <w:r w:rsidRPr="00DF700E">
        <w:rPr>
          <w:rFonts w:ascii="Liberation Serif" w:hAnsi="Liberation Serif"/>
          <w:sz w:val="28"/>
          <w:szCs w:val="28"/>
        </w:rPr>
        <w:t xml:space="preserve"> г. Невьянск - 2, п. Ребристый - 2,                           п. Середовина</w:t>
      </w:r>
      <w:r w:rsidR="00F21A95">
        <w:rPr>
          <w:rFonts w:ascii="Liberation Serif" w:hAnsi="Liberation Serif"/>
          <w:sz w:val="28"/>
          <w:szCs w:val="28"/>
        </w:rPr>
        <w:t xml:space="preserve"> – 2, д. Федьковка – 2,  Невьян</w:t>
      </w:r>
      <w:r w:rsidRPr="00DF700E">
        <w:rPr>
          <w:rFonts w:ascii="Liberation Serif" w:hAnsi="Liberation Serif"/>
          <w:sz w:val="28"/>
          <w:szCs w:val="28"/>
        </w:rPr>
        <w:t xml:space="preserve">ка -2, п. Осиновский – 2, </w:t>
      </w:r>
      <w:r w:rsidR="00251C76" w:rsidRPr="00036BF3">
        <w:rPr>
          <w:rFonts w:ascii="Liberation Serif" w:hAnsi="Liberation Serif"/>
          <w:sz w:val="28"/>
          <w:szCs w:val="28"/>
        </w:rPr>
        <w:t xml:space="preserve">                </w:t>
      </w:r>
      <w:r w:rsidRPr="00DF700E">
        <w:rPr>
          <w:rFonts w:ascii="Liberation Serif" w:hAnsi="Liberation Serif"/>
          <w:sz w:val="28"/>
          <w:szCs w:val="28"/>
        </w:rPr>
        <w:t>п. Таватуй, п. Калиново, с. Конёво,  с. Аятское, п</w:t>
      </w:r>
      <w:r w:rsidR="00036BF3">
        <w:rPr>
          <w:rFonts w:ascii="Liberation Serif" w:hAnsi="Liberation Serif"/>
          <w:sz w:val="28"/>
          <w:szCs w:val="28"/>
        </w:rPr>
        <w:t>.</w:t>
      </w:r>
      <w:r w:rsidRPr="00DF700E">
        <w:rPr>
          <w:rFonts w:ascii="Liberation Serif" w:hAnsi="Liberation Serif"/>
          <w:sz w:val="28"/>
          <w:szCs w:val="28"/>
        </w:rPr>
        <w:t xml:space="preserve"> Аять по 1 случаю.</w:t>
      </w:r>
    </w:p>
    <w:p w14:paraId="5648CACD" w14:textId="77777777" w:rsidR="00A04F6C" w:rsidRPr="00BA06BC" w:rsidRDefault="00A04F6C" w:rsidP="00A04F6C">
      <w:pPr>
        <w:pStyle w:val="af3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ar-SA"/>
        </w:rPr>
        <w:t xml:space="preserve">На территории Невьянского муниципального округа </w:t>
      </w:r>
      <w:r w:rsidRPr="00BA06BC">
        <w:rPr>
          <w:rFonts w:ascii="Liberation Serif" w:hAnsi="Liberation Serif"/>
          <w:sz w:val="28"/>
          <w:szCs w:val="28"/>
          <w:lang w:eastAsia="ar-SA"/>
        </w:rPr>
        <w:t>отопительный период прошел в штатном режиме.</w:t>
      </w:r>
    </w:p>
    <w:p w14:paraId="4198FB35" w14:textId="77777777" w:rsidR="00A04F6C" w:rsidRPr="007333AA" w:rsidRDefault="00A04F6C" w:rsidP="00A04F6C">
      <w:pPr>
        <w:pStyle w:val="af3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        Все технологические нарушения в отопительном периоде</w:t>
      </w:r>
      <w:r>
        <w:rPr>
          <w:rFonts w:ascii="Liberation Serif" w:hAnsi="Liberation Serif"/>
          <w:sz w:val="28"/>
          <w:szCs w:val="28"/>
        </w:rPr>
        <w:t xml:space="preserve"> 202</w:t>
      </w:r>
      <w:r w:rsidRPr="00437AE2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/202</w:t>
      </w:r>
      <w:r w:rsidRPr="00437AE2">
        <w:rPr>
          <w:rFonts w:ascii="Liberation Serif" w:hAnsi="Liberation Serif"/>
          <w:sz w:val="28"/>
          <w:szCs w:val="28"/>
        </w:rPr>
        <w:t>6</w:t>
      </w:r>
      <w:r w:rsidRPr="007333AA">
        <w:rPr>
          <w:rFonts w:ascii="Liberation Serif" w:hAnsi="Liberation Serif"/>
          <w:sz w:val="28"/>
          <w:szCs w:val="28"/>
        </w:rPr>
        <w:t xml:space="preserve"> года устранялись своевременно в оперативном порядке.</w:t>
      </w:r>
    </w:p>
    <w:p w14:paraId="24E9E6D7" w14:textId="626E1943" w:rsidR="00A04F6C" w:rsidRPr="007333AA" w:rsidRDefault="00A04F6C" w:rsidP="00A04F6C">
      <w:pPr>
        <w:pStyle w:val="af3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 xml:space="preserve">        </w:t>
      </w:r>
      <w:r w:rsidRPr="003736D8">
        <w:rPr>
          <w:rFonts w:ascii="Liberation Serif" w:hAnsi="Liberation Serif"/>
          <w:sz w:val="28"/>
          <w:szCs w:val="28"/>
        </w:rPr>
        <w:t>Отопительный период на территории Невьянско</w:t>
      </w:r>
      <w:r>
        <w:rPr>
          <w:rFonts w:ascii="Liberation Serif" w:hAnsi="Liberation Serif"/>
          <w:sz w:val="28"/>
          <w:szCs w:val="28"/>
        </w:rPr>
        <w:t>го муниципального округа завершен 12 мая 202</w:t>
      </w:r>
      <w:r w:rsidRPr="00437AE2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DA482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 основании постановления</w:t>
      </w:r>
      <w:r w:rsidRPr="00DA4826">
        <w:rPr>
          <w:rFonts w:ascii="Liberation Serif" w:hAnsi="Liberation Serif"/>
          <w:sz w:val="28"/>
          <w:szCs w:val="28"/>
        </w:rPr>
        <w:t xml:space="preserve"> администрации Невьянского</w:t>
      </w:r>
      <w:r>
        <w:rPr>
          <w:rFonts w:ascii="Liberation Serif" w:hAnsi="Liberation Serif"/>
          <w:sz w:val="28"/>
          <w:szCs w:val="28"/>
        </w:rPr>
        <w:t xml:space="preserve"> муниципального округа от 0</w:t>
      </w:r>
      <w:r w:rsidRPr="007613F8">
        <w:rPr>
          <w:rFonts w:ascii="Liberation Serif" w:hAnsi="Liberation Serif"/>
          <w:sz w:val="28"/>
          <w:szCs w:val="28"/>
        </w:rPr>
        <w:t>5</w:t>
      </w:r>
      <w:r w:rsidRPr="008A40F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05.202</w:t>
      </w:r>
      <w:r w:rsidRPr="007613F8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№ </w:t>
      </w:r>
      <w:r w:rsidRPr="007613F8">
        <w:rPr>
          <w:rFonts w:ascii="Liberation Serif" w:hAnsi="Liberation Serif"/>
          <w:sz w:val="28"/>
          <w:szCs w:val="28"/>
        </w:rPr>
        <w:t>804</w:t>
      </w:r>
      <w:r w:rsidRPr="008A40F5">
        <w:rPr>
          <w:rFonts w:ascii="Liberation Serif" w:hAnsi="Liberation Serif"/>
          <w:sz w:val="28"/>
          <w:szCs w:val="28"/>
        </w:rPr>
        <w:t>-п</w:t>
      </w:r>
      <w:r w:rsidRPr="003736D8">
        <w:rPr>
          <w:rFonts w:ascii="Liberation Serif" w:hAnsi="Liberation Serif"/>
          <w:sz w:val="28"/>
          <w:szCs w:val="28"/>
        </w:rPr>
        <w:t xml:space="preserve"> «Об окон</w:t>
      </w:r>
      <w:r>
        <w:rPr>
          <w:rFonts w:ascii="Liberation Serif" w:hAnsi="Liberation Serif"/>
          <w:sz w:val="28"/>
          <w:szCs w:val="28"/>
        </w:rPr>
        <w:t>чании отопительного периода 202</w:t>
      </w:r>
      <w:r w:rsidRPr="007613F8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/202</w:t>
      </w:r>
      <w:r w:rsidRPr="007613F8">
        <w:rPr>
          <w:rFonts w:ascii="Liberation Serif" w:hAnsi="Liberation Serif"/>
          <w:sz w:val="28"/>
          <w:szCs w:val="28"/>
        </w:rPr>
        <w:t>6</w:t>
      </w:r>
      <w:r w:rsidRPr="003736D8">
        <w:rPr>
          <w:rFonts w:ascii="Liberation Serif" w:hAnsi="Liberation Serif"/>
          <w:sz w:val="28"/>
          <w:szCs w:val="28"/>
        </w:rPr>
        <w:t xml:space="preserve"> года и проведении ремо</w:t>
      </w:r>
      <w:r>
        <w:rPr>
          <w:rFonts w:ascii="Liberation Serif" w:hAnsi="Liberation Serif"/>
          <w:sz w:val="28"/>
          <w:szCs w:val="28"/>
        </w:rPr>
        <w:t>нтных и профилактических работ»</w:t>
      </w:r>
      <w:r w:rsidR="00514124">
        <w:rPr>
          <w:rFonts w:ascii="Liberation Serif" w:hAnsi="Liberation Serif"/>
          <w:sz w:val="28"/>
          <w:szCs w:val="28"/>
        </w:rPr>
        <w:t>.</w:t>
      </w:r>
    </w:p>
    <w:p w14:paraId="3C497DA1" w14:textId="77777777" w:rsidR="00A04F6C" w:rsidRPr="007333AA" w:rsidRDefault="00A04F6C" w:rsidP="00A04F6C">
      <w:pPr>
        <w:pStyle w:val="af3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lastRenderedPageBreak/>
        <w:t xml:space="preserve">          По окончании отопительного периода теплосетевые организации, с целью проверки механической прочности и </w:t>
      </w:r>
      <w:r>
        <w:rPr>
          <w:rFonts w:ascii="Liberation Serif" w:hAnsi="Liberation Serif"/>
          <w:sz w:val="28"/>
          <w:szCs w:val="28"/>
        </w:rPr>
        <w:t>плотности трубопроводов, проводя</w:t>
      </w:r>
      <w:r w:rsidRPr="007333AA">
        <w:rPr>
          <w:rFonts w:ascii="Liberation Serif" w:hAnsi="Liberation Serif"/>
          <w:sz w:val="28"/>
          <w:szCs w:val="28"/>
        </w:rPr>
        <w:t>т гидравлические испытания тепловых сетей, по результатам которых будут внесены изменения в план мероприятий по подготовке объектов теплоснабжения к работе в условиях осенне-зимнего пери</w:t>
      </w:r>
      <w:r>
        <w:rPr>
          <w:rFonts w:ascii="Liberation Serif" w:hAnsi="Liberation Serif"/>
          <w:sz w:val="28"/>
          <w:szCs w:val="28"/>
        </w:rPr>
        <w:t>ода 202</w:t>
      </w:r>
      <w:r w:rsidRPr="007613F8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/202</w:t>
      </w:r>
      <w:r w:rsidRPr="007613F8">
        <w:rPr>
          <w:rFonts w:ascii="Liberation Serif" w:hAnsi="Liberation Serif"/>
          <w:sz w:val="28"/>
          <w:szCs w:val="28"/>
        </w:rPr>
        <w:t>7</w:t>
      </w:r>
      <w:r w:rsidRPr="007333AA">
        <w:rPr>
          <w:rFonts w:ascii="Liberation Serif" w:hAnsi="Liberation Serif"/>
          <w:sz w:val="28"/>
          <w:szCs w:val="28"/>
        </w:rPr>
        <w:t xml:space="preserve"> года и представлены в адми</w:t>
      </w:r>
      <w:r>
        <w:rPr>
          <w:rFonts w:ascii="Liberation Serif" w:hAnsi="Liberation Serif"/>
          <w:sz w:val="28"/>
          <w:szCs w:val="28"/>
        </w:rPr>
        <w:t>нистрацию Невьянского муниципального</w:t>
      </w:r>
      <w:r w:rsidRPr="007333AA">
        <w:rPr>
          <w:rFonts w:ascii="Liberation Serif" w:hAnsi="Liberation Serif"/>
          <w:sz w:val="28"/>
          <w:szCs w:val="28"/>
        </w:rPr>
        <w:t xml:space="preserve"> округа.</w:t>
      </w:r>
    </w:p>
    <w:p w14:paraId="6A6553D1" w14:textId="77777777" w:rsidR="00A04F6C" w:rsidRPr="00805583" w:rsidRDefault="00A04F6C" w:rsidP="00A04F6C">
      <w:pPr>
        <w:pStyle w:val="af3"/>
        <w:ind w:firstLine="709"/>
        <w:jc w:val="both"/>
        <w:rPr>
          <w:rFonts w:ascii="Liberation Serif" w:hAnsi="Liberation Serif"/>
          <w:sz w:val="28"/>
          <w:szCs w:val="28"/>
        </w:rPr>
      </w:pPr>
      <w:r w:rsidRPr="00805583">
        <w:rPr>
          <w:rFonts w:ascii="Liberation Serif" w:hAnsi="Liberation Serif"/>
          <w:sz w:val="28"/>
          <w:szCs w:val="28"/>
        </w:rPr>
        <w:t>Кредиторская задолженность потребителей жилищно-коммунальных услуг за предоставленные топливно-энергетические ресурсы на 01.05</w:t>
      </w:r>
      <w:r>
        <w:rPr>
          <w:rFonts w:ascii="Liberation Serif" w:hAnsi="Liberation Serif"/>
          <w:sz w:val="28"/>
          <w:szCs w:val="28"/>
        </w:rPr>
        <w:t>.202</w:t>
      </w:r>
      <w:r w:rsidRPr="00ED72E3">
        <w:rPr>
          <w:rFonts w:ascii="Liberation Serif" w:hAnsi="Liberation Serif"/>
          <w:sz w:val="28"/>
          <w:szCs w:val="28"/>
        </w:rPr>
        <w:t xml:space="preserve">6 </w:t>
      </w:r>
      <w:r w:rsidRPr="00805583">
        <w:rPr>
          <w:rFonts w:ascii="Liberation Serif" w:hAnsi="Liberation Serif"/>
          <w:sz w:val="28"/>
          <w:szCs w:val="28"/>
        </w:rPr>
        <w:t>составила:</w:t>
      </w:r>
    </w:p>
    <w:p w14:paraId="4C4D59F5" w14:textId="77777777" w:rsidR="00A04F6C" w:rsidRPr="00805583" w:rsidRDefault="00A04F6C" w:rsidP="00A04F6C">
      <w:pPr>
        <w:pStyle w:val="af3"/>
        <w:jc w:val="both"/>
        <w:rPr>
          <w:rFonts w:ascii="Liberation Serif" w:hAnsi="Liberation Serif"/>
          <w:sz w:val="24"/>
          <w:szCs w:val="24"/>
        </w:rPr>
      </w:pPr>
      <w:r w:rsidRPr="00805583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805583">
        <w:rPr>
          <w:rFonts w:ascii="Liberation Serif" w:hAnsi="Liberation Serif"/>
          <w:sz w:val="24"/>
          <w:szCs w:val="24"/>
        </w:rPr>
        <w:t>тыс.руб.</w:t>
      </w:r>
    </w:p>
    <w:tbl>
      <w:tblPr>
        <w:tblW w:w="9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176"/>
        <w:gridCol w:w="1176"/>
        <w:gridCol w:w="1638"/>
        <w:gridCol w:w="1176"/>
        <w:gridCol w:w="1176"/>
        <w:gridCol w:w="1638"/>
      </w:tblGrid>
      <w:tr w:rsidR="00A04F6C" w:rsidRPr="00805583" w14:paraId="48A20068" w14:textId="77777777" w:rsidTr="00040B81">
        <w:trPr>
          <w:trHeight w:val="1185"/>
        </w:trPr>
        <w:tc>
          <w:tcPr>
            <w:tcW w:w="1715" w:type="dxa"/>
          </w:tcPr>
          <w:p w14:paraId="4E80EE76" w14:textId="77777777" w:rsidR="00A04F6C" w:rsidRPr="004A55E2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4348F245" w14:textId="77777777" w:rsidR="00A04F6C" w:rsidRPr="004A55E2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55E2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  <w:p w14:paraId="60830CE4" w14:textId="77777777" w:rsidR="00A04F6C" w:rsidRPr="004A55E2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55E2">
              <w:rPr>
                <w:rFonts w:ascii="Liberation Serif" w:hAnsi="Liberation Serif"/>
                <w:sz w:val="24"/>
                <w:szCs w:val="24"/>
              </w:rPr>
              <w:t>ТЭР</w:t>
            </w:r>
          </w:p>
        </w:tc>
        <w:tc>
          <w:tcPr>
            <w:tcW w:w="1176" w:type="dxa"/>
          </w:tcPr>
          <w:p w14:paraId="1E928024" w14:textId="77777777" w:rsidR="00A04F6C" w:rsidRPr="004A55E2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754A9B79" w14:textId="77777777" w:rsidR="00A04F6C" w:rsidRPr="004A55E2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55E2">
              <w:rPr>
                <w:rFonts w:ascii="Liberation Serif" w:hAnsi="Liberation Serif"/>
                <w:sz w:val="24"/>
                <w:szCs w:val="24"/>
              </w:rPr>
              <w:t>1.10.202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14:paraId="4A3B6C37" w14:textId="77777777" w:rsidR="00A04F6C" w:rsidRPr="00082739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64B34C2D" w14:textId="77777777" w:rsidR="00A04F6C" w:rsidRPr="00082739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1.05.2025</w:t>
            </w:r>
          </w:p>
        </w:tc>
        <w:tc>
          <w:tcPr>
            <w:tcW w:w="1638" w:type="dxa"/>
          </w:tcPr>
          <w:p w14:paraId="4D7E3E27" w14:textId="77777777" w:rsidR="00A04F6C" w:rsidRPr="00EA4DFC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4DFC">
              <w:rPr>
                <w:rFonts w:ascii="Liberation Serif" w:hAnsi="Liberation Serif"/>
                <w:sz w:val="24"/>
                <w:szCs w:val="24"/>
              </w:rPr>
              <w:t>Увеличилась (+)</w:t>
            </w:r>
          </w:p>
          <w:p w14:paraId="7F2335E8" w14:textId="77777777" w:rsidR="00A04F6C" w:rsidRPr="00EA4DFC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4DFC">
              <w:rPr>
                <w:rFonts w:ascii="Liberation Serif" w:hAnsi="Liberation Serif"/>
                <w:sz w:val="24"/>
                <w:szCs w:val="24"/>
              </w:rPr>
              <w:t>Уменьшилась (-)</w:t>
            </w:r>
          </w:p>
        </w:tc>
        <w:tc>
          <w:tcPr>
            <w:tcW w:w="1176" w:type="dxa"/>
          </w:tcPr>
          <w:p w14:paraId="04D7FA06" w14:textId="77777777" w:rsidR="00A04F6C" w:rsidRPr="00EA4DFC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6C9F6BA7" w14:textId="77777777" w:rsidR="00A04F6C" w:rsidRPr="00EA4DFC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4DFC">
              <w:rPr>
                <w:rFonts w:ascii="Liberation Serif" w:hAnsi="Liberation Serif"/>
                <w:sz w:val="24"/>
                <w:szCs w:val="24"/>
              </w:rPr>
              <w:t>1.10</w:t>
            </w:r>
            <w:r>
              <w:rPr>
                <w:rFonts w:ascii="Liberation Serif" w:hAnsi="Liberation Serif"/>
                <w:sz w:val="24"/>
                <w:szCs w:val="24"/>
              </w:rPr>
              <w:t>.2025</w:t>
            </w:r>
          </w:p>
        </w:tc>
        <w:tc>
          <w:tcPr>
            <w:tcW w:w="1176" w:type="dxa"/>
          </w:tcPr>
          <w:p w14:paraId="3AF1DDB4" w14:textId="77777777" w:rsidR="00A04F6C" w:rsidRPr="007C6109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6BD31BED" w14:textId="77777777" w:rsidR="00A04F6C" w:rsidRPr="007C6109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1.05.2026</w:t>
            </w:r>
          </w:p>
        </w:tc>
        <w:tc>
          <w:tcPr>
            <w:tcW w:w="1638" w:type="dxa"/>
          </w:tcPr>
          <w:p w14:paraId="1CE355A0" w14:textId="77777777" w:rsidR="00A04F6C" w:rsidRPr="007C6109" w:rsidRDefault="00A04F6C" w:rsidP="00040B81">
            <w:p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 w:rsidRPr="007C6109">
              <w:rPr>
                <w:rFonts w:ascii="Liberation Serif" w:hAnsi="Liberation Serif"/>
                <w:sz w:val="24"/>
                <w:szCs w:val="24"/>
              </w:rPr>
              <w:t>Увеличилась</w:t>
            </w:r>
          </w:p>
          <w:p w14:paraId="58589EC9" w14:textId="77777777" w:rsidR="00A04F6C" w:rsidRPr="007C6109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109">
              <w:rPr>
                <w:rFonts w:ascii="Liberation Serif" w:hAnsi="Liberation Serif"/>
                <w:sz w:val="24"/>
                <w:szCs w:val="24"/>
              </w:rPr>
              <w:t>(+)</w:t>
            </w:r>
          </w:p>
          <w:p w14:paraId="5AD05FAE" w14:textId="77777777" w:rsidR="00A04F6C" w:rsidRPr="007C6109" w:rsidRDefault="00A04F6C" w:rsidP="00040B81">
            <w:p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 w:rsidRPr="007C6109">
              <w:rPr>
                <w:rFonts w:ascii="Liberation Serif" w:hAnsi="Liberation Serif"/>
                <w:sz w:val="24"/>
                <w:szCs w:val="24"/>
              </w:rPr>
              <w:t>Уменьшилась</w:t>
            </w:r>
          </w:p>
          <w:p w14:paraId="06F38E2D" w14:textId="77777777" w:rsidR="00A04F6C" w:rsidRPr="007C6109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109">
              <w:rPr>
                <w:rFonts w:ascii="Liberation Serif" w:hAnsi="Liberation Serif"/>
                <w:sz w:val="24"/>
                <w:szCs w:val="24"/>
              </w:rPr>
              <w:t>(-)</w:t>
            </w:r>
          </w:p>
        </w:tc>
      </w:tr>
      <w:tr w:rsidR="00A04F6C" w:rsidRPr="00805583" w14:paraId="2BFF99E2" w14:textId="77777777" w:rsidTr="00040B81">
        <w:trPr>
          <w:trHeight w:val="311"/>
        </w:trPr>
        <w:tc>
          <w:tcPr>
            <w:tcW w:w="1715" w:type="dxa"/>
          </w:tcPr>
          <w:p w14:paraId="09F66822" w14:textId="77777777" w:rsidR="00A04F6C" w:rsidRPr="004A55E2" w:rsidRDefault="00A04F6C" w:rsidP="00040B81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A55E2">
              <w:rPr>
                <w:rFonts w:ascii="Liberation Serif" w:hAnsi="Liberation Serif"/>
                <w:sz w:val="24"/>
                <w:szCs w:val="24"/>
              </w:rPr>
              <w:t>за газ</w:t>
            </w:r>
          </w:p>
        </w:tc>
        <w:tc>
          <w:tcPr>
            <w:tcW w:w="1176" w:type="dxa"/>
          </w:tcPr>
          <w:p w14:paraId="4D05855E" w14:textId="77777777" w:rsidR="00A04F6C" w:rsidRPr="004A55E2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12 </w:t>
            </w:r>
            <w:r>
              <w:rPr>
                <w:rFonts w:ascii="Liberation Serif" w:hAnsi="Liberation Serif"/>
                <w:sz w:val="24"/>
                <w:szCs w:val="24"/>
              </w:rPr>
              <w:t>667,8</w:t>
            </w:r>
          </w:p>
        </w:tc>
        <w:tc>
          <w:tcPr>
            <w:tcW w:w="1176" w:type="dxa"/>
          </w:tcPr>
          <w:p w14:paraId="67DA36A5" w14:textId="77777777" w:rsidR="00A04F6C" w:rsidRPr="00082739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49 233,5</w:t>
            </w:r>
          </w:p>
        </w:tc>
        <w:tc>
          <w:tcPr>
            <w:tcW w:w="1638" w:type="dxa"/>
          </w:tcPr>
          <w:p w14:paraId="396F4D6E" w14:textId="77777777" w:rsidR="00A04F6C" w:rsidRPr="00EA4DFC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4DFC">
              <w:rPr>
                <w:rFonts w:ascii="Liberation Serif" w:hAnsi="Liberation Serif"/>
                <w:sz w:val="24"/>
                <w:szCs w:val="24"/>
              </w:rPr>
              <w:t>+ 36 565,7</w:t>
            </w:r>
          </w:p>
        </w:tc>
        <w:tc>
          <w:tcPr>
            <w:tcW w:w="1176" w:type="dxa"/>
          </w:tcPr>
          <w:p w14:paraId="7DFA479A" w14:textId="77777777" w:rsidR="00A04F6C" w:rsidRPr="00EA4DFC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15 135,7</w:t>
            </w:r>
          </w:p>
        </w:tc>
        <w:tc>
          <w:tcPr>
            <w:tcW w:w="1176" w:type="dxa"/>
          </w:tcPr>
          <w:p w14:paraId="0599EC90" w14:textId="77777777" w:rsidR="00A04F6C" w:rsidRPr="007C6109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67 195,9</w:t>
            </w:r>
          </w:p>
        </w:tc>
        <w:tc>
          <w:tcPr>
            <w:tcW w:w="1638" w:type="dxa"/>
          </w:tcPr>
          <w:p w14:paraId="7D150F79" w14:textId="77777777" w:rsidR="00A04F6C" w:rsidRPr="007C6109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109">
              <w:rPr>
                <w:rFonts w:ascii="Liberation Serif" w:hAnsi="Liberation Serif"/>
                <w:sz w:val="24"/>
                <w:szCs w:val="24"/>
              </w:rPr>
              <w:t xml:space="preserve">+ </w:t>
            </w:r>
            <w:r>
              <w:rPr>
                <w:rFonts w:ascii="Liberation Serif" w:hAnsi="Liberation Serif"/>
                <w:sz w:val="24"/>
                <w:szCs w:val="24"/>
              </w:rPr>
              <w:t>52 060,2</w:t>
            </w:r>
          </w:p>
        </w:tc>
      </w:tr>
      <w:tr w:rsidR="00A04F6C" w:rsidRPr="00805583" w14:paraId="26E4D210" w14:textId="77777777" w:rsidTr="00040B81">
        <w:trPr>
          <w:trHeight w:val="288"/>
        </w:trPr>
        <w:tc>
          <w:tcPr>
            <w:tcW w:w="1715" w:type="dxa"/>
          </w:tcPr>
          <w:p w14:paraId="07BF2F93" w14:textId="77777777" w:rsidR="00A04F6C" w:rsidRPr="004A55E2" w:rsidRDefault="00A04F6C" w:rsidP="00040B81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A55E2">
              <w:rPr>
                <w:rFonts w:ascii="Liberation Serif" w:hAnsi="Liberation Serif"/>
                <w:sz w:val="24"/>
                <w:szCs w:val="24"/>
              </w:rPr>
              <w:t>за эл.энергию</w:t>
            </w:r>
          </w:p>
        </w:tc>
        <w:tc>
          <w:tcPr>
            <w:tcW w:w="1176" w:type="dxa"/>
          </w:tcPr>
          <w:p w14:paraId="4C90BDEB" w14:textId="77777777" w:rsidR="00A04F6C" w:rsidRPr="004A55E2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19 034,7</w:t>
            </w:r>
          </w:p>
        </w:tc>
        <w:tc>
          <w:tcPr>
            <w:tcW w:w="1176" w:type="dxa"/>
          </w:tcPr>
          <w:p w14:paraId="67D2BDF4" w14:textId="77777777" w:rsidR="00A04F6C" w:rsidRPr="00082739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18 326,6</w:t>
            </w:r>
          </w:p>
        </w:tc>
        <w:tc>
          <w:tcPr>
            <w:tcW w:w="1638" w:type="dxa"/>
          </w:tcPr>
          <w:p w14:paraId="1ACE34D3" w14:textId="77777777" w:rsidR="00A04F6C" w:rsidRPr="00EA4DFC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4DFC">
              <w:rPr>
                <w:rFonts w:ascii="Liberation Serif" w:hAnsi="Liberation Serif"/>
                <w:sz w:val="24"/>
                <w:szCs w:val="24"/>
              </w:rPr>
              <w:t>- 708,1</w:t>
            </w:r>
          </w:p>
        </w:tc>
        <w:tc>
          <w:tcPr>
            <w:tcW w:w="1176" w:type="dxa"/>
          </w:tcPr>
          <w:p w14:paraId="73CD4DCD" w14:textId="77777777" w:rsidR="00A04F6C" w:rsidRPr="00EA4DFC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21 433,0</w:t>
            </w:r>
          </w:p>
        </w:tc>
        <w:tc>
          <w:tcPr>
            <w:tcW w:w="1176" w:type="dxa"/>
          </w:tcPr>
          <w:p w14:paraId="262EB8CC" w14:textId="77777777" w:rsidR="00A04F6C" w:rsidRPr="007C6109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18 905,2</w:t>
            </w:r>
          </w:p>
        </w:tc>
        <w:tc>
          <w:tcPr>
            <w:tcW w:w="1638" w:type="dxa"/>
          </w:tcPr>
          <w:p w14:paraId="69741F62" w14:textId="77777777" w:rsidR="00A04F6C" w:rsidRPr="007C6109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- 2 527,8</w:t>
            </w:r>
          </w:p>
        </w:tc>
      </w:tr>
      <w:tr w:rsidR="00A04F6C" w:rsidRPr="00805583" w14:paraId="55EF0254" w14:textId="77777777" w:rsidTr="00040B81">
        <w:trPr>
          <w:trHeight w:val="226"/>
        </w:trPr>
        <w:tc>
          <w:tcPr>
            <w:tcW w:w="1715" w:type="dxa"/>
          </w:tcPr>
          <w:p w14:paraId="335B7306" w14:textId="77777777" w:rsidR="00A04F6C" w:rsidRPr="004A55E2" w:rsidRDefault="00A04F6C" w:rsidP="00040B81">
            <w:pPr>
              <w:tabs>
                <w:tab w:val="left" w:pos="284"/>
              </w:tabs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4A55E2">
              <w:rPr>
                <w:rFonts w:ascii="Liberation Serif" w:hAnsi="Liberation Serif"/>
                <w:b/>
                <w:sz w:val="24"/>
                <w:szCs w:val="24"/>
              </w:rPr>
              <w:t>всего</w:t>
            </w:r>
          </w:p>
        </w:tc>
        <w:tc>
          <w:tcPr>
            <w:tcW w:w="1176" w:type="dxa"/>
          </w:tcPr>
          <w:p w14:paraId="56588465" w14:textId="77777777" w:rsidR="00A04F6C" w:rsidRPr="004A55E2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31 702,5</w:t>
            </w:r>
          </w:p>
        </w:tc>
        <w:tc>
          <w:tcPr>
            <w:tcW w:w="1176" w:type="dxa"/>
          </w:tcPr>
          <w:p w14:paraId="1CDC0104" w14:textId="77777777" w:rsidR="00A04F6C" w:rsidRPr="00082739" w:rsidRDefault="00A04F6C" w:rsidP="00040B81">
            <w:p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67 560,1</w:t>
            </w:r>
          </w:p>
        </w:tc>
        <w:tc>
          <w:tcPr>
            <w:tcW w:w="1638" w:type="dxa"/>
            <w:vAlign w:val="center"/>
          </w:tcPr>
          <w:p w14:paraId="3F1FC6A0" w14:textId="77777777" w:rsidR="00A04F6C" w:rsidRPr="00EA4DFC" w:rsidRDefault="00A04F6C" w:rsidP="00040B81">
            <w:p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 w:rsidRPr="00EA4DFC">
              <w:rPr>
                <w:rFonts w:ascii="Liberation Serif" w:hAnsi="Liberation Serif"/>
                <w:sz w:val="24"/>
                <w:szCs w:val="24"/>
              </w:rPr>
              <w:t xml:space="preserve">   + 35 857,6</w:t>
            </w:r>
          </w:p>
        </w:tc>
        <w:tc>
          <w:tcPr>
            <w:tcW w:w="1176" w:type="dxa"/>
          </w:tcPr>
          <w:p w14:paraId="4113CF9A" w14:textId="77777777" w:rsidR="00A04F6C" w:rsidRPr="00EA4DFC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36 568,7</w:t>
            </w:r>
          </w:p>
        </w:tc>
        <w:tc>
          <w:tcPr>
            <w:tcW w:w="1176" w:type="dxa"/>
          </w:tcPr>
          <w:p w14:paraId="30101ADE" w14:textId="77777777" w:rsidR="00A04F6C" w:rsidRPr="007C6109" w:rsidRDefault="00A04F6C" w:rsidP="00040B81">
            <w:pPr>
              <w:tabs>
                <w:tab w:val="left" w:pos="284"/>
              </w:tabs>
              <w:rPr>
                <w:rFonts w:ascii="Liberation Serif" w:hAnsi="Liberation Serif"/>
                <w:sz w:val="24"/>
                <w:szCs w:val="24"/>
              </w:rPr>
            </w:pPr>
            <w:r w:rsidRPr="007C6109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>86 101,1</w:t>
            </w:r>
          </w:p>
        </w:tc>
        <w:tc>
          <w:tcPr>
            <w:tcW w:w="1638" w:type="dxa"/>
            <w:vAlign w:val="center"/>
          </w:tcPr>
          <w:p w14:paraId="74E37AE8" w14:textId="77777777" w:rsidR="00A04F6C" w:rsidRPr="007C6109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C6109">
              <w:rPr>
                <w:rFonts w:ascii="Liberation Serif" w:hAnsi="Liberation Serif"/>
                <w:sz w:val="24"/>
                <w:szCs w:val="24"/>
              </w:rPr>
              <w:t>+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49 532,4</w:t>
            </w:r>
          </w:p>
        </w:tc>
      </w:tr>
    </w:tbl>
    <w:p w14:paraId="4D3927A8" w14:textId="77777777" w:rsidR="00A04F6C" w:rsidRPr="00805583" w:rsidRDefault="00A04F6C" w:rsidP="00A04F6C">
      <w:pPr>
        <w:pStyle w:val="af3"/>
        <w:jc w:val="both"/>
        <w:rPr>
          <w:rFonts w:ascii="Liberation Serif" w:hAnsi="Liberation Serif"/>
          <w:sz w:val="28"/>
          <w:szCs w:val="28"/>
        </w:rPr>
      </w:pPr>
      <w:r w:rsidRPr="00805583">
        <w:rPr>
          <w:rFonts w:ascii="Liberation Serif" w:hAnsi="Liberation Serif"/>
          <w:sz w:val="28"/>
          <w:szCs w:val="28"/>
        </w:rPr>
        <w:t xml:space="preserve">           Дебиторская задолженность организаций жилищно-коммунального хозяйства на 01.05</w:t>
      </w:r>
      <w:r>
        <w:rPr>
          <w:rFonts w:ascii="Liberation Serif" w:hAnsi="Liberation Serif"/>
          <w:sz w:val="28"/>
          <w:szCs w:val="28"/>
        </w:rPr>
        <w:t>.202</w:t>
      </w:r>
      <w:r w:rsidRPr="00ED72E3">
        <w:rPr>
          <w:rFonts w:ascii="Liberation Serif" w:hAnsi="Liberation Serif"/>
          <w:sz w:val="28"/>
          <w:szCs w:val="28"/>
        </w:rPr>
        <w:t>6</w:t>
      </w:r>
      <w:r w:rsidRPr="00805583">
        <w:rPr>
          <w:rFonts w:ascii="Liberation Serif" w:hAnsi="Liberation Serif"/>
          <w:sz w:val="28"/>
          <w:szCs w:val="28"/>
        </w:rPr>
        <w:t xml:space="preserve"> составила: </w:t>
      </w:r>
    </w:p>
    <w:p w14:paraId="24B33B63" w14:textId="77777777" w:rsidR="00A04F6C" w:rsidRPr="003D2ED8" w:rsidRDefault="00A04F6C" w:rsidP="00A04F6C">
      <w:pPr>
        <w:pStyle w:val="af3"/>
        <w:ind w:left="8080" w:hanging="8080"/>
        <w:jc w:val="both"/>
        <w:rPr>
          <w:rFonts w:ascii="Liberation Serif" w:hAnsi="Liberation Serif"/>
          <w:sz w:val="24"/>
          <w:szCs w:val="24"/>
        </w:rPr>
      </w:pPr>
      <w:r w:rsidRPr="00805583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3D2ED8">
        <w:rPr>
          <w:rFonts w:ascii="Liberation Serif" w:hAnsi="Liberation Serif"/>
          <w:sz w:val="24"/>
          <w:szCs w:val="24"/>
        </w:rPr>
        <w:t>тыс.руб.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268"/>
        <w:gridCol w:w="2127"/>
        <w:gridCol w:w="1955"/>
      </w:tblGrid>
      <w:tr w:rsidR="00A04F6C" w:rsidRPr="00805583" w14:paraId="05FE6AA5" w14:textId="77777777" w:rsidTr="00040B81">
        <w:trPr>
          <w:trHeight w:val="503"/>
        </w:trPr>
        <w:tc>
          <w:tcPr>
            <w:tcW w:w="3289" w:type="dxa"/>
          </w:tcPr>
          <w:p w14:paraId="0AFA1943" w14:textId="77777777" w:rsidR="00A04F6C" w:rsidRPr="00395ACD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95ACD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14:paraId="37A7E014" w14:textId="77777777" w:rsidR="00A04F6C" w:rsidRPr="00395ACD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95ACD">
              <w:rPr>
                <w:rFonts w:ascii="Liberation Serif" w:hAnsi="Liberation Serif"/>
                <w:sz w:val="24"/>
                <w:szCs w:val="24"/>
              </w:rPr>
              <w:t>1.10</w:t>
            </w:r>
            <w:r>
              <w:rPr>
                <w:rFonts w:ascii="Liberation Serif" w:hAnsi="Liberation Serif"/>
                <w:sz w:val="24"/>
                <w:szCs w:val="24"/>
              </w:rPr>
              <w:t>.2025</w:t>
            </w:r>
          </w:p>
        </w:tc>
        <w:tc>
          <w:tcPr>
            <w:tcW w:w="2127" w:type="dxa"/>
          </w:tcPr>
          <w:p w14:paraId="3E4C36B5" w14:textId="77777777" w:rsidR="00A04F6C" w:rsidRPr="00461661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1.05.2026</w:t>
            </w:r>
          </w:p>
        </w:tc>
        <w:tc>
          <w:tcPr>
            <w:tcW w:w="1955" w:type="dxa"/>
          </w:tcPr>
          <w:p w14:paraId="0CDB969F" w14:textId="77777777" w:rsidR="00A04F6C" w:rsidRPr="00461661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1661">
              <w:rPr>
                <w:rFonts w:ascii="Liberation Serif" w:hAnsi="Liberation Serif"/>
                <w:sz w:val="24"/>
                <w:szCs w:val="24"/>
              </w:rPr>
              <w:t>Увеличилась (+)</w:t>
            </w:r>
          </w:p>
          <w:p w14:paraId="5F2E1592" w14:textId="77777777" w:rsidR="00A04F6C" w:rsidRPr="00461661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1661">
              <w:rPr>
                <w:rFonts w:ascii="Liberation Serif" w:hAnsi="Liberation Serif"/>
                <w:sz w:val="24"/>
                <w:szCs w:val="24"/>
              </w:rPr>
              <w:t>Уменьшилась (-)</w:t>
            </w:r>
          </w:p>
        </w:tc>
      </w:tr>
      <w:tr w:rsidR="00A04F6C" w:rsidRPr="00805583" w14:paraId="12BB17AA" w14:textId="77777777" w:rsidTr="00040B81">
        <w:tc>
          <w:tcPr>
            <w:tcW w:w="3289" w:type="dxa"/>
          </w:tcPr>
          <w:p w14:paraId="0C4DDEF0" w14:textId="77777777" w:rsidR="00A04F6C" w:rsidRPr="00395ACD" w:rsidRDefault="00A04F6C" w:rsidP="00040B81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95ACD">
              <w:rPr>
                <w:rFonts w:ascii="Liberation Serif" w:hAnsi="Liberation Serif"/>
                <w:sz w:val="24"/>
                <w:szCs w:val="24"/>
              </w:rPr>
              <w:t xml:space="preserve"> задолженность населения</w:t>
            </w:r>
          </w:p>
        </w:tc>
        <w:tc>
          <w:tcPr>
            <w:tcW w:w="2268" w:type="dxa"/>
          </w:tcPr>
          <w:p w14:paraId="226E49FF" w14:textId="77777777" w:rsidR="00A04F6C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205 811,1</w:t>
            </w:r>
          </w:p>
          <w:p w14:paraId="7C1986F0" w14:textId="77777777" w:rsidR="00A04F6C" w:rsidRPr="00395ACD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95ACD">
              <w:rPr>
                <w:rFonts w:ascii="Liberation Serif" w:hAnsi="Liberation Serif"/>
                <w:sz w:val="24"/>
                <w:szCs w:val="24"/>
              </w:rPr>
              <w:t xml:space="preserve"> (в том числе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текущая задолженность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17 742,1</w:t>
            </w:r>
            <w:r w:rsidRPr="00395ACD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7A5A9414" w14:textId="77777777" w:rsidR="00A04F6C" w:rsidRPr="00461661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412 197,4</w:t>
            </w:r>
          </w:p>
          <w:p w14:paraId="7FEFBCDF" w14:textId="77777777" w:rsidR="00A04F6C" w:rsidRPr="00461661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1661">
              <w:rPr>
                <w:rFonts w:ascii="Liberation Serif" w:hAnsi="Liberation Serif"/>
                <w:sz w:val="24"/>
                <w:szCs w:val="24"/>
              </w:rPr>
              <w:t xml:space="preserve">(в том числе </w:t>
            </w:r>
            <w:r>
              <w:rPr>
                <w:rFonts w:ascii="Liberation Serif" w:hAnsi="Liberation Serif"/>
                <w:sz w:val="24"/>
                <w:szCs w:val="24"/>
              </w:rPr>
              <w:t>текущая задолженность 83 511,4</w:t>
            </w:r>
            <w:r w:rsidRPr="00461661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955" w:type="dxa"/>
          </w:tcPr>
          <w:p w14:paraId="2B2DAFB9" w14:textId="77777777" w:rsidR="00A04F6C" w:rsidRPr="00461661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+ 206 386,3</w:t>
            </w:r>
          </w:p>
        </w:tc>
      </w:tr>
      <w:tr w:rsidR="00A04F6C" w:rsidRPr="007333AA" w14:paraId="065778CB" w14:textId="77777777" w:rsidTr="00040B81">
        <w:trPr>
          <w:trHeight w:val="1108"/>
        </w:trPr>
        <w:tc>
          <w:tcPr>
            <w:tcW w:w="3289" w:type="dxa"/>
          </w:tcPr>
          <w:p w14:paraId="2E8784DD" w14:textId="77777777" w:rsidR="00A04F6C" w:rsidRPr="00395ACD" w:rsidRDefault="00A04F6C" w:rsidP="00040B81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95ACD">
              <w:rPr>
                <w:rFonts w:ascii="Liberation Serif" w:hAnsi="Liberation Serif"/>
                <w:sz w:val="24"/>
                <w:szCs w:val="24"/>
              </w:rPr>
              <w:t>задолженность управляющих организаций перед ресурсоснабжающими организациями</w:t>
            </w:r>
          </w:p>
        </w:tc>
        <w:tc>
          <w:tcPr>
            <w:tcW w:w="2268" w:type="dxa"/>
          </w:tcPr>
          <w:p w14:paraId="2000DD4A" w14:textId="77777777" w:rsidR="00A04F6C" w:rsidRPr="00395ACD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5C3632E7" w14:textId="77777777" w:rsidR="00A04F6C" w:rsidRPr="00395ACD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9 225,8</w:t>
            </w:r>
          </w:p>
        </w:tc>
        <w:tc>
          <w:tcPr>
            <w:tcW w:w="2127" w:type="dxa"/>
          </w:tcPr>
          <w:p w14:paraId="264BABA6" w14:textId="77777777" w:rsidR="00A04F6C" w:rsidRPr="00461661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4004D014" w14:textId="77777777" w:rsidR="00A04F6C" w:rsidRPr="00461661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8 983,4</w:t>
            </w:r>
          </w:p>
        </w:tc>
        <w:tc>
          <w:tcPr>
            <w:tcW w:w="1955" w:type="dxa"/>
          </w:tcPr>
          <w:p w14:paraId="13AF61C4" w14:textId="77777777" w:rsidR="00A04F6C" w:rsidRPr="00461661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4A464F27" w14:textId="77777777" w:rsidR="00A04F6C" w:rsidRPr="00461661" w:rsidRDefault="00A04F6C" w:rsidP="00040B81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- 242,4</w:t>
            </w:r>
          </w:p>
        </w:tc>
      </w:tr>
    </w:tbl>
    <w:p w14:paraId="64C1AD41" w14:textId="77777777" w:rsidR="00A04F6C" w:rsidRPr="007333AA" w:rsidRDefault="00A04F6C" w:rsidP="00A04F6C">
      <w:pPr>
        <w:pStyle w:val="af3"/>
        <w:ind w:firstLine="709"/>
        <w:jc w:val="both"/>
        <w:rPr>
          <w:rFonts w:ascii="Liberation Serif" w:hAnsi="Liberation Serif"/>
          <w:sz w:val="28"/>
          <w:szCs w:val="28"/>
        </w:rPr>
      </w:pPr>
      <w:r w:rsidRPr="007333AA">
        <w:rPr>
          <w:rFonts w:ascii="Liberation Serif" w:hAnsi="Liberation Serif"/>
          <w:sz w:val="28"/>
          <w:szCs w:val="28"/>
        </w:rPr>
        <w:t>На территории округа работает ОАО «Расчетный Центр Урала», который ведет работу по агентским договорам, заключенными с организациями, оказывающими жилищно-коммунальные услуги, и осуществляет взыскание дебиторской задолженности, путем ведения претензионно - исковой работы.</w:t>
      </w:r>
    </w:p>
    <w:p w14:paraId="7C52019D" w14:textId="7114DFF7" w:rsidR="00A04F6C" w:rsidRDefault="00A04F6C" w:rsidP="007E056E"/>
    <w:p w14:paraId="3154F0DE" w14:textId="22A93D08" w:rsidR="00013570" w:rsidRDefault="00013570" w:rsidP="007E056E"/>
    <w:p w14:paraId="51972137" w14:textId="2DE2157F" w:rsidR="00013570" w:rsidRDefault="00013570" w:rsidP="007E056E"/>
    <w:p w14:paraId="555F6CCC" w14:textId="48DDA8C6" w:rsidR="00013570" w:rsidRDefault="00013570" w:rsidP="007E056E"/>
    <w:p w14:paraId="7AA08586" w14:textId="7B2F5E76" w:rsidR="00013570" w:rsidRDefault="00013570" w:rsidP="007E056E"/>
    <w:p w14:paraId="6347CD93" w14:textId="54A67238" w:rsidR="00013570" w:rsidRDefault="00013570" w:rsidP="007E056E"/>
    <w:p w14:paraId="1078A4D0" w14:textId="7F578A90" w:rsidR="00013570" w:rsidRDefault="00013570" w:rsidP="007E056E"/>
    <w:p w14:paraId="5C6BAFB2" w14:textId="2A402365" w:rsidR="00013570" w:rsidRDefault="00013570" w:rsidP="007E056E"/>
    <w:p w14:paraId="799AAA76" w14:textId="3D8A69BA" w:rsidR="00013570" w:rsidRDefault="00013570" w:rsidP="007E056E"/>
    <w:p w14:paraId="0206DDF7" w14:textId="5C7DF497" w:rsidR="00013570" w:rsidRDefault="00013570" w:rsidP="007E056E"/>
    <w:p w14:paraId="671D36F9" w14:textId="66D2D16F" w:rsidR="00013570" w:rsidRDefault="00013570" w:rsidP="007E056E"/>
    <w:p w14:paraId="40B98D81" w14:textId="29766335" w:rsidR="00013570" w:rsidRDefault="00013570" w:rsidP="007E056E"/>
    <w:p w14:paraId="3DC8BDD3" w14:textId="59270BC3" w:rsidR="00013570" w:rsidRDefault="00013570" w:rsidP="007E056E"/>
    <w:p w14:paraId="2C8C044D" w14:textId="64DC9F9B" w:rsidR="00013570" w:rsidRPr="007E056E" w:rsidRDefault="00013570" w:rsidP="007E056E"/>
    <w:sectPr w:rsidR="00013570" w:rsidRPr="007E056E" w:rsidSect="006D7001">
      <w:headerReference w:type="default" r:id="rId9"/>
      <w:footerReference w:type="default" r:id="rId10"/>
      <w:pgSz w:w="11910" w:h="16840"/>
      <w:pgMar w:top="1134" w:right="567" w:bottom="567" w:left="1701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3B632" w14:textId="77777777" w:rsidR="006645D4" w:rsidRDefault="006645D4" w:rsidP="005C7D3B">
      <w:r>
        <w:separator/>
      </w:r>
    </w:p>
  </w:endnote>
  <w:endnote w:type="continuationSeparator" w:id="0">
    <w:p w14:paraId="448E301A" w14:textId="77777777" w:rsidR="006645D4" w:rsidRDefault="006645D4" w:rsidP="005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8BA7" w14:textId="77777777"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94872" w14:textId="77777777" w:rsidR="006645D4" w:rsidRDefault="006645D4" w:rsidP="005C7D3B">
      <w:r>
        <w:separator/>
      </w:r>
    </w:p>
  </w:footnote>
  <w:footnote w:type="continuationSeparator" w:id="0">
    <w:p w14:paraId="1831A9F9" w14:textId="77777777" w:rsidR="006645D4" w:rsidRDefault="006645D4" w:rsidP="005C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879977"/>
      <w:docPartObj>
        <w:docPartGallery w:val="Page Numbers (Top of Page)"/>
        <w:docPartUnique/>
      </w:docPartObj>
    </w:sdtPr>
    <w:sdtEndPr/>
    <w:sdtContent>
      <w:p w14:paraId="65A98599" w14:textId="091202D2" w:rsidR="00A04F6C" w:rsidRDefault="00A04F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CCC">
          <w:rPr>
            <w:noProof/>
          </w:rPr>
          <w:t>3</w:t>
        </w:r>
        <w:r>
          <w:fldChar w:fldCharType="end"/>
        </w:r>
      </w:p>
    </w:sdtContent>
  </w:sdt>
  <w:p w14:paraId="79E85098" w14:textId="77777777" w:rsidR="00013570" w:rsidRDefault="000135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1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3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5"/>
  </w:num>
  <w:num w:numId="21">
    <w:abstractNumId w:val="22"/>
  </w:num>
  <w:num w:numId="22">
    <w:abstractNumId w:val="23"/>
  </w:num>
  <w:num w:numId="23">
    <w:abstractNumId w:val="24"/>
  </w:num>
  <w:num w:numId="24">
    <w:abstractNumId w:val="21"/>
  </w:num>
  <w:num w:numId="25">
    <w:abstractNumId w:val="20"/>
  </w:num>
  <w:num w:numId="26">
    <w:abstractNumId w:val="26"/>
  </w:num>
  <w:num w:numId="27">
    <w:abstractNumId w:val="1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C"/>
    <w:rsid w:val="00002B35"/>
    <w:rsid w:val="000049D6"/>
    <w:rsid w:val="00013570"/>
    <w:rsid w:val="00014753"/>
    <w:rsid w:val="00017C5C"/>
    <w:rsid w:val="00022ACE"/>
    <w:rsid w:val="000327B3"/>
    <w:rsid w:val="00036BF3"/>
    <w:rsid w:val="00042DFB"/>
    <w:rsid w:val="00047696"/>
    <w:rsid w:val="000527E8"/>
    <w:rsid w:val="000538CF"/>
    <w:rsid w:val="00055C4F"/>
    <w:rsid w:val="000604C4"/>
    <w:rsid w:val="0008520D"/>
    <w:rsid w:val="000926FA"/>
    <w:rsid w:val="00095338"/>
    <w:rsid w:val="000A0F55"/>
    <w:rsid w:val="000A7BF6"/>
    <w:rsid w:val="000B790D"/>
    <w:rsid w:val="000C3219"/>
    <w:rsid w:val="000C4255"/>
    <w:rsid w:val="000C7BC1"/>
    <w:rsid w:val="000D0BA8"/>
    <w:rsid w:val="000D6CEA"/>
    <w:rsid w:val="000E544F"/>
    <w:rsid w:val="000F19A7"/>
    <w:rsid w:val="000F1ED3"/>
    <w:rsid w:val="000F2300"/>
    <w:rsid w:val="000F5D6E"/>
    <w:rsid w:val="000F6641"/>
    <w:rsid w:val="000F7923"/>
    <w:rsid w:val="001076AC"/>
    <w:rsid w:val="00113E7A"/>
    <w:rsid w:val="00117CB4"/>
    <w:rsid w:val="00124278"/>
    <w:rsid w:val="00125459"/>
    <w:rsid w:val="00135941"/>
    <w:rsid w:val="001443DC"/>
    <w:rsid w:val="00145B63"/>
    <w:rsid w:val="00146879"/>
    <w:rsid w:val="00156790"/>
    <w:rsid w:val="001651A8"/>
    <w:rsid w:val="00171E19"/>
    <w:rsid w:val="001809F2"/>
    <w:rsid w:val="00181BAD"/>
    <w:rsid w:val="001824A2"/>
    <w:rsid w:val="00186351"/>
    <w:rsid w:val="001D52AC"/>
    <w:rsid w:val="001D7245"/>
    <w:rsid w:val="001E1D47"/>
    <w:rsid w:val="001F02F6"/>
    <w:rsid w:val="001F3328"/>
    <w:rsid w:val="001F3AAA"/>
    <w:rsid w:val="001F7466"/>
    <w:rsid w:val="00201CCF"/>
    <w:rsid w:val="00202448"/>
    <w:rsid w:val="002078BB"/>
    <w:rsid w:val="0021007F"/>
    <w:rsid w:val="00220712"/>
    <w:rsid w:val="00222777"/>
    <w:rsid w:val="00225EA9"/>
    <w:rsid w:val="00234072"/>
    <w:rsid w:val="00235163"/>
    <w:rsid w:val="00236941"/>
    <w:rsid w:val="0024020C"/>
    <w:rsid w:val="002505D3"/>
    <w:rsid w:val="00251C76"/>
    <w:rsid w:val="002527CF"/>
    <w:rsid w:val="002621E9"/>
    <w:rsid w:val="00274E2C"/>
    <w:rsid w:val="0027767A"/>
    <w:rsid w:val="0028092C"/>
    <w:rsid w:val="0028239A"/>
    <w:rsid w:val="00283864"/>
    <w:rsid w:val="002840B5"/>
    <w:rsid w:val="002909EC"/>
    <w:rsid w:val="00290DAB"/>
    <w:rsid w:val="002A77D6"/>
    <w:rsid w:val="002B2150"/>
    <w:rsid w:val="002C2E84"/>
    <w:rsid w:val="002D20A1"/>
    <w:rsid w:val="002D387B"/>
    <w:rsid w:val="002F0852"/>
    <w:rsid w:val="002F52FD"/>
    <w:rsid w:val="002F559B"/>
    <w:rsid w:val="00312865"/>
    <w:rsid w:val="00313569"/>
    <w:rsid w:val="003200BE"/>
    <w:rsid w:val="003209FE"/>
    <w:rsid w:val="0032332D"/>
    <w:rsid w:val="003267F5"/>
    <w:rsid w:val="00335B03"/>
    <w:rsid w:val="00372159"/>
    <w:rsid w:val="003810C3"/>
    <w:rsid w:val="0038312C"/>
    <w:rsid w:val="00390C5A"/>
    <w:rsid w:val="00393216"/>
    <w:rsid w:val="00396C83"/>
    <w:rsid w:val="003A4166"/>
    <w:rsid w:val="003A6C05"/>
    <w:rsid w:val="003B37F8"/>
    <w:rsid w:val="003B6CD9"/>
    <w:rsid w:val="003B7EC3"/>
    <w:rsid w:val="003C041E"/>
    <w:rsid w:val="003C259B"/>
    <w:rsid w:val="003C4A18"/>
    <w:rsid w:val="003C4F68"/>
    <w:rsid w:val="003D3CF0"/>
    <w:rsid w:val="003D4F9F"/>
    <w:rsid w:val="003E6E05"/>
    <w:rsid w:val="003F5E9E"/>
    <w:rsid w:val="003F6678"/>
    <w:rsid w:val="0041624E"/>
    <w:rsid w:val="00416A0B"/>
    <w:rsid w:val="004226B5"/>
    <w:rsid w:val="00437CCC"/>
    <w:rsid w:val="004427B1"/>
    <w:rsid w:val="00444FA2"/>
    <w:rsid w:val="00447F74"/>
    <w:rsid w:val="00457069"/>
    <w:rsid w:val="00457612"/>
    <w:rsid w:val="004617D4"/>
    <w:rsid w:val="00461DEF"/>
    <w:rsid w:val="00476F3E"/>
    <w:rsid w:val="0047703C"/>
    <w:rsid w:val="00483F74"/>
    <w:rsid w:val="00494000"/>
    <w:rsid w:val="00495D3D"/>
    <w:rsid w:val="004A7073"/>
    <w:rsid w:val="004C5111"/>
    <w:rsid w:val="004C5C64"/>
    <w:rsid w:val="004D0243"/>
    <w:rsid w:val="004D0C2E"/>
    <w:rsid w:val="004D269B"/>
    <w:rsid w:val="004D6453"/>
    <w:rsid w:val="004E489C"/>
    <w:rsid w:val="00507270"/>
    <w:rsid w:val="0050744B"/>
    <w:rsid w:val="005074A7"/>
    <w:rsid w:val="00514124"/>
    <w:rsid w:val="005207D9"/>
    <w:rsid w:val="005429F9"/>
    <w:rsid w:val="005657EF"/>
    <w:rsid w:val="00565BBF"/>
    <w:rsid w:val="0056615E"/>
    <w:rsid w:val="00570B6C"/>
    <w:rsid w:val="00577468"/>
    <w:rsid w:val="00582692"/>
    <w:rsid w:val="005848F8"/>
    <w:rsid w:val="00591528"/>
    <w:rsid w:val="005960D5"/>
    <w:rsid w:val="005A3F6E"/>
    <w:rsid w:val="005B54FC"/>
    <w:rsid w:val="005B741A"/>
    <w:rsid w:val="005C2D0D"/>
    <w:rsid w:val="005C35FD"/>
    <w:rsid w:val="005C3A4C"/>
    <w:rsid w:val="005C7D3B"/>
    <w:rsid w:val="005D1CD9"/>
    <w:rsid w:val="005E63DD"/>
    <w:rsid w:val="005E69EF"/>
    <w:rsid w:val="005E7458"/>
    <w:rsid w:val="005F0458"/>
    <w:rsid w:val="005F698E"/>
    <w:rsid w:val="00620A36"/>
    <w:rsid w:val="00630289"/>
    <w:rsid w:val="00632016"/>
    <w:rsid w:val="006358AE"/>
    <w:rsid w:val="00640F1E"/>
    <w:rsid w:val="0064566C"/>
    <w:rsid w:val="00647B14"/>
    <w:rsid w:val="006645D4"/>
    <w:rsid w:val="006671C8"/>
    <w:rsid w:val="00674E6B"/>
    <w:rsid w:val="006D1DA8"/>
    <w:rsid w:val="006D4750"/>
    <w:rsid w:val="006D4A38"/>
    <w:rsid w:val="006D7001"/>
    <w:rsid w:val="006E47BA"/>
    <w:rsid w:val="006F2294"/>
    <w:rsid w:val="00710C19"/>
    <w:rsid w:val="0071611C"/>
    <w:rsid w:val="00723469"/>
    <w:rsid w:val="00726F63"/>
    <w:rsid w:val="007301EC"/>
    <w:rsid w:val="00736708"/>
    <w:rsid w:val="0074295D"/>
    <w:rsid w:val="0077092D"/>
    <w:rsid w:val="00783C31"/>
    <w:rsid w:val="00784CF4"/>
    <w:rsid w:val="00792188"/>
    <w:rsid w:val="007A0C39"/>
    <w:rsid w:val="007A6EFF"/>
    <w:rsid w:val="007B06FB"/>
    <w:rsid w:val="007B183B"/>
    <w:rsid w:val="007B68B7"/>
    <w:rsid w:val="007C5A9E"/>
    <w:rsid w:val="007D532D"/>
    <w:rsid w:val="007E056E"/>
    <w:rsid w:val="007F0047"/>
    <w:rsid w:val="007F3279"/>
    <w:rsid w:val="008009B9"/>
    <w:rsid w:val="0080205F"/>
    <w:rsid w:val="00812ED2"/>
    <w:rsid w:val="00815056"/>
    <w:rsid w:val="008356E8"/>
    <w:rsid w:val="008450A5"/>
    <w:rsid w:val="00845AB0"/>
    <w:rsid w:val="00846B31"/>
    <w:rsid w:val="00870FF2"/>
    <w:rsid w:val="00882832"/>
    <w:rsid w:val="00892ED9"/>
    <w:rsid w:val="00897237"/>
    <w:rsid w:val="008A6FD1"/>
    <w:rsid w:val="008A71CF"/>
    <w:rsid w:val="008B38B7"/>
    <w:rsid w:val="008E7354"/>
    <w:rsid w:val="0090307D"/>
    <w:rsid w:val="00956E46"/>
    <w:rsid w:val="00961CE3"/>
    <w:rsid w:val="00972CD3"/>
    <w:rsid w:val="00974762"/>
    <w:rsid w:val="00986143"/>
    <w:rsid w:val="0099341A"/>
    <w:rsid w:val="00996ECB"/>
    <w:rsid w:val="009A3079"/>
    <w:rsid w:val="009A4A28"/>
    <w:rsid w:val="009B1C80"/>
    <w:rsid w:val="009B314D"/>
    <w:rsid w:val="009C7053"/>
    <w:rsid w:val="009D1327"/>
    <w:rsid w:val="009E2A56"/>
    <w:rsid w:val="009E2FA1"/>
    <w:rsid w:val="009E3A5F"/>
    <w:rsid w:val="009F35C4"/>
    <w:rsid w:val="009F3A86"/>
    <w:rsid w:val="00A04F6C"/>
    <w:rsid w:val="00A06FF3"/>
    <w:rsid w:val="00A16592"/>
    <w:rsid w:val="00A241A8"/>
    <w:rsid w:val="00A327EF"/>
    <w:rsid w:val="00A346CE"/>
    <w:rsid w:val="00A35A7F"/>
    <w:rsid w:val="00A44141"/>
    <w:rsid w:val="00A571D6"/>
    <w:rsid w:val="00A61FD8"/>
    <w:rsid w:val="00A7150F"/>
    <w:rsid w:val="00A71964"/>
    <w:rsid w:val="00A74E93"/>
    <w:rsid w:val="00A77611"/>
    <w:rsid w:val="00A81D77"/>
    <w:rsid w:val="00A86B9A"/>
    <w:rsid w:val="00A96666"/>
    <w:rsid w:val="00AA40AE"/>
    <w:rsid w:val="00AB37CF"/>
    <w:rsid w:val="00AB56F7"/>
    <w:rsid w:val="00AE0010"/>
    <w:rsid w:val="00AE423C"/>
    <w:rsid w:val="00AF0DC0"/>
    <w:rsid w:val="00B047E6"/>
    <w:rsid w:val="00B14510"/>
    <w:rsid w:val="00B15458"/>
    <w:rsid w:val="00B24815"/>
    <w:rsid w:val="00B47BD6"/>
    <w:rsid w:val="00B50AEB"/>
    <w:rsid w:val="00B5417B"/>
    <w:rsid w:val="00B6193E"/>
    <w:rsid w:val="00B6524F"/>
    <w:rsid w:val="00B75440"/>
    <w:rsid w:val="00B7759A"/>
    <w:rsid w:val="00B950CA"/>
    <w:rsid w:val="00BB3C56"/>
    <w:rsid w:val="00BC6750"/>
    <w:rsid w:val="00BD342D"/>
    <w:rsid w:val="00BD6EE3"/>
    <w:rsid w:val="00BE17DD"/>
    <w:rsid w:val="00BE5D4A"/>
    <w:rsid w:val="00BF177C"/>
    <w:rsid w:val="00BF43F2"/>
    <w:rsid w:val="00C000E6"/>
    <w:rsid w:val="00C30D97"/>
    <w:rsid w:val="00C3459B"/>
    <w:rsid w:val="00C35A13"/>
    <w:rsid w:val="00C401D7"/>
    <w:rsid w:val="00C42BED"/>
    <w:rsid w:val="00C435A3"/>
    <w:rsid w:val="00C506A4"/>
    <w:rsid w:val="00C55F7A"/>
    <w:rsid w:val="00C678C6"/>
    <w:rsid w:val="00C805D1"/>
    <w:rsid w:val="00C8339F"/>
    <w:rsid w:val="00C83EB6"/>
    <w:rsid w:val="00C855F9"/>
    <w:rsid w:val="00C90553"/>
    <w:rsid w:val="00C93B42"/>
    <w:rsid w:val="00C9437F"/>
    <w:rsid w:val="00C9534D"/>
    <w:rsid w:val="00CA39B4"/>
    <w:rsid w:val="00CA70B2"/>
    <w:rsid w:val="00CB09C5"/>
    <w:rsid w:val="00CB656F"/>
    <w:rsid w:val="00CC4529"/>
    <w:rsid w:val="00CC6DD9"/>
    <w:rsid w:val="00CE2C64"/>
    <w:rsid w:val="00CF0623"/>
    <w:rsid w:val="00CF6E1B"/>
    <w:rsid w:val="00D078E7"/>
    <w:rsid w:val="00D10A04"/>
    <w:rsid w:val="00D2090D"/>
    <w:rsid w:val="00D27438"/>
    <w:rsid w:val="00D40827"/>
    <w:rsid w:val="00D41FDC"/>
    <w:rsid w:val="00D53585"/>
    <w:rsid w:val="00D67FF4"/>
    <w:rsid w:val="00D7608F"/>
    <w:rsid w:val="00D81161"/>
    <w:rsid w:val="00D81A0C"/>
    <w:rsid w:val="00D87E96"/>
    <w:rsid w:val="00D9738C"/>
    <w:rsid w:val="00DA6770"/>
    <w:rsid w:val="00DB4C45"/>
    <w:rsid w:val="00DB52C5"/>
    <w:rsid w:val="00DC5A01"/>
    <w:rsid w:val="00DD4D5D"/>
    <w:rsid w:val="00DD6673"/>
    <w:rsid w:val="00DF4331"/>
    <w:rsid w:val="00DF6C53"/>
    <w:rsid w:val="00DF70CE"/>
    <w:rsid w:val="00E0526E"/>
    <w:rsid w:val="00E106F7"/>
    <w:rsid w:val="00E23194"/>
    <w:rsid w:val="00E36338"/>
    <w:rsid w:val="00E47178"/>
    <w:rsid w:val="00E50177"/>
    <w:rsid w:val="00E529E5"/>
    <w:rsid w:val="00E54AD5"/>
    <w:rsid w:val="00E55541"/>
    <w:rsid w:val="00E64211"/>
    <w:rsid w:val="00E71B29"/>
    <w:rsid w:val="00E817B7"/>
    <w:rsid w:val="00E92BCD"/>
    <w:rsid w:val="00E94904"/>
    <w:rsid w:val="00EA21AB"/>
    <w:rsid w:val="00EA79DE"/>
    <w:rsid w:val="00EB1E09"/>
    <w:rsid w:val="00EB4158"/>
    <w:rsid w:val="00ED0007"/>
    <w:rsid w:val="00ED248F"/>
    <w:rsid w:val="00ED4D5A"/>
    <w:rsid w:val="00ED5472"/>
    <w:rsid w:val="00ED648F"/>
    <w:rsid w:val="00EE343C"/>
    <w:rsid w:val="00EF34D7"/>
    <w:rsid w:val="00F02F2E"/>
    <w:rsid w:val="00F044B9"/>
    <w:rsid w:val="00F16AD1"/>
    <w:rsid w:val="00F21A95"/>
    <w:rsid w:val="00F2217D"/>
    <w:rsid w:val="00F41343"/>
    <w:rsid w:val="00F47294"/>
    <w:rsid w:val="00F6694F"/>
    <w:rsid w:val="00F719E5"/>
    <w:rsid w:val="00F80E10"/>
    <w:rsid w:val="00F82145"/>
    <w:rsid w:val="00FA3274"/>
    <w:rsid w:val="00FA63BD"/>
    <w:rsid w:val="00FB0150"/>
    <w:rsid w:val="00FB04A6"/>
    <w:rsid w:val="00FB1660"/>
    <w:rsid w:val="00FB611A"/>
    <w:rsid w:val="00FC020B"/>
    <w:rsid w:val="00FC5583"/>
    <w:rsid w:val="00FE062B"/>
    <w:rsid w:val="00FE155A"/>
    <w:rsid w:val="00FE4BB1"/>
    <w:rsid w:val="00FF17BA"/>
    <w:rsid w:val="00FF317E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7C3E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styleId="af3">
    <w:name w:val="No Spacing"/>
    <w:uiPriority w:val="1"/>
    <w:qFormat/>
    <w:rsid w:val="00A04F6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styleId="af3">
    <w:name w:val="No Spacing"/>
    <w:uiPriority w:val="1"/>
    <w:qFormat/>
    <w:rsid w:val="00A04F6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38BD1-5142-46C0-BF37-BACBD2BE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hunter</cp:lastModifiedBy>
  <cp:revision>2</cp:revision>
  <cp:lastPrinted>2026-05-28T05:55:00Z</cp:lastPrinted>
  <dcterms:created xsi:type="dcterms:W3CDTF">2026-06-03T05:21:00Z</dcterms:created>
  <dcterms:modified xsi:type="dcterms:W3CDTF">2026-06-03T05:21:00Z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