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33A1D" w14:textId="77777777" w:rsidR="006D4750" w:rsidRPr="006D4750" w:rsidRDefault="006D4750" w:rsidP="006D4750">
      <w:pPr>
        <w:rPr>
          <w:vanish/>
        </w:rPr>
      </w:pPr>
    </w:p>
    <w:p w14:paraId="0A25AEC3" w14:textId="62AE222A" w:rsidR="00C533AF" w:rsidRDefault="00C533AF" w:rsidP="007E056E">
      <w:pPr>
        <w:rPr>
          <w:sz w:val="26"/>
          <w:szCs w:val="26"/>
        </w:rPr>
      </w:pPr>
    </w:p>
    <w:p w14:paraId="2345E14B" w14:textId="4690AC39" w:rsidR="00C533AF" w:rsidRPr="008E4D51" w:rsidRDefault="00C533AF" w:rsidP="00C533AF">
      <w:pPr>
        <w:widowControl/>
        <w:autoSpaceDE/>
        <w:autoSpaceDN/>
        <w:adjustRightInd/>
        <w:ind w:left="5954"/>
        <w:jc w:val="both"/>
        <w:rPr>
          <w:rFonts w:ascii="Liberation Serif" w:hAnsi="Liberation Serif"/>
          <w:sz w:val="26"/>
          <w:szCs w:val="26"/>
        </w:rPr>
      </w:pPr>
      <w:bookmarkStart w:id="0" w:name="_GoBack"/>
      <w:bookmarkEnd w:id="0"/>
      <w:r w:rsidRPr="008E4D51">
        <w:rPr>
          <w:rFonts w:ascii="Liberation Serif" w:hAnsi="Liberation Serif"/>
          <w:sz w:val="26"/>
          <w:szCs w:val="26"/>
        </w:rPr>
        <w:t>УТВЕРЖДЕНО</w:t>
      </w:r>
    </w:p>
    <w:p w14:paraId="4AE0B9EF" w14:textId="77777777" w:rsidR="00C533AF" w:rsidRPr="008E4D51" w:rsidRDefault="00C533AF" w:rsidP="00C533AF">
      <w:pPr>
        <w:widowControl/>
        <w:autoSpaceDE/>
        <w:autoSpaceDN/>
        <w:adjustRightInd/>
        <w:ind w:left="5954"/>
        <w:jc w:val="both"/>
        <w:rPr>
          <w:rFonts w:ascii="Liberation Serif" w:hAnsi="Liberation Serif"/>
          <w:sz w:val="26"/>
          <w:szCs w:val="26"/>
        </w:rPr>
      </w:pPr>
      <w:r w:rsidRPr="008E4D51">
        <w:rPr>
          <w:rFonts w:ascii="Liberation Serif" w:hAnsi="Liberation Serif"/>
          <w:sz w:val="26"/>
          <w:szCs w:val="26"/>
        </w:rPr>
        <w:t xml:space="preserve">решением Думы Невьянского </w:t>
      </w:r>
    </w:p>
    <w:p w14:paraId="2A49EECD" w14:textId="77777777" w:rsidR="00C533AF" w:rsidRPr="008E4D51" w:rsidRDefault="00C533AF" w:rsidP="00C533AF">
      <w:pPr>
        <w:widowControl/>
        <w:autoSpaceDE/>
        <w:autoSpaceDN/>
        <w:adjustRightInd/>
        <w:ind w:left="5954"/>
        <w:jc w:val="both"/>
        <w:rPr>
          <w:rFonts w:ascii="Liberation Serif" w:hAnsi="Liberation Serif"/>
          <w:sz w:val="26"/>
          <w:szCs w:val="26"/>
        </w:rPr>
      </w:pPr>
      <w:r w:rsidRPr="008E4D51">
        <w:rPr>
          <w:rFonts w:ascii="Liberation Serif" w:hAnsi="Liberation Serif"/>
          <w:sz w:val="26"/>
          <w:szCs w:val="26"/>
        </w:rPr>
        <w:t>муниципального округа</w:t>
      </w:r>
    </w:p>
    <w:p w14:paraId="715AF44E" w14:textId="2040BE80" w:rsidR="00C533AF" w:rsidRPr="008E4D51" w:rsidRDefault="00C533AF" w:rsidP="00C533AF">
      <w:pPr>
        <w:widowControl/>
        <w:autoSpaceDE/>
        <w:autoSpaceDN/>
        <w:adjustRightInd/>
        <w:ind w:left="5954"/>
        <w:jc w:val="both"/>
        <w:rPr>
          <w:rFonts w:ascii="Liberation Serif" w:hAnsi="Liberation Serif"/>
          <w:sz w:val="26"/>
          <w:szCs w:val="26"/>
          <w:u w:val="single"/>
        </w:rPr>
      </w:pPr>
      <w:r w:rsidRPr="008E4D51">
        <w:rPr>
          <w:rFonts w:ascii="Liberation Serif" w:hAnsi="Liberation Serif"/>
          <w:sz w:val="26"/>
          <w:szCs w:val="26"/>
        </w:rPr>
        <w:t xml:space="preserve">от </w:t>
      </w:r>
      <w:r w:rsidR="00763A80">
        <w:rPr>
          <w:rFonts w:ascii="Liberation Serif" w:hAnsi="Liberation Serif"/>
          <w:sz w:val="26"/>
          <w:szCs w:val="26"/>
        </w:rPr>
        <w:t xml:space="preserve">27.05.2026 </w:t>
      </w:r>
      <w:r w:rsidRPr="008E4D51">
        <w:rPr>
          <w:rFonts w:ascii="Liberation Serif" w:hAnsi="Liberation Serif"/>
          <w:sz w:val="26"/>
          <w:szCs w:val="26"/>
        </w:rPr>
        <w:t xml:space="preserve">№ </w:t>
      </w:r>
      <w:r w:rsidR="00763A80">
        <w:rPr>
          <w:rFonts w:ascii="Liberation Serif" w:hAnsi="Liberation Serif"/>
          <w:sz w:val="26"/>
          <w:szCs w:val="26"/>
        </w:rPr>
        <w:t>50</w:t>
      </w:r>
    </w:p>
    <w:p w14:paraId="495B3944" w14:textId="77777777" w:rsidR="00C533AF" w:rsidRPr="008E4D51" w:rsidRDefault="00C533AF" w:rsidP="00C533AF">
      <w:pPr>
        <w:widowControl/>
        <w:autoSpaceDE/>
        <w:autoSpaceDN/>
        <w:adjustRightInd/>
        <w:rPr>
          <w:rFonts w:ascii="Liberation Serif" w:hAnsi="Liberation Serif"/>
          <w:sz w:val="26"/>
          <w:szCs w:val="26"/>
        </w:rPr>
      </w:pPr>
    </w:p>
    <w:p w14:paraId="4BB0B2F4" w14:textId="77777777" w:rsidR="00C533AF" w:rsidRPr="00C533AF" w:rsidRDefault="00C533AF" w:rsidP="00C533AF">
      <w:pPr>
        <w:widowControl/>
        <w:autoSpaceDE/>
        <w:autoSpaceDN/>
        <w:adjustRightInd/>
        <w:ind w:left="6096" w:hanging="141"/>
        <w:rPr>
          <w:rFonts w:ascii="Liberation Serif" w:hAnsi="Liberation Serif"/>
          <w:sz w:val="26"/>
          <w:szCs w:val="26"/>
        </w:rPr>
      </w:pPr>
    </w:p>
    <w:p w14:paraId="54CE1EE5" w14:textId="77777777" w:rsidR="00C533AF" w:rsidRPr="0036592A" w:rsidRDefault="00C533AF" w:rsidP="00C533AF">
      <w:pPr>
        <w:widowControl/>
        <w:autoSpaceDE/>
        <w:autoSpaceDN/>
        <w:adjustRightInd/>
        <w:ind w:left="6096" w:hanging="2268"/>
        <w:rPr>
          <w:rFonts w:ascii="Liberation Serif" w:hAnsi="Liberation Serif"/>
          <w:b/>
          <w:sz w:val="26"/>
          <w:szCs w:val="26"/>
        </w:rPr>
      </w:pPr>
      <w:r w:rsidRPr="0036592A">
        <w:rPr>
          <w:rFonts w:ascii="Liberation Serif" w:hAnsi="Liberation Serif"/>
          <w:b/>
          <w:sz w:val="26"/>
          <w:szCs w:val="26"/>
        </w:rPr>
        <w:t>ПОЛОЖЕНИЕ</w:t>
      </w:r>
    </w:p>
    <w:p w14:paraId="02841262" w14:textId="77777777" w:rsidR="00C533AF" w:rsidRPr="0036592A" w:rsidRDefault="00C533AF" w:rsidP="00C533AF">
      <w:pPr>
        <w:widowControl/>
        <w:autoSpaceDE/>
        <w:autoSpaceDN/>
        <w:adjustRightInd/>
        <w:ind w:left="1418" w:hanging="851"/>
        <w:rPr>
          <w:rFonts w:ascii="Liberation Serif" w:hAnsi="Liberation Serif"/>
          <w:b/>
          <w:sz w:val="26"/>
          <w:szCs w:val="26"/>
        </w:rPr>
      </w:pPr>
      <w:r w:rsidRPr="0036592A">
        <w:rPr>
          <w:rFonts w:ascii="Liberation Serif" w:hAnsi="Liberation Serif"/>
          <w:b/>
          <w:sz w:val="26"/>
          <w:szCs w:val="26"/>
        </w:rPr>
        <w:t>О РЕАЛИЗАЦИИ ИНИЦИАТИВНЫХ ПРОЕКТОВ НА ТЕРРИТОРИИ НЕВЬЯНСКОГО МУНИЦИПАЛЬНОГО ОКРУГА</w:t>
      </w:r>
    </w:p>
    <w:p w14:paraId="1FC1EF41" w14:textId="77777777" w:rsidR="00C533AF" w:rsidRPr="008E4D51" w:rsidRDefault="00C533AF" w:rsidP="00C533AF">
      <w:pPr>
        <w:widowControl/>
        <w:autoSpaceDE/>
        <w:autoSpaceDN/>
        <w:adjustRightInd/>
        <w:ind w:left="6096" w:hanging="6096"/>
        <w:jc w:val="both"/>
        <w:rPr>
          <w:rFonts w:ascii="Liberation Serif" w:hAnsi="Liberation Serif"/>
          <w:sz w:val="26"/>
          <w:szCs w:val="26"/>
        </w:rPr>
      </w:pPr>
    </w:p>
    <w:p w14:paraId="6E044630" w14:textId="77777777" w:rsidR="00C533AF" w:rsidRPr="00F30F14" w:rsidRDefault="00C533AF" w:rsidP="00C533AF">
      <w:pPr>
        <w:widowControl/>
        <w:autoSpaceDE/>
        <w:autoSpaceDN/>
        <w:adjustRightInd/>
        <w:spacing w:after="1" w:line="280" w:lineRule="atLeast"/>
        <w:jc w:val="center"/>
        <w:outlineLvl w:val="1"/>
        <w:rPr>
          <w:rFonts w:ascii="Liberation Serif" w:hAnsi="Liberation Serif"/>
          <w:sz w:val="26"/>
          <w:szCs w:val="26"/>
        </w:rPr>
      </w:pPr>
      <w:r w:rsidRPr="00F30F14">
        <w:rPr>
          <w:rFonts w:ascii="Liberation Serif" w:hAnsi="Liberation Serif" w:cs="Liberation Serif"/>
          <w:b/>
          <w:sz w:val="26"/>
          <w:szCs w:val="26"/>
        </w:rPr>
        <w:t>Раздел 1. Общие положения</w:t>
      </w:r>
    </w:p>
    <w:p w14:paraId="35058B69" w14:textId="77777777" w:rsidR="00C533AF" w:rsidRPr="00F30F14" w:rsidRDefault="00C533AF" w:rsidP="00C533AF">
      <w:pPr>
        <w:widowControl/>
        <w:autoSpaceDE/>
        <w:autoSpaceDN/>
        <w:adjustRightInd/>
        <w:rPr>
          <w:rFonts w:ascii="Liberation Serif" w:hAnsi="Liberation Serif"/>
          <w:sz w:val="26"/>
          <w:szCs w:val="26"/>
        </w:rPr>
      </w:pPr>
    </w:p>
    <w:p w14:paraId="30C20B3E"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sz w:val="26"/>
          <w:szCs w:val="26"/>
        </w:rPr>
        <w:t xml:space="preserve">1. Настоящее Положение разработано в соответствии с Федеральным законом от 20.03.2025 № 33-ФЗ </w:t>
      </w:r>
      <w:r>
        <w:rPr>
          <w:rFonts w:ascii="Liberation Serif" w:hAnsi="Liberation Serif"/>
          <w:sz w:val="26"/>
          <w:szCs w:val="26"/>
        </w:rPr>
        <w:t>«</w:t>
      </w:r>
      <w:r w:rsidRPr="00114B14">
        <w:rPr>
          <w:rFonts w:ascii="Liberation Serif" w:hAnsi="Liberation Serif"/>
          <w:sz w:val="26"/>
          <w:szCs w:val="26"/>
        </w:rPr>
        <w:t>Об общих принципах организации местного самоуправления в единой системе публичной власти</w:t>
      </w:r>
      <w:r>
        <w:rPr>
          <w:rFonts w:ascii="Liberation Serif" w:hAnsi="Liberation Serif"/>
          <w:sz w:val="26"/>
          <w:szCs w:val="26"/>
        </w:rPr>
        <w:t>»</w:t>
      </w:r>
      <w:r w:rsidRPr="00114B14">
        <w:rPr>
          <w:rFonts w:ascii="Liberation Serif" w:hAnsi="Liberation Serif"/>
          <w:sz w:val="26"/>
          <w:szCs w:val="26"/>
        </w:rPr>
        <w:t xml:space="preserve"> и Уставом Невьянского муниципального округа Свердловской области и устанавливает: </w:t>
      </w:r>
    </w:p>
    <w:p w14:paraId="1F362A09"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sz w:val="26"/>
          <w:szCs w:val="26"/>
        </w:rPr>
        <w:t>1) порядок определения части территории Невьянского муниципального округа, на которой могут реализовываться инициативные проекты;</w:t>
      </w:r>
    </w:p>
    <w:p w14:paraId="7BF74CF2"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sz w:val="26"/>
          <w:szCs w:val="26"/>
        </w:rPr>
        <w:t>2) порядок выдвижения, внесения, обсуждения, рассмотрения инициативных проектов и проведения их конкурсного отбора;</w:t>
      </w:r>
    </w:p>
    <w:p w14:paraId="594FCA29"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sz w:val="26"/>
          <w:szCs w:val="26"/>
        </w:rPr>
        <w:t>3) порядок реализации инициативных проектов;</w:t>
      </w:r>
    </w:p>
    <w:p w14:paraId="650B769C"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sz w:val="26"/>
          <w:szCs w:val="26"/>
        </w:rPr>
        <w:t>4) порядок расчета и возврата сумм инициативных платежей, подлежащих возврату лицам, осуществившим их перечисление в бюджет Невьянского муниципального округа</w:t>
      </w:r>
    </w:p>
    <w:p w14:paraId="03D23836" w14:textId="77777777" w:rsidR="00C533AF" w:rsidRPr="00114B14" w:rsidRDefault="00C533AF" w:rsidP="00C533AF">
      <w:pPr>
        <w:widowControl/>
        <w:shd w:val="clear" w:color="auto" w:fill="FFFFFF"/>
        <w:autoSpaceDE/>
        <w:autoSpaceDN/>
        <w:adjustRightInd/>
        <w:ind w:firstLine="709"/>
        <w:jc w:val="both"/>
        <w:rPr>
          <w:rFonts w:ascii="Liberation Serif" w:hAnsi="Liberation Serif"/>
          <w:sz w:val="26"/>
          <w:szCs w:val="26"/>
        </w:rPr>
      </w:pPr>
      <w:r w:rsidRPr="00114B14">
        <w:rPr>
          <w:rFonts w:ascii="Liberation Serif" w:hAnsi="Liberation Serif"/>
          <w:sz w:val="26"/>
          <w:szCs w:val="26"/>
        </w:rPr>
        <w:t xml:space="preserve">2. В настоящем Положении используются следующие понятия: </w:t>
      </w:r>
    </w:p>
    <w:p w14:paraId="32C3148F" w14:textId="77777777" w:rsidR="00C533AF" w:rsidRPr="00114B14" w:rsidRDefault="00C533AF" w:rsidP="00C533AF">
      <w:pPr>
        <w:widowControl/>
        <w:shd w:val="clear" w:color="auto" w:fill="FFFFFF"/>
        <w:autoSpaceDE/>
        <w:autoSpaceDN/>
        <w:adjustRightInd/>
        <w:ind w:firstLine="709"/>
        <w:jc w:val="both"/>
        <w:rPr>
          <w:rFonts w:ascii="Liberation Serif" w:hAnsi="Liberation Serif"/>
          <w:sz w:val="26"/>
          <w:szCs w:val="26"/>
        </w:rPr>
      </w:pPr>
      <w:r w:rsidRPr="00114B14">
        <w:rPr>
          <w:rFonts w:ascii="Liberation Serif" w:hAnsi="Liberation Serif"/>
          <w:sz w:val="26"/>
          <w:szCs w:val="26"/>
        </w:rPr>
        <w:t xml:space="preserve">1) инициативный проект - документально оформленное и внесенное инициатором инициативного проекта в порядке, установленном настоящим Положением, предложение о реализации на территории (части территории) Невьянского муниципального округа мероприятий, имеющих приоритетное значение для жителей Невьянского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Невьянского муниципального округа; </w:t>
      </w:r>
    </w:p>
    <w:p w14:paraId="00F87A7C" w14:textId="77777777" w:rsidR="00C533AF" w:rsidRPr="00114B14" w:rsidRDefault="00C533AF" w:rsidP="00C533AF">
      <w:pPr>
        <w:widowControl/>
        <w:shd w:val="clear" w:color="auto" w:fill="FFFFFF"/>
        <w:autoSpaceDE/>
        <w:autoSpaceDN/>
        <w:adjustRightInd/>
        <w:ind w:firstLine="709"/>
        <w:jc w:val="both"/>
        <w:rPr>
          <w:rFonts w:ascii="Liberation Serif" w:hAnsi="Liberation Serif"/>
          <w:sz w:val="26"/>
          <w:szCs w:val="26"/>
        </w:rPr>
      </w:pPr>
      <w:r w:rsidRPr="00114B14">
        <w:rPr>
          <w:rFonts w:ascii="Liberation Serif" w:hAnsi="Liberation Serif"/>
          <w:sz w:val="26"/>
          <w:szCs w:val="26"/>
        </w:rPr>
        <w:t xml:space="preserve">2) инициативные платежи - денежные средства граждан, юридических лиц и (или) индивидуальных предпринимателей, уплачиваемые на добровольной основе и зачисляемые в соответствии с Бюджетным кодексом Российской Федерации в бюджет Невьянского муниципального округа в целях реализации инициативных проектов; </w:t>
      </w:r>
    </w:p>
    <w:p w14:paraId="577F93EE" w14:textId="77777777" w:rsidR="00C533AF" w:rsidRPr="00114B14" w:rsidRDefault="00C533AF" w:rsidP="00C533AF">
      <w:pPr>
        <w:widowControl/>
        <w:shd w:val="clear" w:color="auto" w:fill="FFFFFF"/>
        <w:autoSpaceDE/>
        <w:autoSpaceDN/>
        <w:adjustRightInd/>
        <w:ind w:firstLine="709"/>
        <w:jc w:val="both"/>
        <w:rPr>
          <w:rFonts w:ascii="Liberation Serif" w:hAnsi="Liberation Serif"/>
          <w:sz w:val="26"/>
          <w:szCs w:val="26"/>
        </w:rPr>
      </w:pPr>
      <w:r w:rsidRPr="00114B14">
        <w:rPr>
          <w:rFonts w:ascii="Liberation Serif" w:hAnsi="Liberation Serif"/>
          <w:sz w:val="26"/>
          <w:szCs w:val="26"/>
        </w:rPr>
        <w:t xml:space="preserve">3) комиссия по рассмотрению инициативных проектов (далее - конкурсная комиссия) - коллегиальный орган, состав которого формируется Администрацией Невьянского муниципального округа (далее - Администрация) в целях рассмотрения и проведения конкурсного отбора инициативных проектов. </w:t>
      </w:r>
    </w:p>
    <w:p w14:paraId="545AE3BC" w14:textId="77777777" w:rsidR="00C533AF" w:rsidRPr="00E97A70" w:rsidRDefault="00C533AF" w:rsidP="00C533AF">
      <w:pPr>
        <w:widowControl/>
        <w:shd w:val="clear" w:color="auto" w:fill="FFFFFF"/>
        <w:autoSpaceDE/>
        <w:autoSpaceDN/>
        <w:adjustRightInd/>
        <w:ind w:firstLine="709"/>
        <w:jc w:val="both"/>
        <w:rPr>
          <w:rFonts w:ascii="Liberation Serif" w:hAnsi="Liberation Serif"/>
          <w:sz w:val="26"/>
          <w:szCs w:val="26"/>
        </w:rPr>
      </w:pPr>
      <w:r w:rsidRPr="00114B14">
        <w:rPr>
          <w:rFonts w:ascii="Liberation Serif" w:hAnsi="Liberation Serif"/>
          <w:sz w:val="26"/>
          <w:szCs w:val="26"/>
        </w:rPr>
        <w:t xml:space="preserve">3. Реализация инициативных проектов осуществляется на условиях софинансирования за счет средств населения, юридических лиц и (или) индивидуальных предпринимателей, средств местного бюджета, а также за счет межбюджетных трансфертов из бюджета Свердловской области, в случае участия и победы в региональном конкурсном отборе. </w:t>
      </w:r>
    </w:p>
    <w:p w14:paraId="3DDF732C" w14:textId="77777777" w:rsidR="00C533AF" w:rsidRPr="00114B14" w:rsidRDefault="00C533AF" w:rsidP="00C533AF">
      <w:pPr>
        <w:widowControl/>
        <w:shd w:val="clear" w:color="auto" w:fill="FFFFFF"/>
        <w:autoSpaceDE/>
        <w:autoSpaceDN/>
        <w:adjustRightInd/>
        <w:ind w:firstLine="709"/>
        <w:jc w:val="both"/>
        <w:rPr>
          <w:rFonts w:ascii="Liberation Serif" w:hAnsi="Liberation Serif" w:cs="Liberation Serif"/>
          <w:b/>
          <w:bCs/>
          <w:sz w:val="26"/>
          <w:szCs w:val="26"/>
        </w:rPr>
      </w:pPr>
      <w:r w:rsidRPr="00114B14">
        <w:rPr>
          <w:rFonts w:ascii="Liberation Serif" w:hAnsi="Liberation Serif"/>
          <w:sz w:val="26"/>
          <w:szCs w:val="26"/>
        </w:rPr>
        <w:lastRenderedPageBreak/>
        <w:t>Если результатом реализации инициативного проекта является создание (приобретение) движимого или недвижимого имущества, указанное имущество поступает в муниципальную собственность.</w:t>
      </w:r>
    </w:p>
    <w:p w14:paraId="40522A96" w14:textId="77777777" w:rsidR="00C533AF" w:rsidRPr="00114B14" w:rsidRDefault="00C533AF" w:rsidP="00C533AF">
      <w:pPr>
        <w:widowControl/>
        <w:shd w:val="clear" w:color="auto" w:fill="FFFFFF"/>
        <w:autoSpaceDE/>
        <w:autoSpaceDN/>
        <w:adjustRightInd/>
        <w:ind w:firstLine="709"/>
        <w:rPr>
          <w:rFonts w:ascii="Liberation Serif" w:hAnsi="Liberation Serif"/>
          <w:sz w:val="26"/>
          <w:szCs w:val="26"/>
        </w:rPr>
      </w:pPr>
      <w:r w:rsidRPr="00114B14">
        <w:rPr>
          <w:rFonts w:ascii="Liberation Serif" w:hAnsi="Liberation Serif"/>
          <w:sz w:val="26"/>
          <w:szCs w:val="26"/>
        </w:rPr>
        <w:t xml:space="preserve">4. С инициативой о внесении инициативного проекта вправе выступить (далее — инициатор проекта): </w:t>
      </w:r>
    </w:p>
    <w:p w14:paraId="2B38A0E6"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 xml:space="preserve">1) инициативная группа численностью не менее трех граждан, достигших восемнадцатилетнего возраста и проживающих на территории </w:t>
      </w:r>
      <w:r w:rsidRPr="00114B14">
        <w:rPr>
          <w:rFonts w:ascii="Liberation Serif" w:hAnsi="Liberation Serif" w:cs="Liberation Serif"/>
          <w:color w:val="000000"/>
          <w:sz w:val="26"/>
          <w:szCs w:val="26"/>
        </w:rPr>
        <w:t>Невьянского</w:t>
      </w:r>
      <w:r w:rsidRPr="00114B14">
        <w:rPr>
          <w:rFonts w:ascii="Liberation Serif" w:hAnsi="Liberation Serif" w:cs="Liberation Serif"/>
          <w:sz w:val="26"/>
          <w:szCs w:val="26"/>
        </w:rPr>
        <w:t xml:space="preserve"> муниципального округа;</w:t>
      </w:r>
    </w:p>
    <w:p w14:paraId="36815A51"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 xml:space="preserve">2) органы территориального общественного самоуправления, осуществляющие деятельность на территории </w:t>
      </w:r>
      <w:r w:rsidRPr="00114B14">
        <w:rPr>
          <w:rFonts w:ascii="Liberation Serif" w:hAnsi="Liberation Serif" w:cs="Liberation Serif"/>
          <w:color w:val="000000"/>
          <w:sz w:val="26"/>
          <w:szCs w:val="26"/>
        </w:rPr>
        <w:t>Невьянского</w:t>
      </w:r>
      <w:r w:rsidRPr="00114B14">
        <w:rPr>
          <w:rFonts w:ascii="Liberation Serif" w:hAnsi="Liberation Serif" w:cs="Liberation Serif"/>
          <w:sz w:val="26"/>
          <w:szCs w:val="26"/>
        </w:rPr>
        <w:t xml:space="preserve"> муниципального округа;</w:t>
      </w:r>
    </w:p>
    <w:p w14:paraId="1B72A933"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 xml:space="preserve">3) староста сельского населенного пункта, входящего в состав </w:t>
      </w:r>
      <w:r w:rsidRPr="00114B14">
        <w:rPr>
          <w:rFonts w:ascii="Liberation Serif" w:hAnsi="Liberation Serif" w:cs="Liberation Serif"/>
          <w:color w:val="000000"/>
          <w:sz w:val="26"/>
          <w:szCs w:val="26"/>
        </w:rPr>
        <w:t>Невьянского</w:t>
      </w:r>
      <w:r w:rsidRPr="00114B14">
        <w:rPr>
          <w:rFonts w:ascii="Liberation Serif" w:hAnsi="Liberation Serif" w:cs="Liberation Serif"/>
          <w:sz w:val="26"/>
          <w:szCs w:val="26"/>
        </w:rPr>
        <w:t xml:space="preserve"> муниципального округа;</w:t>
      </w:r>
    </w:p>
    <w:p w14:paraId="18D1BFDA" w14:textId="77777777" w:rsidR="00C533AF" w:rsidRPr="00114B14" w:rsidRDefault="00C533AF" w:rsidP="00C533AF">
      <w:pPr>
        <w:widowControl/>
        <w:autoSpaceDE/>
        <w:autoSpaceDN/>
        <w:adjustRightInd/>
        <w:ind w:firstLine="709"/>
        <w:jc w:val="both"/>
        <w:rPr>
          <w:rFonts w:ascii="Liberation Serif" w:eastAsiaTheme="minorHAnsi" w:hAnsi="Liberation Serif" w:cs="Liberation Serif"/>
          <w:sz w:val="26"/>
          <w:szCs w:val="26"/>
          <w:lang w:eastAsia="en-US"/>
        </w:rPr>
      </w:pPr>
      <w:r w:rsidRPr="00114B14">
        <w:rPr>
          <w:rFonts w:ascii="Liberation Serif" w:hAnsi="Liberation Serif"/>
          <w:sz w:val="26"/>
          <w:szCs w:val="26"/>
        </w:rPr>
        <w:t>4)</w:t>
      </w:r>
      <w:r w:rsidRPr="00114B14">
        <w:rPr>
          <w:rFonts w:ascii="Liberation Serif" w:hAnsi="Liberation Serif" w:cs="Liberation Serif"/>
          <w:sz w:val="26"/>
          <w:szCs w:val="26"/>
        </w:rPr>
        <w:t xml:space="preserve"> </w:t>
      </w:r>
      <w:r w:rsidRPr="00114B14">
        <w:rPr>
          <w:rFonts w:ascii="Liberation Serif" w:eastAsiaTheme="minorHAnsi" w:hAnsi="Liberation Serif" w:cs="Liberation Serif"/>
          <w:sz w:val="26"/>
          <w:szCs w:val="26"/>
          <w:lang w:eastAsia="en-US"/>
        </w:rPr>
        <w:t>некоммерческие организации (за исключением некоммерческих организаций, учредителями которых являются органы государственной власти либо органы местного самоуправления муниципального образования).</w:t>
      </w:r>
    </w:p>
    <w:p w14:paraId="41B9DC1F" w14:textId="77777777" w:rsidR="00C533AF" w:rsidRPr="00114B14" w:rsidRDefault="00C533AF" w:rsidP="00C533AF">
      <w:pPr>
        <w:widowControl/>
        <w:autoSpaceDE/>
        <w:autoSpaceDN/>
        <w:adjustRightInd/>
        <w:ind w:firstLine="709"/>
        <w:jc w:val="both"/>
        <w:rPr>
          <w:rFonts w:ascii="Liberation Serif" w:eastAsiaTheme="minorHAnsi" w:hAnsi="Liberation Serif" w:cs="Liberation Serif"/>
          <w:sz w:val="26"/>
          <w:szCs w:val="26"/>
          <w:lang w:eastAsia="en-US"/>
        </w:rPr>
      </w:pPr>
    </w:p>
    <w:p w14:paraId="123E6782" w14:textId="77777777" w:rsidR="00C533AF" w:rsidRPr="00114B14" w:rsidRDefault="00C533AF" w:rsidP="00C533AF">
      <w:pPr>
        <w:widowControl/>
        <w:autoSpaceDN/>
        <w:adjustRightInd/>
        <w:jc w:val="center"/>
        <w:rPr>
          <w:rFonts w:ascii="Liberation Serif" w:hAnsi="Liberation Serif"/>
          <w:b/>
          <w:sz w:val="26"/>
          <w:szCs w:val="26"/>
        </w:rPr>
      </w:pPr>
      <w:r w:rsidRPr="00114B14">
        <w:rPr>
          <w:rFonts w:ascii="Liberation Serif" w:hAnsi="Liberation Serif"/>
          <w:b/>
          <w:sz w:val="26"/>
          <w:szCs w:val="26"/>
        </w:rPr>
        <w:t xml:space="preserve">Раздел 2. </w:t>
      </w:r>
      <w:r w:rsidRPr="00114B14">
        <w:rPr>
          <w:rFonts w:ascii="Liberation Serif" w:hAnsi="Liberation Serif" w:cs="Liberation Serif"/>
          <w:b/>
          <w:bCs/>
          <w:sz w:val="26"/>
          <w:szCs w:val="26"/>
        </w:rPr>
        <w:t xml:space="preserve">Порядок </w:t>
      </w:r>
      <w:r w:rsidRPr="00114B14">
        <w:rPr>
          <w:rFonts w:ascii="Liberation Serif" w:hAnsi="Liberation Serif"/>
          <w:b/>
          <w:sz w:val="26"/>
          <w:szCs w:val="26"/>
        </w:rPr>
        <w:t xml:space="preserve">определения части территории </w:t>
      </w:r>
    </w:p>
    <w:p w14:paraId="7F159C52" w14:textId="77777777" w:rsidR="00C533AF" w:rsidRPr="00114B14" w:rsidRDefault="00C533AF" w:rsidP="00C533AF">
      <w:pPr>
        <w:widowControl/>
        <w:autoSpaceDN/>
        <w:adjustRightInd/>
        <w:jc w:val="center"/>
        <w:rPr>
          <w:rFonts w:ascii="Liberation Serif" w:hAnsi="Liberation Serif"/>
          <w:b/>
          <w:sz w:val="26"/>
          <w:szCs w:val="26"/>
        </w:rPr>
      </w:pPr>
      <w:r w:rsidRPr="00114B14">
        <w:rPr>
          <w:rFonts w:ascii="Liberation Serif" w:hAnsi="Liberation Serif"/>
          <w:b/>
          <w:sz w:val="26"/>
          <w:szCs w:val="26"/>
        </w:rPr>
        <w:t xml:space="preserve">Невьянского муниципального округа, на </w:t>
      </w:r>
    </w:p>
    <w:p w14:paraId="7B1AFB88" w14:textId="77777777" w:rsidR="00C533AF" w:rsidRPr="00EA2382" w:rsidRDefault="00C533AF" w:rsidP="00C533AF">
      <w:pPr>
        <w:widowControl/>
        <w:autoSpaceDN/>
        <w:adjustRightInd/>
        <w:jc w:val="center"/>
        <w:rPr>
          <w:rFonts w:ascii="Liberation Serif" w:hAnsi="Liberation Serif"/>
          <w:b/>
          <w:sz w:val="26"/>
          <w:szCs w:val="26"/>
        </w:rPr>
      </w:pPr>
      <w:r w:rsidRPr="00114B14">
        <w:rPr>
          <w:rFonts w:ascii="Liberation Serif" w:hAnsi="Liberation Serif"/>
          <w:b/>
          <w:sz w:val="26"/>
          <w:szCs w:val="26"/>
        </w:rPr>
        <w:t>которой могут реализовываться инициативные проекты</w:t>
      </w:r>
    </w:p>
    <w:p w14:paraId="55309973" w14:textId="77777777" w:rsidR="00C533AF" w:rsidRPr="00114B14" w:rsidRDefault="00C533AF" w:rsidP="00C533AF">
      <w:pPr>
        <w:widowControl/>
        <w:autoSpaceDE/>
        <w:autoSpaceDN/>
        <w:adjustRightInd/>
        <w:ind w:firstLine="709"/>
        <w:jc w:val="center"/>
        <w:rPr>
          <w:rFonts w:ascii="Liberation Serif" w:eastAsiaTheme="minorHAnsi" w:hAnsi="Liberation Serif" w:cs="Liberation Serif"/>
          <w:b/>
          <w:sz w:val="26"/>
          <w:szCs w:val="26"/>
          <w:lang w:eastAsia="en-US"/>
        </w:rPr>
      </w:pPr>
    </w:p>
    <w:p w14:paraId="447BB329" w14:textId="77777777" w:rsidR="00C533AF" w:rsidRPr="00114B14" w:rsidRDefault="00C533AF" w:rsidP="00C533AF">
      <w:pPr>
        <w:pStyle w:val="a5"/>
        <w:widowControl/>
        <w:numPr>
          <w:ilvl w:val="0"/>
          <w:numId w:val="32"/>
        </w:numPr>
        <w:tabs>
          <w:tab w:val="left" w:pos="1134"/>
        </w:tabs>
        <w:ind w:left="0" w:firstLine="709"/>
        <w:rPr>
          <w:rFonts w:ascii="Liberation Serif" w:eastAsiaTheme="minorHAnsi" w:hAnsi="Liberation Serif" w:cs="Liberation Serif"/>
          <w:sz w:val="26"/>
          <w:szCs w:val="26"/>
          <w:lang w:eastAsia="en-US"/>
        </w:rPr>
      </w:pPr>
      <w:r w:rsidRPr="00114B14">
        <w:rPr>
          <w:rFonts w:ascii="Liberation Serif" w:hAnsi="Liberation Serif"/>
          <w:sz w:val="26"/>
          <w:szCs w:val="26"/>
        </w:rPr>
        <w:t>Инициативные проекты могут реализовываться в границах Невьянского муниципального округа в пределах следующих территорий проживания граждан:</w:t>
      </w:r>
    </w:p>
    <w:p w14:paraId="5894F253" w14:textId="77777777" w:rsidR="00C533AF" w:rsidRPr="00114B14" w:rsidRDefault="00C533AF" w:rsidP="00C533AF">
      <w:pPr>
        <w:widowControl/>
        <w:ind w:firstLine="709"/>
        <w:jc w:val="both"/>
        <w:rPr>
          <w:rFonts w:ascii="Liberation Serif" w:hAnsi="Liberation Serif"/>
          <w:sz w:val="26"/>
          <w:szCs w:val="26"/>
        </w:rPr>
      </w:pPr>
      <w:r w:rsidRPr="00114B14">
        <w:rPr>
          <w:rFonts w:ascii="Liberation Serif" w:hAnsi="Liberation Serif"/>
          <w:sz w:val="26"/>
          <w:szCs w:val="26"/>
        </w:rPr>
        <w:t>1) подъезд многоквартирного жилого дома;</w:t>
      </w:r>
    </w:p>
    <w:p w14:paraId="65215076" w14:textId="77777777" w:rsidR="00C533AF" w:rsidRPr="00114B14" w:rsidRDefault="00C533AF" w:rsidP="00C533AF">
      <w:pPr>
        <w:widowControl/>
        <w:ind w:firstLine="709"/>
        <w:jc w:val="both"/>
        <w:rPr>
          <w:rFonts w:ascii="Liberation Serif" w:hAnsi="Liberation Serif" w:cs="Liberation Serif"/>
          <w:sz w:val="26"/>
          <w:szCs w:val="26"/>
        </w:rPr>
      </w:pPr>
      <w:r w:rsidRPr="00114B14">
        <w:rPr>
          <w:rFonts w:ascii="Liberation Serif" w:hAnsi="Liberation Serif" w:cs="Liberation Serif"/>
          <w:sz w:val="26"/>
          <w:szCs w:val="26"/>
        </w:rPr>
        <w:t>2) многоквартирный жилой дом;</w:t>
      </w:r>
    </w:p>
    <w:p w14:paraId="4A18B7CD" w14:textId="77777777" w:rsidR="00C533AF" w:rsidRPr="00114B14" w:rsidRDefault="00C533AF" w:rsidP="00C533AF">
      <w:pPr>
        <w:widowControl/>
        <w:ind w:firstLine="709"/>
        <w:jc w:val="both"/>
        <w:rPr>
          <w:rFonts w:ascii="Liberation Serif" w:hAnsi="Liberation Serif" w:cs="Liberation Serif"/>
          <w:sz w:val="26"/>
          <w:szCs w:val="26"/>
        </w:rPr>
      </w:pPr>
      <w:r w:rsidRPr="00114B14">
        <w:rPr>
          <w:rFonts w:ascii="Liberation Serif" w:hAnsi="Liberation Serif" w:cs="Liberation Serif"/>
          <w:sz w:val="26"/>
          <w:szCs w:val="26"/>
        </w:rPr>
        <w:t>3) группа жилых домов (жилой квартал);</w:t>
      </w:r>
    </w:p>
    <w:p w14:paraId="315013C2" w14:textId="77777777" w:rsidR="00C533AF" w:rsidRPr="00114B14" w:rsidRDefault="00C533AF" w:rsidP="00C533AF">
      <w:pPr>
        <w:widowControl/>
        <w:ind w:firstLine="709"/>
        <w:jc w:val="both"/>
        <w:rPr>
          <w:rFonts w:ascii="Liberation Serif" w:hAnsi="Liberation Serif" w:cs="Liberation Serif"/>
          <w:sz w:val="26"/>
          <w:szCs w:val="26"/>
        </w:rPr>
      </w:pPr>
      <w:r w:rsidRPr="00114B14">
        <w:rPr>
          <w:rFonts w:ascii="Liberation Serif" w:hAnsi="Liberation Serif" w:cs="Liberation Serif"/>
          <w:sz w:val="26"/>
          <w:szCs w:val="26"/>
        </w:rPr>
        <w:t>4) жилой микрорайон;</w:t>
      </w:r>
    </w:p>
    <w:p w14:paraId="6812BC9C" w14:textId="77777777" w:rsidR="00C533AF" w:rsidRPr="00114B14" w:rsidRDefault="00C533AF" w:rsidP="00C533AF">
      <w:pPr>
        <w:widowControl/>
        <w:ind w:firstLine="709"/>
        <w:jc w:val="both"/>
        <w:rPr>
          <w:rFonts w:ascii="Liberation Serif" w:hAnsi="Liberation Serif" w:cs="Liberation Serif"/>
          <w:sz w:val="26"/>
          <w:szCs w:val="26"/>
        </w:rPr>
      </w:pPr>
      <w:r w:rsidRPr="00114B14">
        <w:rPr>
          <w:rFonts w:ascii="Liberation Serif" w:hAnsi="Liberation Serif" w:cs="Liberation Serif"/>
          <w:sz w:val="26"/>
          <w:szCs w:val="26"/>
        </w:rPr>
        <w:t>5) сельский населенный пункт, не являющийся муниципальным образованием;</w:t>
      </w:r>
    </w:p>
    <w:p w14:paraId="31DAA349" w14:textId="77777777" w:rsidR="00C533AF" w:rsidRPr="00114B14" w:rsidRDefault="00C533AF" w:rsidP="00C533AF">
      <w:pPr>
        <w:widowControl/>
        <w:ind w:firstLine="709"/>
        <w:jc w:val="both"/>
        <w:rPr>
          <w:rFonts w:ascii="Liberation Serif" w:hAnsi="Liberation Serif" w:cs="Liberation Serif"/>
          <w:sz w:val="26"/>
          <w:szCs w:val="26"/>
        </w:rPr>
      </w:pPr>
      <w:r w:rsidRPr="00114B14">
        <w:rPr>
          <w:rFonts w:ascii="Liberation Serif" w:hAnsi="Liberation Serif" w:cs="Liberation Serif"/>
          <w:sz w:val="26"/>
          <w:szCs w:val="26"/>
        </w:rPr>
        <w:t>6) улица населенного пункта;</w:t>
      </w:r>
    </w:p>
    <w:p w14:paraId="2BB6EF9A" w14:textId="77777777" w:rsidR="00C533AF" w:rsidRPr="00114B14" w:rsidRDefault="00C533AF" w:rsidP="00C533AF">
      <w:pPr>
        <w:widowControl/>
        <w:ind w:firstLine="709"/>
        <w:jc w:val="both"/>
        <w:rPr>
          <w:rFonts w:ascii="Liberation Serif" w:hAnsi="Liberation Serif" w:cs="Liberation Serif"/>
          <w:sz w:val="26"/>
          <w:szCs w:val="26"/>
        </w:rPr>
      </w:pPr>
      <w:r w:rsidRPr="00114B14">
        <w:rPr>
          <w:rFonts w:ascii="Liberation Serif" w:hAnsi="Liberation Serif" w:cs="Liberation Serif"/>
          <w:sz w:val="26"/>
          <w:szCs w:val="26"/>
        </w:rPr>
        <w:t>7) иные территории, на которых по инициативе населения осуществляется территориальное общественное самоуправление.</w:t>
      </w:r>
      <w:bookmarkStart w:id="1" w:name="Par5"/>
      <w:bookmarkEnd w:id="1"/>
    </w:p>
    <w:p w14:paraId="2412B6BF" w14:textId="77777777" w:rsidR="00C533AF" w:rsidRPr="00114B14" w:rsidRDefault="00C533AF" w:rsidP="00C533AF">
      <w:pPr>
        <w:widowControl/>
        <w:shd w:val="clear" w:color="auto" w:fill="FFFFFF"/>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 xml:space="preserve">2. </w:t>
      </w:r>
      <w:r w:rsidRPr="00114B14">
        <w:rPr>
          <w:rFonts w:ascii="Liberation Serif" w:hAnsi="Liberation Serif"/>
          <w:sz w:val="26"/>
          <w:szCs w:val="26"/>
        </w:rPr>
        <w:t xml:space="preserve">Для определения части территории Невьянского муниципального округа, на которой может реализовываться инициативный проект, инициатором проекта до выдвижения проекта в соответствии с </w:t>
      </w:r>
      <w:r>
        <w:rPr>
          <w:rFonts w:ascii="Liberation Serif" w:hAnsi="Liberation Serif" w:cs="Liberation Serif"/>
          <w:bCs/>
          <w:sz w:val="26"/>
          <w:szCs w:val="26"/>
        </w:rPr>
        <w:t>Поряд</w:t>
      </w:r>
      <w:r w:rsidRPr="00114B14">
        <w:rPr>
          <w:rFonts w:ascii="Liberation Serif" w:hAnsi="Liberation Serif" w:cs="Liberation Serif"/>
          <w:bCs/>
          <w:sz w:val="26"/>
          <w:szCs w:val="26"/>
        </w:rPr>
        <w:t>к</w:t>
      </w:r>
      <w:r>
        <w:rPr>
          <w:rFonts w:ascii="Liberation Serif" w:hAnsi="Liberation Serif" w:cs="Liberation Serif"/>
          <w:bCs/>
          <w:sz w:val="26"/>
          <w:szCs w:val="26"/>
        </w:rPr>
        <w:t>ом</w:t>
      </w:r>
      <w:r w:rsidRPr="00114B14">
        <w:rPr>
          <w:rFonts w:ascii="Liberation Serif" w:hAnsi="Liberation Serif" w:cs="Liberation Serif"/>
          <w:bCs/>
          <w:sz w:val="26"/>
          <w:szCs w:val="26"/>
        </w:rPr>
        <w:t xml:space="preserve"> выдвижения, внесения, обсуждения, рассмотрения, проведения конкурсного отбора инициативных проектов, а также их реализации в Невьянском муниципальном округе</w:t>
      </w:r>
      <w:r w:rsidRPr="00114B14">
        <w:rPr>
          <w:rFonts w:ascii="Liberation Serif" w:hAnsi="Liberation Serif"/>
          <w:sz w:val="26"/>
          <w:szCs w:val="26"/>
        </w:rPr>
        <w:t xml:space="preserve">, в Администрацию направляется заявление об установлении части территории Невьянского муниципального округа, на которой может реализовываться инициативный проект. </w:t>
      </w:r>
    </w:p>
    <w:p w14:paraId="7CF98205" w14:textId="52EBBACF" w:rsidR="00C533AF" w:rsidRPr="00114B14" w:rsidRDefault="00C533AF" w:rsidP="00C533AF">
      <w:pPr>
        <w:widowControl/>
        <w:shd w:val="clear" w:color="auto" w:fill="FFFFFF"/>
        <w:autoSpaceDE/>
        <w:autoSpaceDN/>
        <w:adjustRightInd/>
        <w:ind w:firstLine="709"/>
        <w:jc w:val="both"/>
        <w:rPr>
          <w:rFonts w:ascii="Liberation Serif" w:hAnsi="Liberation Serif"/>
          <w:sz w:val="26"/>
          <w:szCs w:val="26"/>
        </w:rPr>
      </w:pPr>
      <w:r w:rsidRPr="00114B14">
        <w:rPr>
          <w:rFonts w:ascii="Liberation Serif" w:hAnsi="Liberation Serif"/>
          <w:sz w:val="26"/>
          <w:szCs w:val="26"/>
        </w:rPr>
        <w:t>Заявление оформляется по форме согласно приложению №</w:t>
      </w:r>
      <w:r w:rsidR="00C3337E">
        <w:rPr>
          <w:rFonts w:ascii="Liberation Serif" w:hAnsi="Liberation Serif"/>
          <w:sz w:val="26"/>
          <w:szCs w:val="26"/>
        </w:rPr>
        <w:t xml:space="preserve"> </w:t>
      </w:r>
      <w:r w:rsidRPr="00114B14">
        <w:rPr>
          <w:rFonts w:ascii="Liberation Serif" w:hAnsi="Liberation Serif"/>
          <w:sz w:val="26"/>
          <w:szCs w:val="26"/>
        </w:rPr>
        <w:t xml:space="preserve">1 к настоящему Положению и должно содержать информацию об инициативном проекте, включающую в себя: </w:t>
      </w:r>
    </w:p>
    <w:p w14:paraId="0AFDE258" w14:textId="77777777" w:rsidR="00C533AF" w:rsidRPr="00114B14" w:rsidRDefault="00C533AF" w:rsidP="00C533AF">
      <w:pPr>
        <w:widowControl/>
        <w:shd w:val="clear" w:color="auto" w:fill="FFFFFF"/>
        <w:tabs>
          <w:tab w:val="left" w:pos="993"/>
        </w:tabs>
        <w:autoSpaceDE/>
        <w:autoSpaceDN/>
        <w:adjustRightInd/>
        <w:ind w:firstLine="709"/>
        <w:jc w:val="both"/>
        <w:rPr>
          <w:rFonts w:ascii="Liberation Serif" w:hAnsi="Liberation Serif"/>
          <w:sz w:val="26"/>
          <w:szCs w:val="26"/>
        </w:rPr>
      </w:pPr>
      <w:r>
        <w:rPr>
          <w:rFonts w:ascii="Liberation Serif" w:hAnsi="Liberation Serif"/>
          <w:sz w:val="26"/>
          <w:szCs w:val="26"/>
        </w:rPr>
        <w:t xml:space="preserve">1) </w:t>
      </w:r>
      <w:r w:rsidRPr="00114B14">
        <w:rPr>
          <w:rFonts w:ascii="Liberation Serif" w:hAnsi="Liberation Serif"/>
          <w:sz w:val="26"/>
          <w:szCs w:val="26"/>
        </w:rPr>
        <w:t xml:space="preserve">наименование инициативного проекта; </w:t>
      </w:r>
    </w:p>
    <w:p w14:paraId="48E10C6E" w14:textId="77777777" w:rsidR="00C533AF" w:rsidRPr="00114B14" w:rsidRDefault="00C533AF" w:rsidP="00C533AF">
      <w:pPr>
        <w:widowControl/>
        <w:shd w:val="clear" w:color="auto" w:fill="FFFFFF"/>
        <w:autoSpaceDE/>
        <w:autoSpaceDN/>
        <w:adjustRightInd/>
        <w:ind w:firstLine="709"/>
        <w:jc w:val="both"/>
        <w:rPr>
          <w:rFonts w:ascii="Liberation Serif" w:hAnsi="Liberation Serif"/>
          <w:sz w:val="26"/>
          <w:szCs w:val="26"/>
        </w:rPr>
      </w:pPr>
      <w:r w:rsidRPr="00114B14">
        <w:rPr>
          <w:rFonts w:ascii="Liberation Serif" w:hAnsi="Liberation Serif"/>
          <w:sz w:val="26"/>
          <w:szCs w:val="26"/>
        </w:rPr>
        <w:t xml:space="preserve">2) вопросы, право решения которых предоставлено органам местного самоуправления Невьянского муниципального округа в соответствии с Федеральным законом от 20.03.2025 № 33-ФЗ </w:t>
      </w:r>
      <w:r>
        <w:rPr>
          <w:rFonts w:ascii="Liberation Serif" w:hAnsi="Liberation Serif"/>
          <w:sz w:val="26"/>
          <w:szCs w:val="26"/>
        </w:rPr>
        <w:t>«</w:t>
      </w:r>
      <w:r w:rsidRPr="00114B14">
        <w:rPr>
          <w:rFonts w:ascii="Liberation Serif" w:hAnsi="Liberation Serif"/>
          <w:sz w:val="26"/>
          <w:szCs w:val="26"/>
        </w:rPr>
        <w:t>Об общих принципах организации местного самоуправления в единой системе публичной власти</w:t>
      </w:r>
      <w:r>
        <w:rPr>
          <w:rFonts w:ascii="Liberation Serif" w:hAnsi="Liberation Serif"/>
          <w:sz w:val="26"/>
          <w:szCs w:val="26"/>
        </w:rPr>
        <w:t>»</w:t>
      </w:r>
      <w:r w:rsidRPr="00114B14">
        <w:rPr>
          <w:rFonts w:ascii="Liberation Serif" w:hAnsi="Liberation Serif"/>
          <w:sz w:val="26"/>
          <w:szCs w:val="26"/>
        </w:rPr>
        <w:t xml:space="preserve">, на решение которых направлен инициативный проект; </w:t>
      </w:r>
    </w:p>
    <w:p w14:paraId="7CA6B638" w14:textId="77777777" w:rsidR="00C533AF" w:rsidRPr="00114B14" w:rsidRDefault="00C533AF" w:rsidP="00C533AF">
      <w:pPr>
        <w:widowControl/>
        <w:shd w:val="clear" w:color="auto" w:fill="FFFFFF"/>
        <w:autoSpaceDE/>
        <w:autoSpaceDN/>
        <w:adjustRightInd/>
        <w:ind w:firstLine="709"/>
        <w:jc w:val="both"/>
        <w:rPr>
          <w:rFonts w:ascii="Liberation Serif" w:hAnsi="Liberation Serif"/>
          <w:sz w:val="26"/>
          <w:szCs w:val="26"/>
        </w:rPr>
      </w:pPr>
      <w:r w:rsidRPr="00114B14">
        <w:rPr>
          <w:rFonts w:ascii="Liberation Serif" w:hAnsi="Liberation Serif"/>
          <w:sz w:val="26"/>
          <w:szCs w:val="26"/>
        </w:rPr>
        <w:t xml:space="preserve">3) описание инициативного проекта (описание проблемы и обоснование ее актуальности, описание мероприятий по реализации инициативного проекта); </w:t>
      </w:r>
    </w:p>
    <w:p w14:paraId="22A96F84" w14:textId="77777777" w:rsidR="00C533AF" w:rsidRPr="00114B14" w:rsidRDefault="00C533AF" w:rsidP="00C533AF">
      <w:pPr>
        <w:widowControl/>
        <w:shd w:val="clear" w:color="auto" w:fill="FFFFFF"/>
        <w:autoSpaceDE/>
        <w:autoSpaceDN/>
        <w:adjustRightInd/>
        <w:ind w:firstLine="709"/>
        <w:jc w:val="both"/>
        <w:rPr>
          <w:rFonts w:ascii="Liberation Serif" w:hAnsi="Liberation Serif"/>
          <w:sz w:val="26"/>
          <w:szCs w:val="26"/>
        </w:rPr>
      </w:pPr>
      <w:r w:rsidRPr="00114B14">
        <w:rPr>
          <w:rFonts w:ascii="Liberation Serif" w:hAnsi="Liberation Serif"/>
          <w:sz w:val="26"/>
          <w:szCs w:val="26"/>
        </w:rPr>
        <w:lastRenderedPageBreak/>
        <w:t xml:space="preserve">4) сведения о предполагаемой части территории Невьянского муниципального округа, на которой может реализовываться инициативный проект; </w:t>
      </w:r>
    </w:p>
    <w:p w14:paraId="5927E774" w14:textId="77777777" w:rsidR="00C533AF" w:rsidRPr="00114B14" w:rsidRDefault="00C533AF" w:rsidP="00C533AF">
      <w:pPr>
        <w:widowControl/>
        <w:shd w:val="clear" w:color="auto" w:fill="FFFFFF"/>
        <w:autoSpaceDE/>
        <w:autoSpaceDN/>
        <w:adjustRightInd/>
        <w:ind w:firstLine="709"/>
        <w:jc w:val="both"/>
        <w:rPr>
          <w:rFonts w:ascii="Liberation Serif" w:hAnsi="Liberation Serif" w:cs="Liberation Serif"/>
          <w:b/>
          <w:bCs/>
          <w:sz w:val="26"/>
          <w:szCs w:val="26"/>
        </w:rPr>
      </w:pPr>
      <w:r w:rsidRPr="00114B14">
        <w:rPr>
          <w:rFonts w:ascii="Liberation Serif" w:hAnsi="Liberation Serif"/>
          <w:sz w:val="26"/>
          <w:szCs w:val="26"/>
        </w:rPr>
        <w:t>5) контактные данные лица (представителя инициатора), ответственного за инициативный проект (Ф.И.О., почтовый адрес, номер телефона, адрес электронной почты).</w:t>
      </w:r>
      <w:r w:rsidRPr="00114B14">
        <w:rPr>
          <w:rFonts w:ascii="Liberation Serif" w:eastAsiaTheme="minorHAnsi" w:hAnsi="Liberation Serif" w:cs="Liberation Serif"/>
          <w:sz w:val="26"/>
          <w:szCs w:val="26"/>
          <w:lang w:eastAsia="en-US"/>
        </w:rPr>
        <w:t xml:space="preserve"> </w:t>
      </w:r>
    </w:p>
    <w:p w14:paraId="6AE73870" w14:textId="77777777" w:rsidR="00C533AF" w:rsidRPr="00114B14" w:rsidRDefault="00C533AF" w:rsidP="00C533AF">
      <w:pPr>
        <w:widowControl/>
        <w:autoSpaceDE/>
        <w:autoSpaceDN/>
        <w:adjustRightInd/>
        <w:ind w:firstLine="709"/>
        <w:jc w:val="both"/>
        <w:rPr>
          <w:rFonts w:ascii="Liberation Serif" w:eastAsiaTheme="minorHAnsi" w:hAnsi="Liberation Serif" w:cs="Liberation Serif"/>
          <w:sz w:val="26"/>
          <w:szCs w:val="26"/>
          <w:lang w:eastAsia="en-US"/>
        </w:rPr>
      </w:pPr>
      <w:r w:rsidRPr="00114B14">
        <w:rPr>
          <w:rFonts w:ascii="Liberation Serif" w:eastAsiaTheme="minorHAnsi" w:hAnsi="Liberation Serif" w:cs="Liberation Serif"/>
          <w:sz w:val="26"/>
          <w:szCs w:val="26"/>
          <w:lang w:eastAsia="en-US"/>
        </w:rPr>
        <w:t xml:space="preserve">3. Организация рассмотрения заявления </w:t>
      </w:r>
      <w:r w:rsidRPr="00114B14">
        <w:rPr>
          <w:rFonts w:ascii="Liberation Serif" w:hAnsi="Liberation Serif"/>
          <w:sz w:val="26"/>
          <w:szCs w:val="26"/>
        </w:rPr>
        <w:t>об определении части территории, на которой планируется реализовать инициативный проект</w:t>
      </w:r>
      <w:r w:rsidRPr="00114B14">
        <w:rPr>
          <w:rFonts w:ascii="Liberation Serif" w:eastAsiaTheme="minorHAnsi" w:hAnsi="Liberation Serif" w:cs="Liberation Serif"/>
          <w:sz w:val="26"/>
          <w:szCs w:val="26"/>
          <w:lang w:eastAsia="en-US"/>
        </w:rPr>
        <w:t xml:space="preserve"> возлагается на отдел экономики, торговли и бытового обслуживания администрации Невьянского муниципального округа. </w:t>
      </w:r>
    </w:p>
    <w:p w14:paraId="436CFEB9" w14:textId="77777777" w:rsidR="00C533AF" w:rsidRPr="00002CD5" w:rsidRDefault="00C533AF" w:rsidP="00C533AF">
      <w:pPr>
        <w:widowControl/>
        <w:autoSpaceDE/>
        <w:autoSpaceDN/>
        <w:adjustRightInd/>
        <w:ind w:firstLine="709"/>
        <w:jc w:val="both"/>
        <w:rPr>
          <w:rFonts w:ascii="Liberation Serif" w:eastAsiaTheme="minorHAnsi" w:hAnsi="Liberation Serif" w:cs="Liberation Serif"/>
          <w:sz w:val="26"/>
          <w:szCs w:val="26"/>
          <w:lang w:eastAsia="en-US"/>
        </w:rPr>
      </w:pPr>
      <w:r w:rsidRPr="00114B14">
        <w:rPr>
          <w:rFonts w:ascii="Liberation Serif" w:eastAsiaTheme="minorHAnsi" w:hAnsi="Liberation Serif" w:cs="Liberation Serif"/>
          <w:sz w:val="26"/>
          <w:szCs w:val="26"/>
          <w:lang w:eastAsia="en-US"/>
        </w:rPr>
        <w:t xml:space="preserve">4. Отдел экономики, торговли и бытового обслуживания администрации Невьянского муниципального округа в течение </w:t>
      </w:r>
      <w:r w:rsidRPr="00C533AF">
        <w:rPr>
          <w:rFonts w:ascii="Liberation Serif" w:eastAsiaTheme="minorHAnsi" w:hAnsi="Liberation Serif" w:cs="Liberation Serif"/>
          <w:sz w:val="26"/>
          <w:szCs w:val="26"/>
          <w:lang w:eastAsia="en-US"/>
        </w:rPr>
        <w:t>5 рабочих дней</w:t>
      </w:r>
      <w:r w:rsidRPr="00114B14">
        <w:rPr>
          <w:rFonts w:ascii="Liberation Serif" w:eastAsiaTheme="minorHAnsi" w:hAnsi="Liberation Serif" w:cs="Liberation Serif"/>
          <w:sz w:val="26"/>
          <w:szCs w:val="26"/>
          <w:lang w:eastAsia="en-US"/>
        </w:rPr>
        <w:t xml:space="preserve"> со дня внесения в Администрацию заявления </w:t>
      </w:r>
      <w:r w:rsidRPr="00114B14">
        <w:rPr>
          <w:rFonts w:ascii="Liberation Serif" w:hAnsi="Liberation Serif"/>
          <w:sz w:val="26"/>
          <w:szCs w:val="26"/>
        </w:rPr>
        <w:t xml:space="preserve">об определении части территории, на которой планируется реализовать инициативный проект </w:t>
      </w:r>
      <w:r w:rsidRPr="00114B14">
        <w:rPr>
          <w:rFonts w:ascii="Liberation Serif" w:eastAsiaTheme="minorHAnsi" w:hAnsi="Liberation Serif" w:cs="Liberation Serif"/>
          <w:sz w:val="26"/>
          <w:szCs w:val="26"/>
          <w:lang w:eastAsia="en-US"/>
        </w:rPr>
        <w:t xml:space="preserve">направляет его в </w:t>
      </w:r>
      <w:r w:rsidRPr="00002CD5">
        <w:rPr>
          <w:rFonts w:ascii="Liberation Serif" w:hAnsi="Liberation Serif"/>
          <w:sz w:val="26"/>
          <w:szCs w:val="26"/>
        </w:rPr>
        <w:t>структурные подразделения Администрации Невьянского муниципального округа, курирующие направления деятельности, которым соответствует внесенный инициативный проект (далее – ответственные исполнители).</w:t>
      </w:r>
    </w:p>
    <w:p w14:paraId="4774D78C" w14:textId="77777777" w:rsidR="00C533AF" w:rsidRPr="00114B14" w:rsidRDefault="00C533AF" w:rsidP="00C533AF">
      <w:pPr>
        <w:widowControl/>
        <w:autoSpaceDE/>
        <w:autoSpaceDN/>
        <w:adjustRightInd/>
        <w:ind w:firstLine="709"/>
        <w:jc w:val="both"/>
        <w:rPr>
          <w:rFonts w:ascii="Liberation Serif" w:eastAsiaTheme="minorHAnsi" w:hAnsi="Liberation Serif" w:cs="Liberation Serif"/>
          <w:sz w:val="26"/>
          <w:szCs w:val="26"/>
          <w:lang w:eastAsia="en-US"/>
        </w:rPr>
      </w:pPr>
      <w:r w:rsidRPr="00114B14">
        <w:rPr>
          <w:rFonts w:ascii="Liberation Serif" w:eastAsiaTheme="minorHAnsi" w:hAnsi="Liberation Serif" w:cs="Liberation Serif"/>
          <w:sz w:val="26"/>
          <w:szCs w:val="26"/>
          <w:lang w:eastAsia="en-US"/>
        </w:rPr>
        <w:t xml:space="preserve">5. Ответственные исполнители осуществляют подготовку рекомендаций о границах предполагаемой территории, на которой является возможной и целесообразной реализация инициативного проекта. </w:t>
      </w:r>
    </w:p>
    <w:p w14:paraId="687DF59E" w14:textId="77777777" w:rsidR="00C533AF" w:rsidRPr="00C533AF" w:rsidRDefault="00C533AF" w:rsidP="00C533AF">
      <w:pPr>
        <w:widowControl/>
        <w:autoSpaceDE/>
        <w:autoSpaceDN/>
        <w:adjustRightInd/>
        <w:ind w:firstLine="709"/>
        <w:jc w:val="both"/>
        <w:rPr>
          <w:rFonts w:ascii="Liberation Serif" w:eastAsiaTheme="minorHAnsi" w:hAnsi="Liberation Serif" w:cs="Liberation Serif"/>
          <w:sz w:val="26"/>
          <w:szCs w:val="26"/>
          <w:lang w:eastAsia="en-US"/>
        </w:rPr>
      </w:pPr>
      <w:r w:rsidRPr="00114B14">
        <w:rPr>
          <w:rFonts w:ascii="Liberation Serif" w:eastAsiaTheme="minorHAnsi" w:hAnsi="Liberation Serif" w:cs="Liberation Serif"/>
          <w:sz w:val="26"/>
          <w:szCs w:val="26"/>
          <w:lang w:eastAsia="en-US"/>
        </w:rPr>
        <w:t xml:space="preserve">Подготовка рекомендаций осуществляется по каждому инициативному проекту в </w:t>
      </w:r>
      <w:r w:rsidRPr="00C533AF">
        <w:rPr>
          <w:rFonts w:ascii="Liberation Serif" w:eastAsiaTheme="minorHAnsi" w:hAnsi="Liberation Serif" w:cs="Liberation Serif"/>
          <w:sz w:val="26"/>
          <w:szCs w:val="26"/>
          <w:lang w:eastAsia="en-US"/>
        </w:rPr>
        <w:t xml:space="preserve">срок не позднее 5 рабочих дней со дня поступления информации об инициативном проекте. </w:t>
      </w:r>
    </w:p>
    <w:p w14:paraId="43448D7C" w14:textId="77777777" w:rsidR="00C533AF" w:rsidRPr="00114B14" w:rsidRDefault="00C533AF" w:rsidP="00C533AF">
      <w:pPr>
        <w:widowControl/>
        <w:autoSpaceDE/>
        <w:autoSpaceDN/>
        <w:adjustRightInd/>
        <w:ind w:firstLine="709"/>
        <w:jc w:val="both"/>
        <w:rPr>
          <w:rFonts w:ascii="Liberation Serif" w:eastAsiaTheme="minorHAnsi" w:hAnsi="Liberation Serif" w:cs="Liberation Serif"/>
          <w:sz w:val="26"/>
          <w:szCs w:val="26"/>
          <w:lang w:eastAsia="en-US"/>
        </w:rPr>
      </w:pPr>
      <w:r w:rsidRPr="00C533AF">
        <w:rPr>
          <w:rFonts w:ascii="Liberation Serif" w:eastAsiaTheme="minorHAnsi" w:hAnsi="Liberation Serif" w:cs="Liberation Serif"/>
          <w:sz w:val="26"/>
          <w:szCs w:val="26"/>
          <w:lang w:eastAsia="en-US"/>
        </w:rPr>
        <w:t xml:space="preserve">6. </w:t>
      </w:r>
      <w:r w:rsidRPr="00C533AF">
        <w:rPr>
          <w:rFonts w:ascii="Liberation Serif" w:hAnsi="Liberation Serif"/>
          <w:sz w:val="26"/>
          <w:szCs w:val="26"/>
        </w:rPr>
        <w:t xml:space="preserve">Ответственные исполнители </w:t>
      </w:r>
      <w:r w:rsidRPr="00C533AF">
        <w:rPr>
          <w:rFonts w:ascii="Liberation Serif" w:eastAsiaTheme="minorHAnsi" w:hAnsi="Liberation Serif" w:cs="Liberation Serif"/>
          <w:sz w:val="26"/>
          <w:szCs w:val="26"/>
          <w:lang w:eastAsia="en-US"/>
        </w:rPr>
        <w:t>в течение 10 рабочих дней со дня поступления заявления принимают одно из следующих решений:</w:t>
      </w:r>
      <w:r w:rsidRPr="00114B14">
        <w:rPr>
          <w:rFonts w:ascii="Liberation Serif" w:eastAsiaTheme="minorHAnsi" w:hAnsi="Liberation Serif" w:cs="Liberation Serif"/>
          <w:sz w:val="26"/>
          <w:szCs w:val="26"/>
          <w:lang w:eastAsia="en-US"/>
        </w:rPr>
        <w:t xml:space="preserve"> </w:t>
      </w:r>
    </w:p>
    <w:p w14:paraId="37F494C8" w14:textId="77777777" w:rsidR="00C533AF" w:rsidRPr="00114B14" w:rsidRDefault="00C533AF" w:rsidP="00C533AF">
      <w:pPr>
        <w:widowControl/>
        <w:autoSpaceDE/>
        <w:autoSpaceDN/>
        <w:adjustRightInd/>
        <w:ind w:firstLine="709"/>
        <w:jc w:val="both"/>
        <w:rPr>
          <w:rFonts w:ascii="Liberation Serif" w:eastAsiaTheme="minorHAnsi" w:hAnsi="Liberation Serif" w:cs="Liberation Serif"/>
          <w:sz w:val="26"/>
          <w:szCs w:val="26"/>
          <w:lang w:eastAsia="en-US"/>
        </w:rPr>
      </w:pPr>
      <w:r w:rsidRPr="00114B14">
        <w:rPr>
          <w:rFonts w:ascii="Liberation Serif" w:eastAsiaTheme="minorHAnsi" w:hAnsi="Liberation Serif" w:cs="Liberation Serif"/>
          <w:sz w:val="26"/>
          <w:szCs w:val="26"/>
          <w:lang w:eastAsia="en-US"/>
        </w:rPr>
        <w:t xml:space="preserve">1) об установлении части территории Невьянского муниципального округа, на которой может реализовываться инициативный проект; </w:t>
      </w:r>
    </w:p>
    <w:p w14:paraId="3CFC821E" w14:textId="77777777" w:rsidR="00C533AF" w:rsidRPr="00114B14" w:rsidRDefault="00C533AF" w:rsidP="00C533AF">
      <w:pPr>
        <w:widowControl/>
        <w:autoSpaceDE/>
        <w:autoSpaceDN/>
        <w:adjustRightInd/>
        <w:ind w:firstLine="709"/>
        <w:jc w:val="both"/>
        <w:rPr>
          <w:rFonts w:ascii="Liberation Serif" w:eastAsiaTheme="minorHAnsi" w:hAnsi="Liberation Serif" w:cs="Liberation Serif"/>
          <w:sz w:val="26"/>
          <w:szCs w:val="26"/>
          <w:lang w:eastAsia="en-US"/>
        </w:rPr>
      </w:pPr>
      <w:r w:rsidRPr="00114B14">
        <w:rPr>
          <w:rFonts w:ascii="Liberation Serif" w:eastAsiaTheme="minorHAnsi" w:hAnsi="Liberation Serif" w:cs="Liberation Serif"/>
          <w:sz w:val="26"/>
          <w:szCs w:val="26"/>
          <w:lang w:eastAsia="en-US"/>
        </w:rPr>
        <w:t xml:space="preserve">2) об отказе в установлении части территории Невьянского муниципального округа, на которой может реализовываться инициативный проект. </w:t>
      </w:r>
    </w:p>
    <w:p w14:paraId="3E187AFC" w14:textId="77777777" w:rsidR="00C533AF" w:rsidRPr="00114B14" w:rsidRDefault="00C533AF" w:rsidP="00C533AF">
      <w:pPr>
        <w:widowControl/>
        <w:autoSpaceDE/>
        <w:autoSpaceDN/>
        <w:adjustRightInd/>
        <w:ind w:firstLine="709"/>
        <w:jc w:val="both"/>
        <w:rPr>
          <w:rFonts w:ascii="Liberation Serif" w:eastAsiaTheme="minorHAnsi" w:hAnsi="Liberation Serif" w:cs="Liberation Serif"/>
          <w:sz w:val="26"/>
          <w:szCs w:val="26"/>
          <w:lang w:eastAsia="en-US"/>
        </w:rPr>
      </w:pPr>
      <w:r w:rsidRPr="00114B14">
        <w:rPr>
          <w:rFonts w:ascii="Liberation Serif" w:eastAsiaTheme="minorHAnsi" w:hAnsi="Liberation Serif" w:cs="Liberation Serif"/>
          <w:sz w:val="26"/>
          <w:szCs w:val="26"/>
          <w:lang w:eastAsia="en-US"/>
        </w:rPr>
        <w:t xml:space="preserve">7. Решение об отказе в установлении части территории Невьянского муниципального округа, на которой может реализовываться инициативный проект, принимается в следующих случаях: </w:t>
      </w:r>
    </w:p>
    <w:p w14:paraId="4C32F754" w14:textId="77777777" w:rsidR="00C533AF" w:rsidRPr="00114B14" w:rsidRDefault="00C533AF" w:rsidP="00C533AF">
      <w:pPr>
        <w:widowControl/>
        <w:ind w:firstLine="709"/>
        <w:jc w:val="both"/>
        <w:rPr>
          <w:rFonts w:ascii="Liberation Serif" w:eastAsiaTheme="minorHAnsi" w:hAnsi="Liberation Serif" w:cs="Liberation Serif"/>
          <w:sz w:val="26"/>
          <w:szCs w:val="26"/>
          <w:lang w:eastAsia="en-US"/>
        </w:rPr>
      </w:pPr>
      <w:r w:rsidRPr="00114B14">
        <w:rPr>
          <w:rFonts w:ascii="Liberation Serif" w:eastAsiaTheme="minorHAnsi" w:hAnsi="Liberation Serif" w:cs="Liberation Serif"/>
          <w:sz w:val="26"/>
          <w:szCs w:val="26"/>
          <w:lang w:eastAsia="en-US"/>
        </w:rPr>
        <w:t xml:space="preserve">1) соответствующая территория выходит за границы территории </w:t>
      </w:r>
      <w:r w:rsidRPr="00114B14">
        <w:rPr>
          <w:rFonts w:ascii="Liberation Serif" w:hAnsi="Liberation Serif"/>
          <w:sz w:val="26"/>
          <w:szCs w:val="26"/>
        </w:rPr>
        <w:t>Невьянского муниципального округа</w:t>
      </w:r>
      <w:r w:rsidRPr="00114B14">
        <w:rPr>
          <w:rFonts w:ascii="Liberation Serif" w:eastAsiaTheme="minorHAnsi" w:hAnsi="Liberation Serif" w:cs="Liberation Serif"/>
          <w:sz w:val="26"/>
          <w:szCs w:val="26"/>
          <w:lang w:eastAsia="en-US"/>
        </w:rPr>
        <w:t>;</w:t>
      </w:r>
    </w:p>
    <w:p w14:paraId="5A472CED" w14:textId="77777777" w:rsidR="00C533AF" w:rsidRPr="00114B14" w:rsidRDefault="00C533AF" w:rsidP="00C533AF">
      <w:pPr>
        <w:widowControl/>
        <w:ind w:firstLine="709"/>
        <w:jc w:val="both"/>
        <w:rPr>
          <w:rFonts w:ascii="Liberation Serif" w:eastAsiaTheme="minorHAnsi" w:hAnsi="Liberation Serif" w:cs="Liberation Serif"/>
          <w:sz w:val="26"/>
          <w:szCs w:val="26"/>
          <w:lang w:eastAsia="en-US"/>
        </w:rPr>
      </w:pPr>
      <w:r w:rsidRPr="00114B14">
        <w:rPr>
          <w:rFonts w:ascii="Liberation Serif" w:eastAsiaTheme="minorHAnsi" w:hAnsi="Liberation Serif" w:cs="Liberation Serif"/>
          <w:sz w:val="26"/>
          <w:szCs w:val="26"/>
          <w:lang w:eastAsia="en-US"/>
        </w:rPr>
        <w:t>2) в границах соответствующей территории реализуется иной инициативный проект (реализуются иные инициативные проекты);</w:t>
      </w:r>
    </w:p>
    <w:p w14:paraId="77937103" w14:textId="77777777" w:rsidR="00C533AF" w:rsidRPr="00114B14" w:rsidRDefault="00C533AF" w:rsidP="00C533AF">
      <w:pPr>
        <w:widowControl/>
        <w:ind w:firstLine="709"/>
        <w:jc w:val="both"/>
        <w:rPr>
          <w:rFonts w:ascii="Liberation Serif" w:eastAsiaTheme="minorHAnsi" w:hAnsi="Liberation Serif" w:cs="Liberation Serif"/>
          <w:sz w:val="26"/>
          <w:szCs w:val="26"/>
          <w:lang w:eastAsia="en-US"/>
        </w:rPr>
      </w:pPr>
      <w:r w:rsidRPr="00114B14">
        <w:rPr>
          <w:rFonts w:ascii="Liberation Serif" w:eastAsiaTheme="minorHAnsi" w:hAnsi="Liberation Serif" w:cs="Liberation Serif"/>
          <w:sz w:val="26"/>
          <w:szCs w:val="26"/>
          <w:lang w:eastAsia="en-US"/>
        </w:rPr>
        <w:t>3) виды разрешенного использования земельного участка на соответствующей территории не соответствуют целям инициативного проекта;</w:t>
      </w:r>
    </w:p>
    <w:p w14:paraId="6E637606" w14:textId="77777777" w:rsidR="00C533AF" w:rsidRPr="00114B14" w:rsidRDefault="00C533AF" w:rsidP="00C533AF">
      <w:pPr>
        <w:widowControl/>
        <w:ind w:firstLine="709"/>
        <w:jc w:val="both"/>
        <w:rPr>
          <w:rFonts w:ascii="Liberation Serif" w:eastAsiaTheme="minorHAnsi" w:hAnsi="Liberation Serif" w:cs="Liberation Serif"/>
          <w:sz w:val="26"/>
          <w:szCs w:val="26"/>
          <w:lang w:eastAsia="en-US"/>
        </w:rPr>
      </w:pPr>
      <w:bookmarkStart w:id="2" w:name="Par22"/>
      <w:bookmarkEnd w:id="2"/>
      <w:r w:rsidRPr="00114B14">
        <w:rPr>
          <w:rFonts w:ascii="Liberation Serif" w:eastAsiaTheme="minorHAnsi" w:hAnsi="Liberation Serif" w:cs="Liberation Serif"/>
          <w:sz w:val="26"/>
          <w:szCs w:val="26"/>
          <w:lang w:eastAsia="en-US"/>
        </w:rPr>
        <w:t xml:space="preserve">4) реализация инициативного проекта на соответствующей территории противоречит нормам федерального, законодательства, законодательства Свердловской области и (или) правовым актам </w:t>
      </w:r>
      <w:r w:rsidRPr="00114B14">
        <w:rPr>
          <w:rFonts w:ascii="Liberation Serif" w:hAnsi="Liberation Serif"/>
          <w:sz w:val="26"/>
          <w:szCs w:val="26"/>
        </w:rPr>
        <w:t>Невьянского муниципального округа</w:t>
      </w:r>
      <w:r w:rsidRPr="00114B14">
        <w:rPr>
          <w:rFonts w:ascii="Liberation Serif" w:eastAsiaTheme="minorHAnsi" w:hAnsi="Liberation Serif" w:cs="Liberation Serif"/>
          <w:sz w:val="26"/>
          <w:szCs w:val="26"/>
          <w:lang w:eastAsia="en-US"/>
        </w:rPr>
        <w:t>.</w:t>
      </w:r>
    </w:p>
    <w:p w14:paraId="78B3C0C8" w14:textId="77777777" w:rsidR="00C533AF" w:rsidRPr="00114B14" w:rsidRDefault="00C533AF" w:rsidP="00C533AF">
      <w:pPr>
        <w:widowControl/>
        <w:autoSpaceDE/>
        <w:autoSpaceDN/>
        <w:adjustRightInd/>
        <w:ind w:firstLine="709"/>
        <w:jc w:val="both"/>
        <w:rPr>
          <w:rFonts w:ascii="Liberation Serif" w:eastAsiaTheme="minorHAnsi" w:hAnsi="Liberation Serif" w:cs="Liberation Serif"/>
          <w:sz w:val="26"/>
          <w:szCs w:val="26"/>
          <w:lang w:eastAsia="en-US"/>
        </w:rPr>
      </w:pPr>
      <w:r w:rsidRPr="00114B14">
        <w:rPr>
          <w:rFonts w:ascii="Liberation Serif" w:eastAsiaTheme="minorHAnsi" w:hAnsi="Liberation Serif" w:cs="Liberation Serif"/>
          <w:sz w:val="26"/>
          <w:szCs w:val="26"/>
          <w:lang w:eastAsia="en-US"/>
        </w:rPr>
        <w:t xml:space="preserve">8. При установлении обстоятельств, указанных в пункте 7 настоящего Порядка, Администрация вправе предложить инициатору проекта иную территорию для реализации инициативного проекта. </w:t>
      </w:r>
    </w:p>
    <w:p w14:paraId="22F7BB8F" w14:textId="77777777" w:rsidR="00C533AF" w:rsidRPr="00114B14" w:rsidRDefault="00C533AF" w:rsidP="00C533AF">
      <w:pPr>
        <w:widowControl/>
        <w:autoSpaceDE/>
        <w:autoSpaceDN/>
        <w:adjustRightInd/>
        <w:ind w:firstLine="709"/>
        <w:jc w:val="both"/>
        <w:rPr>
          <w:rFonts w:ascii="Liberation Serif" w:eastAsiaTheme="minorHAnsi" w:hAnsi="Liberation Serif" w:cs="Liberation Serif"/>
          <w:sz w:val="26"/>
          <w:szCs w:val="26"/>
          <w:lang w:eastAsia="en-US"/>
        </w:rPr>
      </w:pPr>
      <w:r w:rsidRPr="00114B14">
        <w:rPr>
          <w:rFonts w:ascii="Liberation Serif" w:eastAsiaTheme="minorHAnsi" w:hAnsi="Liberation Serif" w:cs="Liberation Serif"/>
          <w:sz w:val="26"/>
          <w:szCs w:val="26"/>
          <w:lang w:eastAsia="en-US"/>
        </w:rPr>
        <w:t xml:space="preserve">9. Часть территории Невьянского муниципального округа, на которой может реализовываться инициативный проект или несколько инициативных проектов, устанавливается постановлением Администрации. </w:t>
      </w:r>
    </w:p>
    <w:p w14:paraId="14E31D04"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eastAsiaTheme="minorHAnsi" w:hAnsi="Liberation Serif" w:cs="Liberation Serif"/>
          <w:sz w:val="26"/>
          <w:szCs w:val="26"/>
          <w:lang w:eastAsia="en-US"/>
        </w:rPr>
        <w:t xml:space="preserve">10. </w:t>
      </w:r>
      <w:r w:rsidRPr="00114B14">
        <w:rPr>
          <w:rFonts w:ascii="Liberation Serif" w:hAnsi="Liberation Serif"/>
          <w:sz w:val="26"/>
          <w:szCs w:val="26"/>
        </w:rPr>
        <w:t xml:space="preserve">Ответственные исполнители </w:t>
      </w:r>
      <w:r w:rsidRPr="00114B14">
        <w:rPr>
          <w:rFonts w:ascii="Liberation Serif" w:eastAsiaTheme="minorHAnsi" w:hAnsi="Liberation Serif" w:cs="Liberation Serif"/>
          <w:sz w:val="26"/>
          <w:szCs w:val="26"/>
          <w:lang w:eastAsia="en-US"/>
        </w:rPr>
        <w:t xml:space="preserve">обеспечивают подготовку проекта постановления Администрации об определении части территории Невьянского </w:t>
      </w:r>
      <w:r w:rsidRPr="00114B14">
        <w:rPr>
          <w:rFonts w:ascii="Liberation Serif" w:eastAsiaTheme="minorHAnsi" w:hAnsi="Liberation Serif" w:cs="Liberation Serif"/>
          <w:sz w:val="26"/>
          <w:szCs w:val="26"/>
          <w:lang w:eastAsia="en-US"/>
        </w:rPr>
        <w:lastRenderedPageBreak/>
        <w:t>муниципального округа, на которой может реализовываться инициативный проект, либо проекта уведомления об отказе в принятии соответствующего решения.</w:t>
      </w:r>
    </w:p>
    <w:p w14:paraId="67DCE18A" w14:textId="77777777" w:rsidR="00C533AF" w:rsidRPr="00114B14" w:rsidRDefault="00C533AF" w:rsidP="00C533AF">
      <w:pPr>
        <w:widowControl/>
        <w:ind w:firstLine="709"/>
        <w:jc w:val="both"/>
        <w:rPr>
          <w:rFonts w:ascii="Liberation Serif" w:hAnsi="Liberation Serif"/>
          <w:sz w:val="26"/>
          <w:szCs w:val="26"/>
        </w:rPr>
      </w:pPr>
      <w:r w:rsidRPr="00114B14">
        <w:rPr>
          <w:rFonts w:ascii="Liberation Serif" w:hAnsi="Liberation Serif"/>
          <w:sz w:val="26"/>
          <w:szCs w:val="26"/>
        </w:rPr>
        <w:t xml:space="preserve">11. Копия постановления Администрации об определении части территории Невьянского муниципального округа, на которой может реализовываться инициативный проект, либо уведомление об отказе в принятии соответствующего решения </w:t>
      </w:r>
      <w:r w:rsidRPr="00C533AF">
        <w:rPr>
          <w:rFonts w:ascii="Liberation Serif" w:hAnsi="Liberation Serif"/>
          <w:sz w:val="26"/>
          <w:szCs w:val="26"/>
        </w:rPr>
        <w:t>не позднее 3 дней со дн</w:t>
      </w:r>
      <w:r w:rsidRPr="00114B14">
        <w:rPr>
          <w:rFonts w:ascii="Liberation Serif" w:hAnsi="Liberation Serif"/>
          <w:sz w:val="26"/>
          <w:szCs w:val="26"/>
        </w:rPr>
        <w:t xml:space="preserve">я принятия направляется в отдел экономики, торговли и бытового обслуживания администрации Невьянского муниципального округа, а также лицу (лицам), контактные данные которого (которых) указаны в информации об инициативном проекте. </w:t>
      </w:r>
    </w:p>
    <w:p w14:paraId="1FC56917" w14:textId="77777777" w:rsidR="00C533AF" w:rsidRPr="00114B14" w:rsidRDefault="00C533AF" w:rsidP="00C533AF">
      <w:pPr>
        <w:widowControl/>
        <w:ind w:firstLine="709"/>
        <w:jc w:val="both"/>
        <w:rPr>
          <w:rFonts w:ascii="Liberation Serif" w:eastAsiaTheme="minorHAnsi" w:hAnsi="Liberation Serif" w:cs="Liberation Serif"/>
          <w:sz w:val="26"/>
          <w:szCs w:val="26"/>
          <w:lang w:eastAsia="en-US"/>
        </w:rPr>
      </w:pPr>
      <w:r w:rsidRPr="00114B14">
        <w:rPr>
          <w:rFonts w:ascii="Liberation Serif" w:hAnsi="Liberation Serif"/>
          <w:sz w:val="26"/>
          <w:szCs w:val="26"/>
        </w:rPr>
        <w:t xml:space="preserve">12. </w:t>
      </w:r>
      <w:r w:rsidRPr="00114B14">
        <w:rPr>
          <w:rFonts w:ascii="Liberation Serif" w:eastAsiaTheme="minorHAnsi" w:hAnsi="Liberation Serif" w:cs="Liberation Serif"/>
          <w:sz w:val="26"/>
          <w:szCs w:val="26"/>
          <w:lang w:eastAsia="en-US"/>
        </w:rPr>
        <w:t xml:space="preserve">Отказ в установлении части территории </w:t>
      </w:r>
      <w:r w:rsidRPr="00114B14">
        <w:rPr>
          <w:rFonts w:ascii="Liberation Serif" w:hAnsi="Liberation Serif"/>
          <w:sz w:val="26"/>
          <w:szCs w:val="26"/>
        </w:rPr>
        <w:t>Невьянского муниципального округа</w:t>
      </w:r>
      <w:r w:rsidRPr="00114B14">
        <w:rPr>
          <w:rFonts w:ascii="Liberation Serif" w:eastAsiaTheme="minorHAnsi" w:hAnsi="Liberation Serif" w:cs="Liberation Serif"/>
          <w:sz w:val="26"/>
          <w:szCs w:val="26"/>
          <w:lang w:eastAsia="en-US"/>
        </w:rPr>
        <w:t>, на которой может реализовываться инициативный проект, не препятствует повторному представлению заявителем документов с соблюдением требований настоящего Порядка для установления части соответствующей территории, при условии устранения обстоятельств, послуживших основанием для принятия Администрацией решения об отказе.</w:t>
      </w:r>
    </w:p>
    <w:p w14:paraId="735D57CA" w14:textId="77777777" w:rsidR="00C533AF" w:rsidRPr="00114B14" w:rsidRDefault="00C533AF" w:rsidP="00C533AF">
      <w:pPr>
        <w:widowControl/>
        <w:shd w:val="clear" w:color="auto" w:fill="FFFFFF"/>
        <w:autoSpaceDE/>
        <w:autoSpaceDN/>
        <w:adjustRightInd/>
        <w:rPr>
          <w:rFonts w:ascii="Liberation Serif" w:hAnsi="Liberation Serif" w:cs="Liberation Serif"/>
          <w:b/>
          <w:bCs/>
          <w:sz w:val="26"/>
          <w:szCs w:val="26"/>
        </w:rPr>
      </w:pPr>
    </w:p>
    <w:p w14:paraId="5EFDE8AD" w14:textId="77777777" w:rsidR="00C533AF" w:rsidRPr="00114B14" w:rsidRDefault="00C533AF" w:rsidP="00C533AF">
      <w:pPr>
        <w:widowControl/>
        <w:shd w:val="clear" w:color="auto" w:fill="FFFFFF"/>
        <w:tabs>
          <w:tab w:val="left" w:pos="4111"/>
          <w:tab w:val="left" w:pos="4253"/>
          <w:tab w:val="left" w:pos="4678"/>
        </w:tabs>
        <w:autoSpaceDE/>
        <w:autoSpaceDN/>
        <w:adjustRightInd/>
        <w:ind w:firstLine="709"/>
        <w:jc w:val="center"/>
        <w:rPr>
          <w:rFonts w:ascii="Liberation Serif" w:hAnsi="Liberation Serif" w:cs="Liberation Serif"/>
          <w:b/>
          <w:bCs/>
          <w:sz w:val="26"/>
          <w:szCs w:val="26"/>
        </w:rPr>
      </w:pPr>
      <w:r w:rsidRPr="00114B14">
        <w:rPr>
          <w:rFonts w:ascii="Liberation Serif" w:hAnsi="Liberation Serif" w:cs="Liberation Serif"/>
          <w:b/>
          <w:bCs/>
          <w:sz w:val="26"/>
          <w:szCs w:val="26"/>
        </w:rPr>
        <w:t xml:space="preserve">Раздел 3. Порядок выдвижения, внесения, обсуждения, рассмотрения, проведения конкурсного отбора инициативных проектов, а также их </w:t>
      </w:r>
    </w:p>
    <w:p w14:paraId="4DD41E45" w14:textId="77777777" w:rsidR="00C533AF" w:rsidRPr="00114B14" w:rsidRDefault="00C533AF" w:rsidP="00C533AF">
      <w:pPr>
        <w:widowControl/>
        <w:shd w:val="clear" w:color="auto" w:fill="FFFFFF"/>
        <w:tabs>
          <w:tab w:val="left" w:pos="4111"/>
          <w:tab w:val="left" w:pos="4253"/>
          <w:tab w:val="left" w:pos="4678"/>
        </w:tabs>
        <w:autoSpaceDE/>
        <w:autoSpaceDN/>
        <w:adjustRightInd/>
        <w:ind w:firstLine="709"/>
        <w:jc w:val="center"/>
        <w:rPr>
          <w:rFonts w:ascii="Liberation Serif" w:hAnsi="Liberation Serif" w:cs="Liberation Serif"/>
          <w:b/>
          <w:bCs/>
          <w:sz w:val="26"/>
          <w:szCs w:val="26"/>
        </w:rPr>
      </w:pPr>
      <w:r w:rsidRPr="00114B14">
        <w:rPr>
          <w:rFonts w:ascii="Liberation Serif" w:hAnsi="Liberation Serif" w:cs="Liberation Serif"/>
          <w:b/>
          <w:bCs/>
          <w:sz w:val="26"/>
          <w:szCs w:val="26"/>
        </w:rPr>
        <w:t>реализации в Невьянском муниципальном округе</w:t>
      </w:r>
    </w:p>
    <w:p w14:paraId="5D9A2CB5" w14:textId="77777777" w:rsidR="00C533AF" w:rsidRPr="00114B14" w:rsidRDefault="00C533AF" w:rsidP="00C533AF">
      <w:pPr>
        <w:widowControl/>
        <w:autoSpaceDE/>
        <w:autoSpaceDN/>
        <w:adjustRightInd/>
        <w:spacing w:after="1" w:line="280" w:lineRule="atLeast"/>
        <w:jc w:val="center"/>
        <w:outlineLvl w:val="1"/>
        <w:rPr>
          <w:rFonts w:ascii="Liberation Serif" w:hAnsi="Liberation Serif" w:cs="Liberation Serif"/>
          <w:sz w:val="26"/>
          <w:szCs w:val="26"/>
        </w:rPr>
      </w:pPr>
      <w:bookmarkStart w:id="3" w:name="P56"/>
      <w:bookmarkEnd w:id="3"/>
    </w:p>
    <w:p w14:paraId="7EB20E51" w14:textId="77777777" w:rsidR="00C533AF" w:rsidRPr="00114B14" w:rsidRDefault="00C533AF" w:rsidP="00C533AF">
      <w:pPr>
        <w:widowControl/>
        <w:autoSpaceDE/>
        <w:autoSpaceDN/>
        <w:adjustRightInd/>
        <w:spacing w:after="1" w:line="280" w:lineRule="atLeast"/>
        <w:jc w:val="center"/>
        <w:outlineLvl w:val="1"/>
        <w:rPr>
          <w:rFonts w:ascii="Liberation Serif" w:hAnsi="Liberation Serif"/>
          <w:sz w:val="26"/>
          <w:szCs w:val="26"/>
        </w:rPr>
      </w:pPr>
      <w:r w:rsidRPr="00114B14">
        <w:rPr>
          <w:rFonts w:ascii="Liberation Serif" w:hAnsi="Liberation Serif" w:cs="Liberation Serif"/>
          <w:sz w:val="26"/>
          <w:szCs w:val="26"/>
        </w:rPr>
        <w:t>Статья 1.</w:t>
      </w:r>
      <w:r w:rsidRPr="00114B14">
        <w:rPr>
          <w:rFonts w:ascii="Liberation Serif" w:hAnsi="Liberation Serif" w:cs="Liberation Serif"/>
          <w:b/>
          <w:sz w:val="26"/>
          <w:szCs w:val="26"/>
        </w:rPr>
        <w:t xml:space="preserve"> Выдвижение инициативного проекта</w:t>
      </w:r>
    </w:p>
    <w:p w14:paraId="0FDC2F37" w14:textId="77777777" w:rsidR="00C533AF" w:rsidRPr="00114B14" w:rsidRDefault="00C533AF" w:rsidP="00C533AF">
      <w:pPr>
        <w:widowControl/>
        <w:autoSpaceDE/>
        <w:autoSpaceDN/>
        <w:adjustRightInd/>
        <w:spacing w:after="1" w:line="280" w:lineRule="atLeast"/>
        <w:rPr>
          <w:rFonts w:ascii="Liberation Serif" w:hAnsi="Liberation Serif"/>
          <w:sz w:val="26"/>
          <w:szCs w:val="26"/>
        </w:rPr>
      </w:pPr>
    </w:p>
    <w:p w14:paraId="0D0C1924"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 xml:space="preserve">1. </w:t>
      </w:r>
      <w:r w:rsidRPr="00114B14">
        <w:rPr>
          <w:rFonts w:ascii="Liberation Serif" w:hAnsi="Liberation Serif"/>
          <w:sz w:val="26"/>
          <w:szCs w:val="26"/>
        </w:rPr>
        <w:t>Подготовка и выдвижение инициативного проекта осуществляется инициатором инициативного проекта (далее – инициатор проекта)</w:t>
      </w:r>
      <w:r w:rsidRPr="00114B14">
        <w:rPr>
          <w:rFonts w:ascii="Liberation Serif" w:hAnsi="Liberation Serif" w:cs="Liberation Serif"/>
          <w:sz w:val="26"/>
          <w:szCs w:val="26"/>
        </w:rPr>
        <w:t>.</w:t>
      </w:r>
    </w:p>
    <w:p w14:paraId="242D2A7C"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2. Инициативные проекты, выдвигаемые инициаторами проектов, должны содержать следующие сведения:</w:t>
      </w:r>
    </w:p>
    <w:p w14:paraId="73C3978F"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 xml:space="preserve">1) описание проблемы, решение которой имеет приоритетное значение для жителей </w:t>
      </w:r>
      <w:r w:rsidRPr="00114B14">
        <w:rPr>
          <w:rFonts w:ascii="Liberation Serif" w:hAnsi="Liberation Serif" w:cs="Liberation Serif"/>
          <w:color w:val="000000"/>
          <w:sz w:val="26"/>
          <w:szCs w:val="26"/>
        </w:rPr>
        <w:t>Невьянского</w:t>
      </w:r>
      <w:r w:rsidRPr="00114B14">
        <w:rPr>
          <w:rFonts w:ascii="Liberation Serif" w:hAnsi="Liberation Serif" w:cs="Liberation Serif"/>
          <w:sz w:val="26"/>
          <w:szCs w:val="26"/>
        </w:rPr>
        <w:t xml:space="preserve"> муниципального округа или его части;</w:t>
      </w:r>
    </w:p>
    <w:p w14:paraId="319A31DA"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2) обоснование предложений по решению указанной проблемы;</w:t>
      </w:r>
    </w:p>
    <w:p w14:paraId="03773710"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3) описание ожидаемого результата (ожидаемых результатов) реализации инициативного проекта;</w:t>
      </w:r>
    </w:p>
    <w:p w14:paraId="0F882381"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4) предварительный расчет необходимых расходов на реализацию инициативного проекта;</w:t>
      </w:r>
    </w:p>
    <w:p w14:paraId="74C6B24C"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5) планируемые сроки реализации инициативного проекта;</w:t>
      </w:r>
    </w:p>
    <w:p w14:paraId="05B314C9" w14:textId="77777777" w:rsidR="00C533AF"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6) сведения о планируемом (возможном) финансовом участии заинтересованных лиц в реализации данного проекта;</w:t>
      </w:r>
    </w:p>
    <w:p w14:paraId="42310A35" w14:textId="77777777" w:rsidR="00C533AF" w:rsidRPr="006E7146" w:rsidRDefault="00C533AF" w:rsidP="00C533AF">
      <w:pPr>
        <w:widowControl/>
        <w:autoSpaceDE/>
        <w:autoSpaceDN/>
        <w:adjustRightInd/>
        <w:ind w:firstLine="709"/>
        <w:jc w:val="both"/>
        <w:rPr>
          <w:rFonts w:ascii="Liberation Serif" w:hAnsi="Liberation Serif" w:cs="Liberation Serif"/>
          <w:sz w:val="26"/>
          <w:szCs w:val="26"/>
        </w:rPr>
      </w:pPr>
      <w:r w:rsidRPr="006E7146">
        <w:rPr>
          <w:rFonts w:ascii="Liberation Serif" w:hAnsi="Liberation Serif" w:cs="Liberation Serif"/>
          <w:sz w:val="26"/>
          <w:szCs w:val="26"/>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6E616D04"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sz w:val="26"/>
          <w:szCs w:val="26"/>
        </w:rPr>
        <w:t xml:space="preserve">8) указание на территорию Невьянского муниципального округа или ее часть, в границах которой будет реализовываться инициативный проект, в соответствии Порядком определения части территории Невьянского муниципального округа, на которой могут реализовываться инициативные проекты; </w:t>
      </w:r>
    </w:p>
    <w:p w14:paraId="2AA02386"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sz w:val="26"/>
          <w:szCs w:val="26"/>
        </w:rPr>
        <w:t xml:space="preserve">9) количество благополучателей реализации проекта. </w:t>
      </w:r>
    </w:p>
    <w:p w14:paraId="5C7F82E7" w14:textId="77777777" w:rsidR="00C533AF" w:rsidRPr="00114B14" w:rsidRDefault="00C533AF" w:rsidP="00C533AF">
      <w:pPr>
        <w:pStyle w:val="a5"/>
        <w:widowControl/>
        <w:autoSpaceDE/>
        <w:autoSpaceDN/>
        <w:adjustRightInd/>
        <w:ind w:left="0" w:firstLine="709"/>
        <w:rPr>
          <w:rFonts w:ascii="Liberation Serif" w:hAnsi="Liberation Serif" w:cs="Liberation Serif"/>
          <w:sz w:val="26"/>
          <w:szCs w:val="26"/>
        </w:rPr>
      </w:pPr>
      <w:r w:rsidRPr="00114B14">
        <w:rPr>
          <w:rFonts w:ascii="Liberation Serif" w:hAnsi="Liberation Serif" w:cs="Liberation Serif"/>
          <w:sz w:val="26"/>
          <w:szCs w:val="26"/>
        </w:rPr>
        <w:t xml:space="preserve">Инициаторы проектов в праве подать заявку в Администрацию на участие в конкурсном отборе в срок, указанный в извещении о проведении конкурсного отбора. </w:t>
      </w:r>
    </w:p>
    <w:p w14:paraId="22CDACBD" w14:textId="77777777" w:rsidR="00C533AF" w:rsidRPr="00114B14" w:rsidRDefault="00C533AF" w:rsidP="00C533AF">
      <w:pPr>
        <w:pStyle w:val="a5"/>
        <w:widowControl/>
        <w:numPr>
          <w:ilvl w:val="0"/>
          <w:numId w:val="33"/>
        </w:numPr>
        <w:autoSpaceDE/>
        <w:autoSpaceDN/>
        <w:adjustRightInd/>
        <w:rPr>
          <w:rFonts w:ascii="Liberation Serif" w:hAnsi="Liberation Serif" w:cs="Liberation Serif"/>
          <w:sz w:val="26"/>
          <w:szCs w:val="26"/>
        </w:rPr>
      </w:pPr>
      <w:r w:rsidRPr="00114B14">
        <w:rPr>
          <w:rFonts w:ascii="Liberation Serif" w:hAnsi="Liberation Serif"/>
          <w:sz w:val="26"/>
          <w:szCs w:val="26"/>
        </w:rPr>
        <w:t xml:space="preserve">Инициаторы проекта: </w:t>
      </w:r>
    </w:p>
    <w:p w14:paraId="476899D0" w14:textId="77777777" w:rsidR="00C533AF" w:rsidRPr="00114B14" w:rsidRDefault="00C533AF" w:rsidP="00C533AF">
      <w:pPr>
        <w:pStyle w:val="a5"/>
        <w:widowControl/>
        <w:autoSpaceDE/>
        <w:autoSpaceDN/>
        <w:adjustRightInd/>
        <w:ind w:left="0" w:firstLine="709"/>
        <w:rPr>
          <w:rFonts w:ascii="Liberation Serif" w:hAnsi="Liberation Serif"/>
          <w:sz w:val="26"/>
          <w:szCs w:val="26"/>
        </w:rPr>
      </w:pPr>
      <w:r w:rsidRPr="00114B14">
        <w:rPr>
          <w:rFonts w:ascii="Liberation Serif" w:hAnsi="Liberation Serif"/>
          <w:sz w:val="26"/>
          <w:szCs w:val="26"/>
        </w:rPr>
        <w:lastRenderedPageBreak/>
        <w:t xml:space="preserve">1)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настоящего Порядка; </w:t>
      </w:r>
    </w:p>
    <w:p w14:paraId="12E1A186" w14:textId="77777777" w:rsidR="00C533AF" w:rsidRPr="00114B14" w:rsidRDefault="00C533AF" w:rsidP="00C533AF">
      <w:pPr>
        <w:pStyle w:val="a5"/>
        <w:widowControl/>
        <w:autoSpaceDE/>
        <w:autoSpaceDN/>
        <w:adjustRightInd/>
        <w:ind w:left="1069" w:hanging="360"/>
        <w:rPr>
          <w:rFonts w:ascii="Liberation Serif" w:hAnsi="Liberation Serif"/>
          <w:sz w:val="26"/>
          <w:szCs w:val="26"/>
        </w:rPr>
      </w:pPr>
      <w:r w:rsidRPr="00114B14">
        <w:rPr>
          <w:rFonts w:ascii="Liberation Serif" w:hAnsi="Liberation Serif"/>
          <w:sz w:val="26"/>
          <w:szCs w:val="26"/>
        </w:rPr>
        <w:t xml:space="preserve">2) вносят инициативный проект в Администрацию; </w:t>
      </w:r>
    </w:p>
    <w:p w14:paraId="74FE46CD" w14:textId="77777777" w:rsidR="00C533AF" w:rsidRPr="00114B14" w:rsidRDefault="00C533AF" w:rsidP="00C533AF">
      <w:pPr>
        <w:pStyle w:val="a5"/>
        <w:widowControl/>
        <w:autoSpaceDE/>
        <w:autoSpaceDN/>
        <w:adjustRightInd/>
        <w:ind w:left="0" w:firstLine="709"/>
        <w:rPr>
          <w:rFonts w:ascii="Liberation Serif" w:hAnsi="Liberation Serif"/>
          <w:sz w:val="26"/>
          <w:szCs w:val="26"/>
        </w:rPr>
      </w:pPr>
      <w:r w:rsidRPr="00114B14">
        <w:rPr>
          <w:rFonts w:ascii="Liberation Serif" w:hAnsi="Liberation Serif"/>
          <w:sz w:val="26"/>
          <w:szCs w:val="26"/>
        </w:rPr>
        <w:t xml:space="preserve">3) принимают непосредственное участие в реализации проекта, в том числе его финансировании, и осуществлении контроля за его реализацией; </w:t>
      </w:r>
    </w:p>
    <w:p w14:paraId="59EF1E5B" w14:textId="77777777" w:rsidR="00C533AF" w:rsidRPr="00114B14" w:rsidRDefault="00C533AF" w:rsidP="00C533AF">
      <w:pPr>
        <w:pStyle w:val="a5"/>
        <w:widowControl/>
        <w:autoSpaceDE/>
        <w:autoSpaceDN/>
        <w:adjustRightInd/>
        <w:ind w:left="0" w:firstLine="709"/>
        <w:rPr>
          <w:rFonts w:ascii="Liberation Serif" w:hAnsi="Liberation Serif"/>
          <w:sz w:val="26"/>
          <w:szCs w:val="26"/>
        </w:rPr>
      </w:pPr>
      <w:r w:rsidRPr="00114B14">
        <w:rPr>
          <w:rFonts w:ascii="Liberation Serif" w:hAnsi="Liberation Serif"/>
          <w:sz w:val="26"/>
          <w:szCs w:val="26"/>
        </w:rPr>
        <w:t xml:space="preserve">4) реализуют иные права и исполняют обязанности, установленные настоящим Положением и принятыми в соответствии с ним иными нормативными правовыми актами Невьянского муниципального округа. </w:t>
      </w:r>
    </w:p>
    <w:p w14:paraId="456C7AE0" w14:textId="77777777" w:rsidR="00C533AF" w:rsidRPr="00114B14" w:rsidRDefault="00C533AF" w:rsidP="00C533AF">
      <w:pPr>
        <w:pStyle w:val="a5"/>
        <w:widowControl/>
        <w:autoSpaceDE/>
        <w:autoSpaceDN/>
        <w:adjustRightInd/>
        <w:ind w:left="0" w:firstLine="709"/>
        <w:rPr>
          <w:rFonts w:ascii="Liberation Serif" w:hAnsi="Liberation Serif"/>
          <w:sz w:val="26"/>
          <w:szCs w:val="26"/>
        </w:rPr>
      </w:pPr>
      <w:r w:rsidRPr="00114B14">
        <w:rPr>
          <w:rFonts w:ascii="Liberation Serif" w:hAnsi="Liberation Serif"/>
          <w:sz w:val="26"/>
          <w:szCs w:val="26"/>
        </w:rPr>
        <w:t>4. Создание инициативной группы и принятие ею решений по вопросам инициативного проекта оформляется протоколом.</w:t>
      </w:r>
    </w:p>
    <w:p w14:paraId="6DB2B9D7" w14:textId="77777777" w:rsidR="00C533AF" w:rsidRPr="00114B14" w:rsidRDefault="00C533AF" w:rsidP="00C533AF">
      <w:pPr>
        <w:pStyle w:val="a5"/>
        <w:widowControl/>
        <w:autoSpaceDE/>
        <w:autoSpaceDN/>
        <w:adjustRightInd/>
        <w:ind w:left="0" w:firstLine="709"/>
        <w:rPr>
          <w:rFonts w:ascii="Liberation Serif" w:hAnsi="Liberation Serif"/>
          <w:sz w:val="26"/>
          <w:szCs w:val="26"/>
        </w:rPr>
      </w:pPr>
    </w:p>
    <w:p w14:paraId="7C905E78" w14:textId="77777777" w:rsidR="00C533AF" w:rsidRPr="00114B14" w:rsidRDefault="00C533AF" w:rsidP="00C533AF">
      <w:pPr>
        <w:pStyle w:val="a5"/>
        <w:widowControl/>
        <w:autoSpaceDE/>
        <w:autoSpaceDN/>
        <w:adjustRightInd/>
        <w:ind w:left="0" w:firstLine="709"/>
        <w:jc w:val="center"/>
        <w:rPr>
          <w:rFonts w:ascii="Liberation Serif" w:hAnsi="Liberation Serif"/>
          <w:b/>
          <w:sz w:val="26"/>
          <w:szCs w:val="26"/>
        </w:rPr>
      </w:pPr>
      <w:r w:rsidRPr="00114B14">
        <w:rPr>
          <w:rFonts w:ascii="Liberation Serif" w:hAnsi="Liberation Serif"/>
          <w:sz w:val="26"/>
          <w:szCs w:val="26"/>
        </w:rPr>
        <w:t>Статья 2.</w:t>
      </w:r>
      <w:r w:rsidRPr="00114B14">
        <w:rPr>
          <w:rFonts w:ascii="Liberation Serif" w:hAnsi="Liberation Serif"/>
          <w:b/>
          <w:sz w:val="26"/>
          <w:szCs w:val="26"/>
        </w:rPr>
        <w:t xml:space="preserve"> Выявление мнения граждан по вопросу о поддержке инициативного проекта</w:t>
      </w:r>
    </w:p>
    <w:p w14:paraId="49851B0D" w14:textId="77777777" w:rsidR="00C533AF" w:rsidRPr="00114B14" w:rsidRDefault="00C533AF" w:rsidP="00C533AF">
      <w:pPr>
        <w:widowControl/>
        <w:autoSpaceDE/>
        <w:autoSpaceDN/>
        <w:adjustRightInd/>
        <w:spacing w:after="1" w:line="280" w:lineRule="atLeast"/>
        <w:rPr>
          <w:rFonts w:ascii="Liberation Serif" w:hAnsi="Liberation Serif"/>
          <w:sz w:val="26"/>
          <w:szCs w:val="26"/>
        </w:rPr>
      </w:pPr>
      <w:bookmarkStart w:id="4" w:name="P66"/>
      <w:bookmarkEnd w:id="4"/>
    </w:p>
    <w:p w14:paraId="126BAC80"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 xml:space="preserve">1. Инициативный проект до его внесения в Администрацию подлежит рассмотрению на собрании или конференции граждан, в том числе на собрании </w:t>
      </w:r>
      <w:r w:rsidRPr="00184668">
        <w:rPr>
          <w:rFonts w:ascii="Liberation Serif" w:hAnsi="Liberation Serif" w:cs="Liberation Serif"/>
          <w:sz w:val="26"/>
          <w:szCs w:val="26"/>
        </w:rPr>
        <w:t>или конференции</w:t>
      </w:r>
      <w:r w:rsidRPr="00114B14">
        <w:rPr>
          <w:rFonts w:ascii="Liberation Serif" w:hAnsi="Liberation Serif" w:cs="Liberation Serif"/>
          <w:sz w:val="26"/>
          <w:szCs w:val="26"/>
        </w:rPr>
        <w:t xml:space="preserve"> граждан по вопросам осуществления территориального общественного самоуправления, в целях обсуждения инициативного проекта и выявления мнения граждан, определения его соответствия интересам жителей Невьянского муниципального округа или его части, целесообразности реализации инициативного проекта, а также принятия собранием, конференцией граждан решения о поддержке инициативных проектов.</w:t>
      </w:r>
    </w:p>
    <w:p w14:paraId="47C557C2"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3473C6">
        <w:rPr>
          <w:rFonts w:ascii="Liberation Serif" w:hAnsi="Liberation Serif" w:cs="Liberation Serif"/>
          <w:sz w:val="26"/>
          <w:szCs w:val="26"/>
        </w:rPr>
        <w:t>2. Выявление мнения граждан по вопросу о поддержке инициативного проекта может проводиться путем опроса граждан, сбора их подписей.</w:t>
      </w:r>
    </w:p>
    <w:p w14:paraId="78C47C39"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3. Возможно рассмотрение нескольких инициативных проектов на одном собрании, одной конференции граждан или при проведении одного опроса граждан.</w:t>
      </w:r>
    </w:p>
    <w:p w14:paraId="24DE933D" w14:textId="296B77F0"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 xml:space="preserve">4. Проведение собрания, конференции и опроса граждан, сбора их подписей осуществляется в соответствии с требованиями </w:t>
      </w:r>
      <w:r w:rsidRPr="00114B14">
        <w:rPr>
          <w:rFonts w:ascii="Liberation Serif" w:hAnsi="Liberation Serif"/>
          <w:sz w:val="26"/>
          <w:szCs w:val="26"/>
        </w:rPr>
        <w:t>Федерального закона от</w:t>
      </w:r>
      <w:r w:rsidR="00B6746C" w:rsidRPr="00114B14">
        <w:rPr>
          <w:rFonts w:ascii="Liberation Serif" w:hAnsi="Liberation Serif"/>
          <w:sz w:val="26"/>
          <w:szCs w:val="26"/>
        </w:rPr>
        <w:t xml:space="preserve"> 20</w:t>
      </w:r>
      <w:r w:rsidR="00B6746C">
        <w:rPr>
          <w:rFonts w:ascii="Liberation Serif" w:hAnsi="Liberation Serif"/>
          <w:sz w:val="26"/>
          <w:szCs w:val="26"/>
        </w:rPr>
        <w:t xml:space="preserve"> марта </w:t>
      </w:r>
      <w:r w:rsidR="00B6746C" w:rsidRPr="00114B14">
        <w:rPr>
          <w:rFonts w:ascii="Liberation Serif" w:hAnsi="Liberation Serif"/>
          <w:sz w:val="26"/>
          <w:szCs w:val="26"/>
        </w:rPr>
        <w:t>2025</w:t>
      </w:r>
      <w:r w:rsidR="00B6746C">
        <w:rPr>
          <w:rFonts w:ascii="Liberation Serif" w:hAnsi="Liberation Serif"/>
          <w:sz w:val="26"/>
          <w:szCs w:val="26"/>
        </w:rPr>
        <w:t xml:space="preserve"> года</w:t>
      </w:r>
      <w:r w:rsidR="00B6746C" w:rsidRPr="00114B14">
        <w:rPr>
          <w:rFonts w:ascii="Liberation Serif" w:hAnsi="Liberation Serif"/>
          <w:sz w:val="26"/>
          <w:szCs w:val="26"/>
        </w:rPr>
        <w:t xml:space="preserve"> </w:t>
      </w:r>
      <w:r w:rsidRPr="00114B14">
        <w:rPr>
          <w:rFonts w:ascii="Liberation Serif" w:hAnsi="Liberation Serif"/>
          <w:sz w:val="26"/>
          <w:szCs w:val="26"/>
        </w:rPr>
        <w:t xml:space="preserve">№ 33-ФЗ </w:t>
      </w:r>
      <w:r>
        <w:rPr>
          <w:rFonts w:ascii="Liberation Serif" w:hAnsi="Liberation Serif"/>
          <w:sz w:val="26"/>
          <w:szCs w:val="26"/>
        </w:rPr>
        <w:t>«</w:t>
      </w:r>
      <w:r w:rsidRPr="00114B14">
        <w:rPr>
          <w:rFonts w:ascii="Liberation Serif" w:hAnsi="Liberation Serif"/>
          <w:sz w:val="26"/>
          <w:szCs w:val="26"/>
        </w:rPr>
        <w:t>Об общих принципах организации местного самоуправления в единой системе публичной власти</w:t>
      </w:r>
      <w:r>
        <w:rPr>
          <w:rFonts w:ascii="Liberation Serif" w:hAnsi="Liberation Serif"/>
          <w:sz w:val="26"/>
          <w:szCs w:val="26"/>
        </w:rPr>
        <w:t>»</w:t>
      </w:r>
      <w:r w:rsidRPr="00114B14">
        <w:rPr>
          <w:rFonts w:ascii="Liberation Serif" w:hAnsi="Liberation Serif"/>
          <w:sz w:val="26"/>
          <w:szCs w:val="26"/>
        </w:rPr>
        <w:t xml:space="preserve"> и Устава Невьянского муниципального округа Свердловской области</w:t>
      </w:r>
      <w:r w:rsidRPr="00114B14">
        <w:rPr>
          <w:rFonts w:ascii="Liberation Serif" w:hAnsi="Liberation Serif" w:cs="Liberation Serif"/>
          <w:sz w:val="26"/>
          <w:szCs w:val="26"/>
        </w:rPr>
        <w:t>, а также нормативных правовых актов Думы Невьянского муниципального округа.</w:t>
      </w:r>
    </w:p>
    <w:p w14:paraId="09C360CF"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p>
    <w:p w14:paraId="276589EA" w14:textId="77777777" w:rsidR="00C533AF" w:rsidRPr="00114B14" w:rsidRDefault="00C533AF" w:rsidP="00C533AF">
      <w:pPr>
        <w:widowControl/>
        <w:autoSpaceDE/>
        <w:autoSpaceDN/>
        <w:adjustRightInd/>
        <w:ind w:firstLine="709"/>
        <w:jc w:val="center"/>
        <w:rPr>
          <w:rFonts w:ascii="Liberation Serif" w:hAnsi="Liberation Serif"/>
          <w:b/>
          <w:sz w:val="26"/>
          <w:szCs w:val="26"/>
        </w:rPr>
      </w:pPr>
      <w:r w:rsidRPr="00114B14">
        <w:rPr>
          <w:rFonts w:ascii="Liberation Serif" w:hAnsi="Liberation Serif"/>
          <w:sz w:val="26"/>
          <w:szCs w:val="26"/>
        </w:rPr>
        <w:t>Статья 3.</w:t>
      </w:r>
      <w:r w:rsidRPr="00114B14">
        <w:rPr>
          <w:rFonts w:ascii="Liberation Serif" w:hAnsi="Liberation Serif"/>
          <w:b/>
          <w:sz w:val="26"/>
          <w:szCs w:val="26"/>
        </w:rPr>
        <w:t xml:space="preserve"> Собрание граждан по вопросам выдвижения </w:t>
      </w:r>
    </w:p>
    <w:p w14:paraId="7D68AFFE" w14:textId="77777777" w:rsidR="00C533AF" w:rsidRPr="00114B14" w:rsidRDefault="00C533AF" w:rsidP="00C533AF">
      <w:pPr>
        <w:widowControl/>
        <w:autoSpaceDE/>
        <w:autoSpaceDN/>
        <w:adjustRightInd/>
        <w:ind w:firstLine="709"/>
        <w:jc w:val="center"/>
        <w:rPr>
          <w:rFonts w:ascii="Liberation Serif" w:hAnsi="Liberation Serif"/>
          <w:b/>
          <w:sz w:val="26"/>
          <w:szCs w:val="26"/>
        </w:rPr>
      </w:pPr>
      <w:r w:rsidRPr="00114B14">
        <w:rPr>
          <w:rFonts w:ascii="Liberation Serif" w:hAnsi="Liberation Serif"/>
          <w:b/>
          <w:sz w:val="26"/>
          <w:szCs w:val="26"/>
        </w:rPr>
        <w:t>инициативных проектов</w:t>
      </w:r>
    </w:p>
    <w:p w14:paraId="3434A93F" w14:textId="77777777" w:rsidR="00C533AF" w:rsidRPr="00114B14" w:rsidRDefault="00C533AF" w:rsidP="00C533AF">
      <w:pPr>
        <w:widowControl/>
        <w:autoSpaceDE/>
        <w:autoSpaceDN/>
        <w:adjustRightInd/>
        <w:ind w:firstLine="709"/>
        <w:jc w:val="center"/>
        <w:rPr>
          <w:rFonts w:ascii="Liberation Serif" w:hAnsi="Liberation Serif" w:cs="Liberation Serif"/>
          <w:b/>
          <w:sz w:val="26"/>
          <w:szCs w:val="26"/>
        </w:rPr>
      </w:pPr>
    </w:p>
    <w:p w14:paraId="634DA708" w14:textId="135B2C42" w:rsidR="00C533AF" w:rsidRPr="00114B14" w:rsidRDefault="00C533AF" w:rsidP="00C533AF">
      <w:pPr>
        <w:pStyle w:val="a5"/>
        <w:widowControl/>
        <w:numPr>
          <w:ilvl w:val="0"/>
          <w:numId w:val="36"/>
        </w:numPr>
        <w:tabs>
          <w:tab w:val="left" w:pos="1134"/>
        </w:tabs>
        <w:autoSpaceDE/>
        <w:autoSpaceDN/>
        <w:adjustRightInd/>
        <w:ind w:left="0" w:firstLine="709"/>
        <w:rPr>
          <w:rFonts w:ascii="Liberation Serif" w:hAnsi="Liberation Serif" w:cs="Liberation Serif"/>
          <w:sz w:val="26"/>
          <w:szCs w:val="26"/>
        </w:rPr>
      </w:pPr>
      <w:r w:rsidRPr="00114B14">
        <w:rPr>
          <w:rFonts w:ascii="Liberation Serif" w:hAnsi="Liberation Serif" w:cs="Liberation Serif"/>
          <w:sz w:val="26"/>
          <w:szCs w:val="26"/>
        </w:rPr>
        <w:t xml:space="preserve">Собрание граждан </w:t>
      </w:r>
      <w:r w:rsidRPr="00114B14">
        <w:rPr>
          <w:rFonts w:ascii="Liberation Serif" w:hAnsi="Liberation Serif"/>
          <w:sz w:val="26"/>
          <w:szCs w:val="26"/>
        </w:rPr>
        <w:t xml:space="preserve">по вопросам выдвижения инициативного проекта (далее — собрание) </w:t>
      </w:r>
      <w:r w:rsidRPr="00114B14">
        <w:rPr>
          <w:rFonts w:ascii="Liberation Serif" w:hAnsi="Liberation Serif" w:cs="Liberation Serif"/>
          <w:sz w:val="26"/>
          <w:szCs w:val="26"/>
        </w:rPr>
        <w:t xml:space="preserve">проводится по инициативе населения, Думы Невьянского муниципального округа, главы Невьянского муниципального округа, а также в случаях, предусмотренных Уставом Невьянского муниципального округа Свердловской области и </w:t>
      </w:r>
      <w:r w:rsidRPr="00114B14">
        <w:rPr>
          <w:rFonts w:ascii="Liberation Serif" w:hAnsi="Liberation Serif"/>
          <w:sz w:val="26"/>
          <w:szCs w:val="26"/>
        </w:rPr>
        <w:t>Федеральным законом от 20</w:t>
      </w:r>
      <w:r w:rsidR="00B6746C">
        <w:rPr>
          <w:rFonts w:ascii="Liberation Serif" w:hAnsi="Liberation Serif"/>
          <w:sz w:val="26"/>
          <w:szCs w:val="26"/>
        </w:rPr>
        <w:t xml:space="preserve"> марта </w:t>
      </w:r>
      <w:r w:rsidRPr="00114B14">
        <w:rPr>
          <w:rFonts w:ascii="Liberation Serif" w:hAnsi="Liberation Serif"/>
          <w:sz w:val="26"/>
          <w:szCs w:val="26"/>
        </w:rPr>
        <w:t>2025</w:t>
      </w:r>
      <w:r w:rsidR="00B6746C">
        <w:rPr>
          <w:rFonts w:ascii="Liberation Serif" w:hAnsi="Liberation Serif"/>
          <w:sz w:val="26"/>
          <w:szCs w:val="26"/>
        </w:rPr>
        <w:t xml:space="preserve"> года</w:t>
      </w:r>
      <w:r w:rsidRPr="00114B14">
        <w:rPr>
          <w:rFonts w:ascii="Liberation Serif" w:hAnsi="Liberation Serif"/>
          <w:sz w:val="26"/>
          <w:szCs w:val="26"/>
        </w:rPr>
        <w:t xml:space="preserve"> № 33-ФЗ </w:t>
      </w:r>
      <w:r>
        <w:rPr>
          <w:rFonts w:ascii="Liberation Serif" w:hAnsi="Liberation Serif"/>
          <w:sz w:val="26"/>
          <w:szCs w:val="26"/>
        </w:rPr>
        <w:t>«</w:t>
      </w:r>
      <w:r w:rsidRPr="00114B14">
        <w:rPr>
          <w:rFonts w:ascii="Liberation Serif" w:hAnsi="Liberation Serif"/>
          <w:sz w:val="26"/>
          <w:szCs w:val="26"/>
        </w:rPr>
        <w:t>Об общих принципах организации местного самоуправления в единой системе публичной власти</w:t>
      </w:r>
      <w:r>
        <w:rPr>
          <w:rFonts w:ascii="Liberation Serif" w:hAnsi="Liberation Serif"/>
          <w:sz w:val="26"/>
          <w:szCs w:val="26"/>
        </w:rPr>
        <w:t>»</w:t>
      </w:r>
      <w:r w:rsidRPr="00114B14">
        <w:rPr>
          <w:rFonts w:ascii="Liberation Serif" w:hAnsi="Liberation Serif" w:cs="Liberation Serif"/>
          <w:sz w:val="26"/>
          <w:szCs w:val="26"/>
        </w:rPr>
        <w:t>.</w:t>
      </w:r>
    </w:p>
    <w:p w14:paraId="350DD33F" w14:textId="77777777" w:rsidR="00C533AF" w:rsidRPr="00114B14" w:rsidRDefault="00C533AF" w:rsidP="00C533AF">
      <w:pPr>
        <w:pStyle w:val="a5"/>
        <w:widowControl/>
        <w:numPr>
          <w:ilvl w:val="0"/>
          <w:numId w:val="36"/>
        </w:numPr>
        <w:tabs>
          <w:tab w:val="left" w:pos="1134"/>
        </w:tabs>
        <w:autoSpaceDE/>
        <w:autoSpaceDN/>
        <w:adjustRightInd/>
        <w:ind w:left="0" w:firstLine="709"/>
        <w:rPr>
          <w:rFonts w:ascii="Liberation Serif" w:hAnsi="Liberation Serif" w:cs="Liberation Serif"/>
          <w:sz w:val="26"/>
          <w:szCs w:val="26"/>
        </w:rPr>
      </w:pPr>
      <w:r w:rsidRPr="00114B14">
        <w:rPr>
          <w:rFonts w:ascii="Liberation Serif" w:hAnsi="Liberation Serif"/>
          <w:sz w:val="26"/>
          <w:szCs w:val="26"/>
        </w:rPr>
        <w:t>В собрании вправе принимать участие жители соответствующей территории, достигшие восемнадцатилетнего возраста.</w:t>
      </w:r>
    </w:p>
    <w:p w14:paraId="6E6DDC98" w14:textId="79787F4A" w:rsidR="00C533AF" w:rsidRPr="00114B14" w:rsidRDefault="00C533AF" w:rsidP="00C533AF">
      <w:pPr>
        <w:widowControl/>
        <w:ind w:firstLine="709"/>
        <w:jc w:val="both"/>
        <w:rPr>
          <w:rFonts w:ascii="Liberation Serif" w:hAnsi="Liberation Serif" w:cs="Liberation Serif"/>
          <w:sz w:val="26"/>
          <w:szCs w:val="26"/>
        </w:rPr>
      </w:pPr>
      <w:r w:rsidRPr="00114B14">
        <w:rPr>
          <w:rFonts w:ascii="Liberation Serif" w:hAnsi="Liberation Serif" w:cs="Liberation Serif"/>
          <w:sz w:val="26"/>
          <w:szCs w:val="26"/>
        </w:rPr>
        <w:t xml:space="preserve">Порядок проведения собрания граждан определяется нормативным правовым актом Думы Невьянского муниципального округа, Уставом Невьянского </w:t>
      </w:r>
      <w:r w:rsidRPr="00114B14">
        <w:rPr>
          <w:rFonts w:ascii="Liberation Serif" w:hAnsi="Liberation Serif" w:cs="Liberation Serif"/>
          <w:sz w:val="26"/>
          <w:szCs w:val="26"/>
        </w:rPr>
        <w:lastRenderedPageBreak/>
        <w:t xml:space="preserve">муниципального округа Свердловской области в соответствии с требованиями Федерального закона </w:t>
      </w:r>
      <w:r w:rsidR="00B6746C" w:rsidRPr="00114B14">
        <w:rPr>
          <w:rFonts w:ascii="Liberation Serif" w:hAnsi="Liberation Serif"/>
          <w:sz w:val="26"/>
          <w:szCs w:val="26"/>
        </w:rPr>
        <w:t>от 20</w:t>
      </w:r>
      <w:r w:rsidR="00B6746C">
        <w:rPr>
          <w:rFonts w:ascii="Liberation Serif" w:hAnsi="Liberation Serif"/>
          <w:sz w:val="26"/>
          <w:szCs w:val="26"/>
        </w:rPr>
        <w:t xml:space="preserve"> марта </w:t>
      </w:r>
      <w:r w:rsidR="00B6746C" w:rsidRPr="00114B14">
        <w:rPr>
          <w:rFonts w:ascii="Liberation Serif" w:hAnsi="Liberation Serif"/>
          <w:sz w:val="26"/>
          <w:szCs w:val="26"/>
        </w:rPr>
        <w:t>2025</w:t>
      </w:r>
      <w:r w:rsidR="00B6746C">
        <w:rPr>
          <w:rFonts w:ascii="Liberation Serif" w:hAnsi="Liberation Serif"/>
          <w:sz w:val="26"/>
          <w:szCs w:val="26"/>
        </w:rPr>
        <w:t xml:space="preserve"> года</w:t>
      </w:r>
      <w:r w:rsidR="00B6746C" w:rsidRPr="00114B14">
        <w:rPr>
          <w:rFonts w:ascii="Liberation Serif" w:hAnsi="Liberation Serif"/>
          <w:sz w:val="26"/>
          <w:szCs w:val="26"/>
        </w:rPr>
        <w:t xml:space="preserve"> </w:t>
      </w:r>
      <w:r w:rsidRPr="00114B14">
        <w:rPr>
          <w:rFonts w:ascii="Liberation Serif" w:hAnsi="Liberation Serif" w:cs="Liberation Serif"/>
          <w:sz w:val="26"/>
          <w:szCs w:val="26"/>
        </w:rPr>
        <w:t xml:space="preserve">№ 33-ФЗ </w:t>
      </w:r>
      <w:r>
        <w:rPr>
          <w:rFonts w:ascii="Liberation Serif" w:hAnsi="Liberation Serif" w:cs="Liberation Serif"/>
          <w:sz w:val="26"/>
          <w:szCs w:val="26"/>
        </w:rPr>
        <w:t>«</w:t>
      </w:r>
      <w:r w:rsidRPr="00114B14">
        <w:rPr>
          <w:rFonts w:ascii="Liberation Serif" w:hAnsi="Liberation Serif" w:cs="Liberation Serif"/>
          <w:sz w:val="26"/>
          <w:szCs w:val="26"/>
        </w:rPr>
        <w:t>Об общих принципах организации местного самоуправления в единой системе публичной власти</w:t>
      </w:r>
      <w:r>
        <w:rPr>
          <w:rFonts w:ascii="Liberation Serif" w:hAnsi="Liberation Serif" w:cs="Liberation Serif"/>
          <w:sz w:val="26"/>
          <w:szCs w:val="26"/>
        </w:rPr>
        <w:t>»</w:t>
      </w:r>
      <w:r w:rsidRPr="00114B14">
        <w:rPr>
          <w:rFonts w:ascii="Liberation Serif" w:hAnsi="Liberation Serif" w:cs="Liberation Serif"/>
          <w:sz w:val="26"/>
          <w:szCs w:val="26"/>
        </w:rPr>
        <w:t>.</w:t>
      </w:r>
    </w:p>
    <w:p w14:paraId="07B4A2B7" w14:textId="77777777" w:rsidR="00C533AF" w:rsidRPr="00114B14" w:rsidRDefault="00C533AF" w:rsidP="00C533AF">
      <w:pPr>
        <w:pStyle w:val="a5"/>
        <w:widowControl/>
        <w:numPr>
          <w:ilvl w:val="0"/>
          <w:numId w:val="36"/>
        </w:numPr>
        <w:tabs>
          <w:tab w:val="left" w:pos="1134"/>
        </w:tabs>
        <w:autoSpaceDE/>
        <w:autoSpaceDN/>
        <w:adjustRightInd/>
        <w:ind w:left="0" w:firstLine="709"/>
        <w:rPr>
          <w:rFonts w:ascii="Liberation Serif" w:hAnsi="Liberation Serif" w:cs="Liberation Serif"/>
          <w:sz w:val="26"/>
          <w:szCs w:val="26"/>
        </w:rPr>
      </w:pPr>
      <w:r w:rsidRPr="00114B14">
        <w:rPr>
          <w:rFonts w:ascii="Liberation Serif" w:hAnsi="Liberation Serif"/>
          <w:sz w:val="26"/>
          <w:szCs w:val="26"/>
        </w:rPr>
        <w:t>До начала собрания инициатор проекта обеспечивает регистрацию его участников (с указанием их фамилии, имени, отчества и места жительства). Список граждан, принявших участие в собрании, является неотъемлемой частью протокола собрания.</w:t>
      </w:r>
    </w:p>
    <w:p w14:paraId="37D304BF" w14:textId="77777777" w:rsidR="00C533AF" w:rsidRPr="00114B14" w:rsidRDefault="00C533AF" w:rsidP="00C533AF">
      <w:pPr>
        <w:pStyle w:val="a5"/>
        <w:widowControl/>
        <w:numPr>
          <w:ilvl w:val="0"/>
          <w:numId w:val="36"/>
        </w:numPr>
        <w:tabs>
          <w:tab w:val="left" w:pos="1134"/>
        </w:tabs>
        <w:autoSpaceDE/>
        <w:autoSpaceDN/>
        <w:adjustRightInd/>
        <w:ind w:left="0" w:firstLine="709"/>
        <w:rPr>
          <w:rFonts w:ascii="Liberation Serif" w:hAnsi="Liberation Serif" w:cs="Liberation Serif"/>
          <w:sz w:val="26"/>
          <w:szCs w:val="26"/>
        </w:rPr>
      </w:pPr>
      <w:r w:rsidRPr="00114B14">
        <w:rPr>
          <w:rFonts w:ascii="Liberation Serif" w:hAnsi="Liberation Serif"/>
          <w:sz w:val="26"/>
          <w:szCs w:val="26"/>
        </w:rPr>
        <w:t xml:space="preserve">Решения по вопросам повестки дня собрания принимаются большинством голосов участников собрания. </w:t>
      </w:r>
    </w:p>
    <w:p w14:paraId="3569EB0E" w14:textId="77777777" w:rsidR="00C533AF" w:rsidRPr="00114B14" w:rsidRDefault="00C533AF" w:rsidP="00C533AF">
      <w:pPr>
        <w:pStyle w:val="a5"/>
        <w:widowControl/>
        <w:numPr>
          <w:ilvl w:val="0"/>
          <w:numId w:val="36"/>
        </w:numPr>
        <w:tabs>
          <w:tab w:val="left" w:pos="1134"/>
        </w:tabs>
        <w:autoSpaceDE/>
        <w:autoSpaceDN/>
        <w:adjustRightInd/>
        <w:ind w:left="0" w:firstLine="709"/>
        <w:rPr>
          <w:rFonts w:ascii="Liberation Serif" w:hAnsi="Liberation Serif" w:cs="Liberation Serif"/>
          <w:sz w:val="26"/>
          <w:szCs w:val="26"/>
        </w:rPr>
      </w:pPr>
      <w:r w:rsidRPr="00114B14">
        <w:rPr>
          <w:rFonts w:ascii="Liberation Serif" w:hAnsi="Liberation Serif"/>
          <w:sz w:val="26"/>
          <w:szCs w:val="26"/>
        </w:rPr>
        <w:t>Собрание открывается представителем инициатора проекта. Для ведения собрания избираются председатель и секретарь.</w:t>
      </w:r>
    </w:p>
    <w:p w14:paraId="3B6B3F7E" w14:textId="77777777" w:rsidR="00C533AF" w:rsidRPr="00114B14" w:rsidRDefault="00C533AF" w:rsidP="00C533AF">
      <w:pPr>
        <w:pStyle w:val="a5"/>
        <w:widowControl/>
        <w:numPr>
          <w:ilvl w:val="0"/>
          <w:numId w:val="36"/>
        </w:numPr>
        <w:tabs>
          <w:tab w:val="left" w:pos="1134"/>
        </w:tabs>
        <w:autoSpaceDE/>
        <w:autoSpaceDN/>
        <w:adjustRightInd/>
        <w:ind w:left="0" w:firstLine="709"/>
        <w:rPr>
          <w:rFonts w:ascii="Liberation Serif" w:hAnsi="Liberation Serif" w:cs="Liberation Serif"/>
          <w:sz w:val="26"/>
          <w:szCs w:val="26"/>
        </w:rPr>
      </w:pPr>
      <w:r w:rsidRPr="00114B14">
        <w:rPr>
          <w:rFonts w:ascii="Liberation Serif" w:hAnsi="Liberation Serif"/>
          <w:sz w:val="26"/>
          <w:szCs w:val="26"/>
        </w:rPr>
        <w:t xml:space="preserve">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 </w:t>
      </w:r>
    </w:p>
    <w:p w14:paraId="1C6FA296" w14:textId="77777777" w:rsidR="00C533AF" w:rsidRPr="00114B14" w:rsidRDefault="00C533AF" w:rsidP="00C533AF">
      <w:pPr>
        <w:pStyle w:val="a5"/>
        <w:widowControl/>
        <w:numPr>
          <w:ilvl w:val="0"/>
          <w:numId w:val="36"/>
        </w:numPr>
        <w:tabs>
          <w:tab w:val="left" w:pos="1134"/>
        </w:tabs>
        <w:autoSpaceDE/>
        <w:autoSpaceDN/>
        <w:adjustRightInd/>
        <w:ind w:left="0" w:firstLine="709"/>
        <w:rPr>
          <w:rFonts w:ascii="Liberation Serif" w:hAnsi="Liberation Serif" w:cs="Liberation Serif"/>
          <w:sz w:val="26"/>
          <w:szCs w:val="26"/>
        </w:rPr>
      </w:pPr>
      <w:r w:rsidRPr="00114B14">
        <w:rPr>
          <w:rFonts w:ascii="Liberation Serif" w:hAnsi="Liberation Serif"/>
          <w:sz w:val="26"/>
          <w:szCs w:val="26"/>
        </w:rPr>
        <w:t xml:space="preserve">Секретарь ведет протокол собрания, в котором отражаются все принятые собранием решения с указанием результатов голосования по ним. </w:t>
      </w:r>
    </w:p>
    <w:p w14:paraId="01BD17DB" w14:textId="77777777" w:rsidR="00C533AF" w:rsidRPr="00114B14" w:rsidRDefault="00C533AF" w:rsidP="00C533AF">
      <w:pPr>
        <w:pStyle w:val="a5"/>
        <w:widowControl/>
        <w:autoSpaceDE/>
        <w:autoSpaceDN/>
        <w:adjustRightInd/>
        <w:ind w:left="709" w:firstLine="0"/>
        <w:rPr>
          <w:rFonts w:ascii="Liberation Serif" w:hAnsi="Liberation Serif"/>
          <w:sz w:val="26"/>
          <w:szCs w:val="26"/>
        </w:rPr>
      </w:pPr>
      <w:r w:rsidRPr="00114B14">
        <w:rPr>
          <w:rFonts w:ascii="Liberation Serif" w:hAnsi="Liberation Serif"/>
          <w:sz w:val="26"/>
          <w:szCs w:val="26"/>
        </w:rPr>
        <w:t xml:space="preserve">Протокол собрания подписывается секретарем и председателем собрания. </w:t>
      </w:r>
    </w:p>
    <w:p w14:paraId="4E48EB59" w14:textId="77777777" w:rsidR="00C533AF" w:rsidRPr="00114B14" w:rsidRDefault="00C533AF" w:rsidP="00C533AF">
      <w:pPr>
        <w:pStyle w:val="a5"/>
        <w:widowControl/>
        <w:numPr>
          <w:ilvl w:val="0"/>
          <w:numId w:val="36"/>
        </w:numPr>
        <w:tabs>
          <w:tab w:val="left" w:pos="1134"/>
        </w:tabs>
        <w:autoSpaceDE/>
        <w:autoSpaceDN/>
        <w:adjustRightInd/>
        <w:ind w:left="0" w:firstLine="709"/>
        <w:rPr>
          <w:rFonts w:ascii="Liberation Serif" w:hAnsi="Liberation Serif" w:cs="Liberation Serif"/>
          <w:sz w:val="26"/>
          <w:szCs w:val="26"/>
        </w:rPr>
      </w:pPr>
      <w:r w:rsidRPr="00114B14">
        <w:rPr>
          <w:rFonts w:ascii="Liberation Serif" w:hAnsi="Liberation Serif"/>
          <w:sz w:val="26"/>
          <w:szCs w:val="26"/>
        </w:rPr>
        <w:t xml:space="preserve">В протоколе собрания указываются: </w:t>
      </w:r>
    </w:p>
    <w:p w14:paraId="5E79976A" w14:textId="77777777" w:rsidR="00C533AF" w:rsidRPr="00114B14" w:rsidRDefault="00C533AF" w:rsidP="00C533AF">
      <w:pPr>
        <w:pStyle w:val="a5"/>
        <w:widowControl/>
        <w:autoSpaceDE/>
        <w:autoSpaceDN/>
        <w:adjustRightInd/>
        <w:ind w:left="709" w:firstLine="0"/>
        <w:rPr>
          <w:rFonts w:ascii="Liberation Serif" w:hAnsi="Liberation Serif"/>
          <w:sz w:val="26"/>
          <w:szCs w:val="26"/>
        </w:rPr>
      </w:pPr>
      <w:r w:rsidRPr="00114B14">
        <w:rPr>
          <w:rFonts w:ascii="Liberation Serif" w:hAnsi="Liberation Serif"/>
          <w:sz w:val="26"/>
          <w:szCs w:val="26"/>
        </w:rPr>
        <w:t xml:space="preserve">1) место и время проведения собрания; </w:t>
      </w:r>
    </w:p>
    <w:p w14:paraId="79B2A56E" w14:textId="77777777" w:rsidR="00C533AF" w:rsidRPr="00114B14" w:rsidRDefault="00C533AF" w:rsidP="00C533AF">
      <w:pPr>
        <w:pStyle w:val="a5"/>
        <w:widowControl/>
        <w:autoSpaceDE/>
        <w:autoSpaceDN/>
        <w:adjustRightInd/>
        <w:ind w:left="709" w:firstLine="0"/>
        <w:rPr>
          <w:rFonts w:ascii="Liberation Serif" w:hAnsi="Liberation Serif"/>
          <w:sz w:val="26"/>
          <w:szCs w:val="26"/>
        </w:rPr>
      </w:pPr>
      <w:r w:rsidRPr="00114B14">
        <w:rPr>
          <w:rFonts w:ascii="Liberation Serif" w:hAnsi="Liberation Serif"/>
          <w:sz w:val="26"/>
          <w:szCs w:val="26"/>
        </w:rPr>
        <w:t xml:space="preserve">2) число граждан, принявших участие в собрании; </w:t>
      </w:r>
    </w:p>
    <w:p w14:paraId="55816AB1" w14:textId="77777777" w:rsidR="00C533AF" w:rsidRPr="00114B14" w:rsidRDefault="00C533AF" w:rsidP="00C533AF">
      <w:pPr>
        <w:pStyle w:val="a5"/>
        <w:widowControl/>
        <w:autoSpaceDE/>
        <w:autoSpaceDN/>
        <w:adjustRightInd/>
        <w:ind w:left="0" w:firstLine="709"/>
        <w:rPr>
          <w:rFonts w:ascii="Liberation Serif" w:hAnsi="Liberation Serif"/>
          <w:sz w:val="26"/>
          <w:szCs w:val="26"/>
        </w:rPr>
      </w:pPr>
      <w:r w:rsidRPr="00114B14">
        <w:rPr>
          <w:rFonts w:ascii="Liberation Serif" w:hAnsi="Liberation Serif"/>
          <w:sz w:val="26"/>
          <w:szCs w:val="26"/>
        </w:rPr>
        <w:t xml:space="preserve">3) сведения о председателе и секретаре собрания с указанием их места жительства; </w:t>
      </w:r>
    </w:p>
    <w:p w14:paraId="60E6DA58" w14:textId="77777777" w:rsidR="00C533AF" w:rsidRPr="00114B14" w:rsidRDefault="00C533AF" w:rsidP="00C533AF">
      <w:pPr>
        <w:pStyle w:val="a5"/>
        <w:widowControl/>
        <w:autoSpaceDE/>
        <w:autoSpaceDN/>
        <w:adjustRightInd/>
        <w:ind w:left="709" w:firstLine="0"/>
        <w:rPr>
          <w:rFonts w:ascii="Liberation Serif" w:hAnsi="Liberation Serif"/>
          <w:sz w:val="26"/>
          <w:szCs w:val="26"/>
        </w:rPr>
      </w:pPr>
      <w:r w:rsidRPr="00114B14">
        <w:rPr>
          <w:rFonts w:ascii="Liberation Serif" w:hAnsi="Liberation Serif"/>
          <w:sz w:val="26"/>
          <w:szCs w:val="26"/>
        </w:rPr>
        <w:t xml:space="preserve">4) повестка дня собрания, содержание выступлений; </w:t>
      </w:r>
    </w:p>
    <w:p w14:paraId="13535E34" w14:textId="77777777" w:rsidR="00C533AF" w:rsidRPr="00114B14" w:rsidRDefault="00C533AF" w:rsidP="00C533AF">
      <w:pPr>
        <w:pStyle w:val="a5"/>
        <w:widowControl/>
        <w:autoSpaceDE/>
        <w:autoSpaceDN/>
        <w:adjustRightInd/>
        <w:ind w:left="709" w:firstLine="0"/>
        <w:rPr>
          <w:rFonts w:ascii="Liberation Serif" w:hAnsi="Liberation Serif" w:cs="Liberation Serif"/>
          <w:sz w:val="26"/>
          <w:szCs w:val="26"/>
        </w:rPr>
      </w:pPr>
      <w:r w:rsidRPr="00114B14">
        <w:rPr>
          <w:rFonts w:ascii="Liberation Serif" w:hAnsi="Liberation Serif"/>
          <w:sz w:val="26"/>
          <w:szCs w:val="26"/>
        </w:rPr>
        <w:t>5) принятые решения по вопросам повестки дня.</w:t>
      </w:r>
    </w:p>
    <w:p w14:paraId="0051AA84" w14:textId="77777777" w:rsidR="00C533AF" w:rsidRPr="00114B14" w:rsidRDefault="00C533AF" w:rsidP="00C533AF">
      <w:pPr>
        <w:widowControl/>
        <w:autoSpaceDE/>
        <w:autoSpaceDN/>
        <w:adjustRightInd/>
        <w:spacing w:after="1" w:line="280" w:lineRule="atLeast"/>
        <w:rPr>
          <w:rFonts w:ascii="Liberation Serif" w:hAnsi="Liberation Serif"/>
          <w:sz w:val="26"/>
          <w:szCs w:val="26"/>
        </w:rPr>
      </w:pPr>
    </w:p>
    <w:p w14:paraId="58073137" w14:textId="77777777" w:rsidR="00C533AF" w:rsidRPr="00114B14" w:rsidRDefault="00C533AF" w:rsidP="00C533AF">
      <w:pPr>
        <w:widowControl/>
        <w:autoSpaceDE/>
        <w:autoSpaceDN/>
        <w:adjustRightInd/>
        <w:spacing w:after="1" w:line="280" w:lineRule="atLeast"/>
        <w:jc w:val="center"/>
        <w:rPr>
          <w:rFonts w:ascii="Liberation Serif" w:hAnsi="Liberation Serif"/>
          <w:b/>
          <w:sz w:val="26"/>
          <w:szCs w:val="26"/>
        </w:rPr>
      </w:pPr>
      <w:r w:rsidRPr="00114B14">
        <w:rPr>
          <w:rFonts w:ascii="Liberation Serif" w:hAnsi="Liberation Serif"/>
          <w:sz w:val="26"/>
          <w:szCs w:val="26"/>
        </w:rPr>
        <w:t>Статья 4.</w:t>
      </w:r>
      <w:r w:rsidRPr="00114B14">
        <w:rPr>
          <w:rFonts w:ascii="Liberation Serif" w:hAnsi="Liberation Serif"/>
          <w:b/>
          <w:sz w:val="26"/>
          <w:szCs w:val="26"/>
        </w:rPr>
        <w:t xml:space="preserve"> Проведение конференции граждан по вопросам выдвижения</w:t>
      </w:r>
    </w:p>
    <w:p w14:paraId="26F7EBB7" w14:textId="77777777" w:rsidR="00C533AF" w:rsidRPr="00114B14" w:rsidRDefault="00C533AF" w:rsidP="00C533AF">
      <w:pPr>
        <w:widowControl/>
        <w:autoSpaceDE/>
        <w:autoSpaceDN/>
        <w:adjustRightInd/>
        <w:spacing w:after="1" w:line="280" w:lineRule="atLeast"/>
        <w:jc w:val="center"/>
        <w:rPr>
          <w:rFonts w:ascii="Liberation Serif" w:hAnsi="Liberation Serif"/>
          <w:b/>
          <w:sz w:val="26"/>
          <w:szCs w:val="26"/>
        </w:rPr>
      </w:pPr>
      <w:r w:rsidRPr="00114B14">
        <w:rPr>
          <w:rFonts w:ascii="Liberation Serif" w:hAnsi="Liberation Serif"/>
          <w:b/>
          <w:sz w:val="26"/>
          <w:szCs w:val="26"/>
        </w:rPr>
        <w:t>инициативных проектов</w:t>
      </w:r>
    </w:p>
    <w:p w14:paraId="101AA074" w14:textId="77777777" w:rsidR="00C533AF" w:rsidRPr="00114B14" w:rsidRDefault="00C533AF" w:rsidP="00C533AF">
      <w:pPr>
        <w:widowControl/>
        <w:autoSpaceDE/>
        <w:autoSpaceDN/>
        <w:adjustRightInd/>
        <w:spacing w:after="1" w:line="280" w:lineRule="atLeast"/>
        <w:jc w:val="center"/>
        <w:rPr>
          <w:rFonts w:ascii="Liberation Serif" w:hAnsi="Liberation Serif"/>
          <w:b/>
          <w:sz w:val="26"/>
          <w:szCs w:val="26"/>
        </w:rPr>
      </w:pPr>
    </w:p>
    <w:p w14:paraId="688A34DD" w14:textId="77777777" w:rsidR="00C533AF" w:rsidRPr="00114B14" w:rsidRDefault="00C533AF" w:rsidP="00C533AF">
      <w:pPr>
        <w:pStyle w:val="a5"/>
        <w:widowControl/>
        <w:numPr>
          <w:ilvl w:val="0"/>
          <w:numId w:val="37"/>
        </w:numPr>
        <w:tabs>
          <w:tab w:val="left" w:pos="1134"/>
          <w:tab w:val="left" w:pos="1418"/>
        </w:tabs>
        <w:ind w:left="0" w:firstLine="709"/>
        <w:rPr>
          <w:rFonts w:ascii="Liberation Serif" w:hAnsi="Liberation Serif" w:cs="Liberation Serif"/>
          <w:sz w:val="26"/>
          <w:szCs w:val="26"/>
        </w:rPr>
      </w:pPr>
      <w:r w:rsidRPr="00114B14">
        <w:rPr>
          <w:rFonts w:ascii="Liberation Serif" w:hAnsi="Liberation Serif" w:cs="Liberation Serif"/>
          <w:sz w:val="26"/>
          <w:szCs w:val="26"/>
        </w:rPr>
        <w:t>В случае невозможности проведения собрания граждан в связи с отсутствием помещений, неблагоприятными погодными условиями, занятостью населения на сезонных работах, в иных случаях полномочия собрания граждан осуществляются конференцией граждан (далее - конференция граждан).</w:t>
      </w:r>
    </w:p>
    <w:p w14:paraId="191B015E" w14:textId="68774A78" w:rsidR="00C533AF" w:rsidRPr="00114B14" w:rsidRDefault="00C533AF" w:rsidP="00C533AF">
      <w:pPr>
        <w:pStyle w:val="a5"/>
        <w:widowControl/>
        <w:numPr>
          <w:ilvl w:val="0"/>
          <w:numId w:val="37"/>
        </w:numPr>
        <w:tabs>
          <w:tab w:val="left" w:pos="1134"/>
        </w:tabs>
        <w:ind w:left="0" w:firstLine="709"/>
        <w:rPr>
          <w:rFonts w:ascii="Liberation Serif" w:hAnsi="Liberation Serif" w:cs="Liberation Serif"/>
          <w:sz w:val="26"/>
          <w:szCs w:val="26"/>
        </w:rPr>
      </w:pPr>
      <w:r w:rsidRPr="00114B14">
        <w:rPr>
          <w:rFonts w:ascii="Liberation Serif" w:hAnsi="Liberation Serif" w:cs="Liberation Serif"/>
          <w:sz w:val="26"/>
          <w:szCs w:val="26"/>
        </w:rPr>
        <w:t xml:space="preserve">При назначении конференции граждан применяются правила, установленные статьей 3 </w:t>
      </w:r>
      <w:r w:rsidR="003473C6">
        <w:rPr>
          <w:rFonts w:ascii="Liberation Serif" w:hAnsi="Liberation Serif" w:cs="Liberation Serif"/>
          <w:sz w:val="26"/>
          <w:szCs w:val="26"/>
        </w:rPr>
        <w:t xml:space="preserve">раздела 3 </w:t>
      </w:r>
      <w:r w:rsidRPr="00114B14">
        <w:rPr>
          <w:rFonts w:ascii="Liberation Serif" w:hAnsi="Liberation Serif" w:cs="Liberation Serif"/>
          <w:sz w:val="26"/>
          <w:szCs w:val="26"/>
        </w:rPr>
        <w:t>настоящего Положения.</w:t>
      </w:r>
    </w:p>
    <w:p w14:paraId="3C102906" w14:textId="00F86551" w:rsidR="00C533AF" w:rsidRPr="00114B14" w:rsidRDefault="00C533AF" w:rsidP="00C533AF">
      <w:pPr>
        <w:pStyle w:val="a5"/>
        <w:widowControl/>
        <w:numPr>
          <w:ilvl w:val="0"/>
          <w:numId w:val="37"/>
        </w:numPr>
        <w:tabs>
          <w:tab w:val="left" w:pos="1134"/>
        </w:tabs>
        <w:ind w:left="0" w:firstLine="709"/>
        <w:rPr>
          <w:rFonts w:ascii="Liberation Serif" w:hAnsi="Liberation Serif" w:cs="Liberation Serif"/>
          <w:sz w:val="26"/>
          <w:szCs w:val="26"/>
        </w:rPr>
      </w:pPr>
      <w:r w:rsidRPr="00114B14">
        <w:rPr>
          <w:rFonts w:ascii="Liberation Serif" w:hAnsi="Liberation Serif"/>
          <w:sz w:val="26"/>
          <w:szCs w:val="26"/>
        </w:rPr>
        <w:t>Конференция проводится в порядке, установленном Уставом Невьянского муниципального округа Свердловской области и нормативны</w:t>
      </w:r>
      <w:r w:rsidR="003473C6">
        <w:rPr>
          <w:rFonts w:ascii="Liberation Serif" w:hAnsi="Liberation Serif"/>
          <w:sz w:val="26"/>
          <w:szCs w:val="26"/>
        </w:rPr>
        <w:t>ми</w:t>
      </w:r>
      <w:r w:rsidRPr="00114B14">
        <w:rPr>
          <w:rFonts w:ascii="Liberation Serif" w:hAnsi="Liberation Serif"/>
          <w:sz w:val="26"/>
          <w:szCs w:val="26"/>
        </w:rPr>
        <w:t xml:space="preserve"> правовы</w:t>
      </w:r>
      <w:r w:rsidR="003473C6">
        <w:rPr>
          <w:rFonts w:ascii="Liberation Serif" w:hAnsi="Liberation Serif"/>
          <w:sz w:val="26"/>
          <w:szCs w:val="26"/>
        </w:rPr>
        <w:t>ми</w:t>
      </w:r>
      <w:r w:rsidRPr="00114B14">
        <w:rPr>
          <w:rFonts w:ascii="Liberation Serif" w:hAnsi="Liberation Serif"/>
          <w:sz w:val="26"/>
          <w:szCs w:val="26"/>
        </w:rPr>
        <w:t xml:space="preserve"> акт</w:t>
      </w:r>
      <w:r w:rsidR="003473C6">
        <w:rPr>
          <w:rFonts w:ascii="Liberation Serif" w:hAnsi="Liberation Serif"/>
          <w:sz w:val="26"/>
          <w:szCs w:val="26"/>
        </w:rPr>
        <w:t>ами</w:t>
      </w:r>
      <w:r w:rsidRPr="00114B14">
        <w:rPr>
          <w:rFonts w:ascii="Liberation Serif" w:hAnsi="Liberation Serif"/>
          <w:sz w:val="26"/>
          <w:szCs w:val="26"/>
        </w:rPr>
        <w:t xml:space="preserve"> Думы Невьянского муниципального округа.</w:t>
      </w:r>
    </w:p>
    <w:p w14:paraId="530295A8" w14:textId="77777777" w:rsidR="00C533AF" w:rsidRPr="00114B14" w:rsidRDefault="00C533AF" w:rsidP="00C533AF">
      <w:pPr>
        <w:widowControl/>
        <w:autoSpaceDE/>
        <w:autoSpaceDN/>
        <w:adjustRightInd/>
        <w:spacing w:after="1" w:line="280" w:lineRule="atLeast"/>
        <w:jc w:val="center"/>
        <w:outlineLvl w:val="1"/>
        <w:rPr>
          <w:rFonts w:ascii="Liberation Serif" w:hAnsi="Liberation Serif" w:cs="Liberation Serif"/>
          <w:b/>
          <w:sz w:val="26"/>
          <w:szCs w:val="26"/>
        </w:rPr>
      </w:pPr>
    </w:p>
    <w:p w14:paraId="25343D01" w14:textId="77777777" w:rsidR="00C533AF" w:rsidRPr="00114B14" w:rsidRDefault="00C533AF" w:rsidP="00C533AF">
      <w:pPr>
        <w:widowControl/>
        <w:autoSpaceDE/>
        <w:autoSpaceDN/>
        <w:adjustRightInd/>
        <w:spacing w:after="1" w:line="280" w:lineRule="atLeast"/>
        <w:jc w:val="center"/>
        <w:outlineLvl w:val="1"/>
        <w:rPr>
          <w:rFonts w:ascii="Liberation Serif" w:hAnsi="Liberation Serif"/>
          <w:b/>
          <w:sz w:val="26"/>
          <w:szCs w:val="26"/>
        </w:rPr>
      </w:pPr>
      <w:r w:rsidRPr="00114B14">
        <w:rPr>
          <w:rFonts w:ascii="Liberation Serif" w:hAnsi="Liberation Serif"/>
          <w:sz w:val="26"/>
          <w:szCs w:val="26"/>
        </w:rPr>
        <w:t>Статья 5.</w:t>
      </w:r>
      <w:r w:rsidRPr="00114B14">
        <w:rPr>
          <w:rFonts w:ascii="Liberation Serif" w:hAnsi="Liberation Serif"/>
          <w:b/>
          <w:sz w:val="26"/>
          <w:szCs w:val="26"/>
        </w:rPr>
        <w:t xml:space="preserve"> Сбор подписей граждан в поддержку инициативных проектов</w:t>
      </w:r>
    </w:p>
    <w:p w14:paraId="60150336" w14:textId="77777777" w:rsidR="00C533AF" w:rsidRPr="00114B14" w:rsidRDefault="00C533AF" w:rsidP="00C533AF">
      <w:pPr>
        <w:widowControl/>
        <w:autoSpaceDE/>
        <w:autoSpaceDN/>
        <w:adjustRightInd/>
        <w:spacing w:after="1" w:line="280" w:lineRule="atLeast"/>
        <w:jc w:val="center"/>
        <w:outlineLvl w:val="1"/>
        <w:rPr>
          <w:rFonts w:ascii="Liberation Serif" w:hAnsi="Liberation Serif" w:cs="Liberation Serif"/>
          <w:b/>
          <w:sz w:val="26"/>
          <w:szCs w:val="26"/>
        </w:rPr>
      </w:pPr>
    </w:p>
    <w:p w14:paraId="21292322" w14:textId="77777777" w:rsidR="00C533AF" w:rsidRPr="00114B14" w:rsidRDefault="00C533AF" w:rsidP="00C533AF">
      <w:pPr>
        <w:pStyle w:val="a5"/>
        <w:widowControl/>
        <w:numPr>
          <w:ilvl w:val="0"/>
          <w:numId w:val="38"/>
        </w:numPr>
        <w:tabs>
          <w:tab w:val="left" w:pos="1134"/>
        </w:tabs>
        <w:autoSpaceDE/>
        <w:autoSpaceDN/>
        <w:adjustRightInd/>
        <w:spacing w:after="1" w:line="280" w:lineRule="atLeast"/>
        <w:ind w:left="0" w:firstLine="709"/>
        <w:outlineLvl w:val="1"/>
        <w:rPr>
          <w:rFonts w:ascii="Liberation Serif" w:hAnsi="Liberation Serif" w:cs="Liberation Serif"/>
          <w:b/>
          <w:sz w:val="26"/>
          <w:szCs w:val="26"/>
        </w:rPr>
      </w:pPr>
      <w:r w:rsidRPr="00114B14">
        <w:rPr>
          <w:rFonts w:ascii="Liberation Serif" w:hAnsi="Liberation Serif"/>
          <w:sz w:val="26"/>
          <w:szCs w:val="26"/>
        </w:rPr>
        <w:t>Сбор подписей граждан в поддержку инициативных проектов (далее — сбор подписей) проводится инициатором проекта.</w:t>
      </w:r>
    </w:p>
    <w:p w14:paraId="42359423" w14:textId="77777777" w:rsidR="00C533AF" w:rsidRPr="00114B14" w:rsidRDefault="00C533AF" w:rsidP="00C533AF">
      <w:pPr>
        <w:pStyle w:val="a5"/>
        <w:widowControl/>
        <w:numPr>
          <w:ilvl w:val="0"/>
          <w:numId w:val="38"/>
        </w:numPr>
        <w:tabs>
          <w:tab w:val="left" w:pos="1134"/>
        </w:tabs>
        <w:autoSpaceDE/>
        <w:autoSpaceDN/>
        <w:adjustRightInd/>
        <w:spacing w:after="1" w:line="280" w:lineRule="atLeast"/>
        <w:ind w:left="0" w:firstLine="709"/>
        <w:outlineLvl w:val="1"/>
        <w:rPr>
          <w:rFonts w:ascii="Liberation Serif" w:hAnsi="Liberation Serif" w:cs="Liberation Serif"/>
          <w:b/>
          <w:sz w:val="26"/>
          <w:szCs w:val="26"/>
        </w:rPr>
      </w:pPr>
      <w:r w:rsidRPr="00114B14">
        <w:rPr>
          <w:rFonts w:ascii="Liberation Serif" w:hAnsi="Liberation Serif"/>
          <w:sz w:val="26"/>
          <w:szCs w:val="26"/>
        </w:rPr>
        <w:t>Сбор подписей осуществляется в следующем порядке:</w:t>
      </w:r>
    </w:p>
    <w:p w14:paraId="1C80D2D1" w14:textId="4F34FED5" w:rsidR="00C533AF" w:rsidRPr="00114B14" w:rsidRDefault="00C533AF" w:rsidP="00C533AF">
      <w:pPr>
        <w:pStyle w:val="a5"/>
        <w:widowControl/>
        <w:autoSpaceDE/>
        <w:autoSpaceDN/>
        <w:adjustRightInd/>
        <w:spacing w:after="1" w:line="280" w:lineRule="atLeast"/>
        <w:ind w:left="0" w:firstLine="709"/>
        <w:outlineLvl w:val="1"/>
        <w:rPr>
          <w:rFonts w:ascii="Liberation Serif" w:hAnsi="Liberation Serif"/>
          <w:sz w:val="26"/>
          <w:szCs w:val="26"/>
        </w:rPr>
      </w:pPr>
      <w:r w:rsidRPr="00114B14">
        <w:rPr>
          <w:rFonts w:ascii="Liberation Serif" w:hAnsi="Liberation Serif"/>
          <w:sz w:val="26"/>
          <w:szCs w:val="26"/>
        </w:rPr>
        <w:t>1) подписи собираются посредством их внесения в подписной лист по форме согласно приложению №</w:t>
      </w:r>
      <w:r w:rsidR="00C314BB">
        <w:rPr>
          <w:rFonts w:ascii="Liberation Serif" w:hAnsi="Liberation Serif"/>
          <w:sz w:val="26"/>
          <w:szCs w:val="26"/>
        </w:rPr>
        <w:t xml:space="preserve"> </w:t>
      </w:r>
      <w:r w:rsidRPr="00114B14">
        <w:rPr>
          <w:rFonts w:ascii="Liberation Serif" w:hAnsi="Liberation Serif"/>
          <w:sz w:val="26"/>
          <w:szCs w:val="26"/>
        </w:rPr>
        <w:t>2 к настоящему Положению;</w:t>
      </w:r>
    </w:p>
    <w:p w14:paraId="15245613" w14:textId="77777777" w:rsidR="00C533AF" w:rsidRPr="00114B14" w:rsidRDefault="00C533AF" w:rsidP="00C533AF">
      <w:pPr>
        <w:pStyle w:val="a5"/>
        <w:widowControl/>
        <w:autoSpaceDE/>
        <w:autoSpaceDN/>
        <w:adjustRightInd/>
        <w:spacing w:after="1" w:line="280" w:lineRule="atLeast"/>
        <w:ind w:left="0" w:firstLine="709"/>
        <w:outlineLvl w:val="1"/>
        <w:rPr>
          <w:rFonts w:ascii="Liberation Serif" w:hAnsi="Liberation Serif"/>
          <w:sz w:val="26"/>
          <w:szCs w:val="26"/>
        </w:rPr>
      </w:pPr>
      <w:r w:rsidRPr="00114B14">
        <w:rPr>
          <w:rFonts w:ascii="Liberation Serif" w:hAnsi="Liberation Serif"/>
          <w:sz w:val="26"/>
          <w:szCs w:val="26"/>
        </w:rPr>
        <w:t>2) в подписном листе указывается инициативный проект, в поддержку которого осуществляется сбор подписей;</w:t>
      </w:r>
    </w:p>
    <w:p w14:paraId="2E06C895" w14:textId="77777777" w:rsidR="00C533AF" w:rsidRPr="00114B14" w:rsidRDefault="00C533AF" w:rsidP="00C533AF">
      <w:pPr>
        <w:pStyle w:val="a5"/>
        <w:widowControl/>
        <w:autoSpaceDE/>
        <w:autoSpaceDN/>
        <w:adjustRightInd/>
        <w:spacing w:after="1" w:line="280" w:lineRule="atLeast"/>
        <w:ind w:left="0" w:firstLine="709"/>
        <w:outlineLvl w:val="1"/>
        <w:rPr>
          <w:rFonts w:ascii="Liberation Serif" w:hAnsi="Liberation Serif"/>
          <w:sz w:val="26"/>
          <w:szCs w:val="26"/>
        </w:rPr>
      </w:pPr>
      <w:r w:rsidRPr="00114B14">
        <w:rPr>
          <w:rFonts w:ascii="Liberation Serif" w:hAnsi="Liberation Serif"/>
          <w:sz w:val="26"/>
          <w:szCs w:val="26"/>
        </w:rPr>
        <w:lastRenderedPageBreak/>
        <w:t>3) в подписном листе ставится подпись жителя. Подпись житель ставит собственноручно. Сведения о жителе, ставящем в подписном листе свою подпись, могут вноситься в подписной лист по просьбе жителя лицом, осуществляющим сбор подписей. Указанные сведения вносятся только рукописным способом, при этом использование карандашей не допускается;</w:t>
      </w:r>
    </w:p>
    <w:p w14:paraId="5549C003" w14:textId="77777777" w:rsidR="00C533AF" w:rsidRPr="00114B14" w:rsidRDefault="00C533AF" w:rsidP="00C533AF">
      <w:pPr>
        <w:pStyle w:val="a5"/>
        <w:widowControl/>
        <w:autoSpaceDE/>
        <w:autoSpaceDN/>
        <w:adjustRightInd/>
        <w:spacing w:after="1" w:line="280" w:lineRule="atLeast"/>
        <w:ind w:left="0" w:firstLine="709"/>
        <w:outlineLvl w:val="1"/>
        <w:rPr>
          <w:rFonts w:ascii="Liberation Serif" w:hAnsi="Liberation Serif"/>
          <w:sz w:val="26"/>
          <w:szCs w:val="26"/>
        </w:rPr>
      </w:pPr>
      <w:r w:rsidRPr="00114B14">
        <w:rPr>
          <w:rFonts w:ascii="Liberation Serif" w:hAnsi="Liberation Serif"/>
          <w:sz w:val="26"/>
          <w:szCs w:val="26"/>
        </w:rPr>
        <w:t>4) житель вправе ставить подпись в поддержку одного и того же инициативного проекта только один раз;</w:t>
      </w:r>
    </w:p>
    <w:p w14:paraId="095822A9" w14:textId="77777777" w:rsidR="00C533AF" w:rsidRPr="00114B14" w:rsidRDefault="00C533AF" w:rsidP="00C533AF">
      <w:pPr>
        <w:pStyle w:val="a5"/>
        <w:widowControl/>
        <w:autoSpaceDE/>
        <w:autoSpaceDN/>
        <w:adjustRightInd/>
        <w:spacing w:after="1" w:line="280" w:lineRule="atLeast"/>
        <w:ind w:left="0" w:firstLine="709"/>
        <w:outlineLvl w:val="1"/>
        <w:rPr>
          <w:rFonts w:ascii="Liberation Serif" w:hAnsi="Liberation Serif"/>
          <w:sz w:val="26"/>
          <w:szCs w:val="26"/>
        </w:rPr>
      </w:pPr>
      <w:r w:rsidRPr="00114B14">
        <w:rPr>
          <w:rFonts w:ascii="Liberation Serif" w:hAnsi="Liberation Serif"/>
          <w:sz w:val="26"/>
          <w:szCs w:val="26"/>
        </w:rPr>
        <w:t>5) каждый подписной лист должен быть заверен подписями представителя инициатора проекта, осуществлявшего сбор подписей. При заверении подписного листа представитель инициатора проекта, осуществлявший сбор подписей, собственноручно указывает свои фамилию, имя и отчество, а также ставит свою подпись и дату ее внесения;</w:t>
      </w:r>
    </w:p>
    <w:p w14:paraId="153672A2" w14:textId="77777777" w:rsidR="00C533AF" w:rsidRPr="00114B14" w:rsidRDefault="00C533AF" w:rsidP="00C533AF">
      <w:pPr>
        <w:pStyle w:val="a5"/>
        <w:widowControl/>
        <w:autoSpaceDE/>
        <w:autoSpaceDN/>
        <w:adjustRightInd/>
        <w:spacing w:after="1" w:line="280" w:lineRule="atLeast"/>
        <w:ind w:left="0" w:firstLine="709"/>
        <w:outlineLvl w:val="1"/>
        <w:rPr>
          <w:rFonts w:ascii="Liberation Serif" w:hAnsi="Liberation Serif" w:cs="Liberation Serif"/>
          <w:b/>
          <w:sz w:val="26"/>
          <w:szCs w:val="26"/>
        </w:rPr>
      </w:pPr>
      <w:r w:rsidRPr="00114B14">
        <w:rPr>
          <w:rFonts w:ascii="Liberation Serif" w:hAnsi="Liberation Serif"/>
          <w:sz w:val="26"/>
          <w:szCs w:val="26"/>
        </w:rPr>
        <w:t>6) 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за верительные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14:paraId="64D85E08" w14:textId="77777777" w:rsidR="00C533AF" w:rsidRPr="00114B14" w:rsidRDefault="00C533AF" w:rsidP="00C533AF">
      <w:pPr>
        <w:widowControl/>
        <w:autoSpaceDE/>
        <w:autoSpaceDN/>
        <w:adjustRightInd/>
        <w:spacing w:after="1" w:line="280" w:lineRule="atLeast"/>
        <w:ind w:firstLine="709"/>
        <w:jc w:val="center"/>
        <w:outlineLvl w:val="1"/>
        <w:rPr>
          <w:rFonts w:ascii="Liberation Serif" w:hAnsi="Liberation Serif" w:cs="Liberation Serif"/>
          <w:b/>
          <w:sz w:val="26"/>
          <w:szCs w:val="26"/>
        </w:rPr>
      </w:pPr>
    </w:p>
    <w:p w14:paraId="5B9C470D" w14:textId="77777777" w:rsidR="00C533AF" w:rsidRPr="00114B14" w:rsidRDefault="00C533AF" w:rsidP="00C533AF">
      <w:pPr>
        <w:widowControl/>
        <w:autoSpaceDE/>
        <w:autoSpaceDN/>
        <w:adjustRightInd/>
        <w:spacing w:after="1" w:line="280" w:lineRule="atLeast"/>
        <w:jc w:val="center"/>
        <w:outlineLvl w:val="1"/>
        <w:rPr>
          <w:rFonts w:ascii="Liberation Serif" w:hAnsi="Liberation Serif"/>
          <w:b/>
          <w:sz w:val="26"/>
          <w:szCs w:val="26"/>
        </w:rPr>
      </w:pPr>
      <w:r w:rsidRPr="00114B14">
        <w:rPr>
          <w:rFonts w:ascii="Liberation Serif" w:hAnsi="Liberation Serif"/>
          <w:sz w:val="26"/>
          <w:szCs w:val="26"/>
        </w:rPr>
        <w:t>Статья 6.</w:t>
      </w:r>
      <w:r w:rsidRPr="00114B14">
        <w:rPr>
          <w:rFonts w:ascii="Liberation Serif" w:hAnsi="Liberation Serif"/>
          <w:b/>
          <w:sz w:val="26"/>
          <w:szCs w:val="26"/>
        </w:rPr>
        <w:t xml:space="preserve"> Внесение инициативного проекта в Администрацию </w:t>
      </w:r>
    </w:p>
    <w:p w14:paraId="155E9804" w14:textId="77777777" w:rsidR="00C533AF" w:rsidRPr="00114B14" w:rsidRDefault="00C533AF" w:rsidP="00C533AF">
      <w:pPr>
        <w:widowControl/>
        <w:autoSpaceDE/>
        <w:autoSpaceDN/>
        <w:adjustRightInd/>
        <w:spacing w:after="1" w:line="280" w:lineRule="atLeast"/>
        <w:jc w:val="center"/>
        <w:outlineLvl w:val="1"/>
        <w:rPr>
          <w:rFonts w:ascii="Liberation Serif" w:hAnsi="Liberation Serif"/>
          <w:b/>
          <w:sz w:val="26"/>
          <w:szCs w:val="26"/>
        </w:rPr>
      </w:pPr>
      <w:r w:rsidRPr="00114B14">
        <w:rPr>
          <w:rFonts w:ascii="Liberation Serif" w:hAnsi="Liberation Serif"/>
          <w:b/>
          <w:sz w:val="26"/>
          <w:szCs w:val="26"/>
        </w:rPr>
        <w:t>Невьянского муниципального округа</w:t>
      </w:r>
    </w:p>
    <w:p w14:paraId="68FA8035" w14:textId="77777777" w:rsidR="00C533AF" w:rsidRPr="00114B14" w:rsidRDefault="00C533AF" w:rsidP="00C533AF">
      <w:pPr>
        <w:widowControl/>
        <w:autoSpaceDE/>
        <w:autoSpaceDN/>
        <w:adjustRightInd/>
        <w:spacing w:after="1" w:line="280" w:lineRule="atLeast"/>
        <w:jc w:val="center"/>
        <w:outlineLvl w:val="1"/>
        <w:rPr>
          <w:rFonts w:ascii="Liberation Serif" w:hAnsi="Liberation Serif" w:cs="Liberation Serif"/>
          <w:b/>
          <w:sz w:val="26"/>
          <w:szCs w:val="26"/>
        </w:rPr>
      </w:pPr>
    </w:p>
    <w:p w14:paraId="6D155847" w14:textId="77777777" w:rsidR="00C533AF" w:rsidRPr="00C533AF" w:rsidRDefault="00C533AF" w:rsidP="00C533AF">
      <w:pPr>
        <w:pStyle w:val="a5"/>
        <w:widowControl/>
        <w:numPr>
          <w:ilvl w:val="0"/>
          <w:numId w:val="39"/>
        </w:numPr>
        <w:tabs>
          <w:tab w:val="left" w:pos="1134"/>
        </w:tabs>
        <w:autoSpaceDE/>
        <w:autoSpaceDN/>
        <w:adjustRightInd/>
        <w:spacing w:after="1" w:line="280" w:lineRule="atLeast"/>
        <w:ind w:left="0" w:firstLine="709"/>
        <w:outlineLvl w:val="1"/>
        <w:rPr>
          <w:rFonts w:ascii="Liberation Serif" w:hAnsi="Liberation Serif" w:cs="Liberation Serif"/>
          <w:b/>
          <w:sz w:val="26"/>
          <w:szCs w:val="26"/>
        </w:rPr>
      </w:pPr>
      <w:r w:rsidRPr="00C533AF">
        <w:rPr>
          <w:rFonts w:ascii="Liberation Serif" w:hAnsi="Liberation Serif"/>
          <w:sz w:val="26"/>
          <w:szCs w:val="26"/>
        </w:rPr>
        <w:t xml:space="preserve">Срок внесения инициативных проектов определяется постановлением Администрации, которое размещается на официальном сайте не позднее 3 рабочих дней со дня его принятия. </w:t>
      </w:r>
    </w:p>
    <w:p w14:paraId="66E892A1" w14:textId="77777777" w:rsidR="00C533AF" w:rsidRPr="00114B14" w:rsidRDefault="00C533AF" w:rsidP="00C533AF">
      <w:pPr>
        <w:pStyle w:val="a5"/>
        <w:widowControl/>
        <w:numPr>
          <w:ilvl w:val="0"/>
          <w:numId w:val="39"/>
        </w:numPr>
        <w:tabs>
          <w:tab w:val="left" w:pos="1134"/>
        </w:tabs>
        <w:autoSpaceDE/>
        <w:autoSpaceDN/>
        <w:adjustRightInd/>
        <w:spacing w:after="1" w:line="280" w:lineRule="atLeast"/>
        <w:ind w:left="0" w:firstLine="709"/>
        <w:outlineLvl w:val="1"/>
        <w:rPr>
          <w:rFonts w:ascii="Liberation Serif" w:hAnsi="Liberation Serif" w:cs="Liberation Serif"/>
          <w:b/>
          <w:sz w:val="26"/>
          <w:szCs w:val="26"/>
        </w:rPr>
      </w:pPr>
      <w:r w:rsidRPr="00114B14">
        <w:rPr>
          <w:rFonts w:ascii="Liberation Serif" w:hAnsi="Liberation Serif"/>
          <w:sz w:val="26"/>
          <w:szCs w:val="26"/>
        </w:rPr>
        <w:t>Внесение инициативного проекта осуществляется инициатором проекта путем направления в Администрацию заявки на внесение инициативного проекта (далее - заявка) по форме, установленной приложением № 3 к настоящему Положению.</w:t>
      </w:r>
    </w:p>
    <w:p w14:paraId="034E07A1" w14:textId="77777777" w:rsidR="00C533AF" w:rsidRPr="00114B14" w:rsidRDefault="00C533AF" w:rsidP="00C533AF">
      <w:pPr>
        <w:widowControl/>
        <w:tabs>
          <w:tab w:val="left" w:pos="709"/>
        </w:tabs>
        <w:autoSpaceDE/>
        <w:autoSpaceDN/>
        <w:adjustRightInd/>
        <w:spacing w:after="1" w:line="280" w:lineRule="atLeast"/>
        <w:outlineLvl w:val="1"/>
        <w:rPr>
          <w:rFonts w:ascii="Liberation Serif" w:hAnsi="Liberation Serif" w:cs="Liberation Serif"/>
          <w:b/>
          <w:sz w:val="26"/>
          <w:szCs w:val="26"/>
        </w:rPr>
      </w:pPr>
      <w:r w:rsidRPr="00114B14">
        <w:rPr>
          <w:rFonts w:ascii="Liberation Serif" w:hAnsi="Liberation Serif" w:cs="Liberation Serif"/>
          <w:b/>
          <w:sz w:val="26"/>
          <w:szCs w:val="26"/>
        </w:rPr>
        <w:tab/>
      </w:r>
      <w:r w:rsidRPr="00114B14">
        <w:rPr>
          <w:rFonts w:ascii="Liberation Serif" w:hAnsi="Liberation Serif"/>
          <w:sz w:val="26"/>
          <w:szCs w:val="26"/>
        </w:rPr>
        <w:t>К заявке прилагаются:</w:t>
      </w:r>
    </w:p>
    <w:p w14:paraId="6387567F" w14:textId="77777777" w:rsidR="00C533AF" w:rsidRPr="00114B14" w:rsidRDefault="00BF0712" w:rsidP="00C533AF">
      <w:pPr>
        <w:adjustRightInd/>
        <w:ind w:firstLine="709"/>
        <w:jc w:val="both"/>
        <w:rPr>
          <w:rFonts w:ascii="Liberation Serif" w:hAnsi="Liberation Serif"/>
          <w:sz w:val="26"/>
          <w:szCs w:val="26"/>
        </w:rPr>
      </w:pPr>
      <w:hyperlink w:anchor="P5511" w:tooltip="ИНФОРМАЦИЯ">
        <w:r w:rsidR="00C533AF" w:rsidRPr="00114B14">
          <w:rPr>
            <w:rFonts w:ascii="Liberation Serif" w:hAnsi="Liberation Serif" w:cs="Cambria"/>
            <w:sz w:val="26"/>
            <w:szCs w:val="26"/>
          </w:rPr>
          <w:t>информация</w:t>
        </w:r>
      </w:hyperlink>
      <w:r w:rsidR="00C533AF" w:rsidRPr="00114B14">
        <w:rPr>
          <w:rFonts w:ascii="Liberation Serif" w:hAnsi="Liberation Serif" w:cs="Calibri"/>
          <w:sz w:val="26"/>
          <w:szCs w:val="26"/>
        </w:rPr>
        <w:t xml:space="preserve"> </w:t>
      </w:r>
      <w:r w:rsidR="00C533AF" w:rsidRPr="00114B14">
        <w:rPr>
          <w:rFonts w:ascii="Liberation Serif" w:hAnsi="Liberation Serif" w:cs="Cambria"/>
          <w:sz w:val="26"/>
          <w:szCs w:val="26"/>
        </w:rPr>
        <w:t>по инициативному проекту</w:t>
      </w:r>
      <w:r w:rsidR="00C533AF" w:rsidRPr="00114B14">
        <w:rPr>
          <w:rFonts w:ascii="Liberation Serif" w:hAnsi="Liberation Serif" w:cs="Calibri"/>
          <w:sz w:val="26"/>
          <w:szCs w:val="26"/>
        </w:rPr>
        <w:t xml:space="preserve"> </w:t>
      </w:r>
      <w:r w:rsidR="00C533AF" w:rsidRPr="00114B14">
        <w:rPr>
          <w:rFonts w:ascii="Liberation Serif" w:hAnsi="Liberation Serif" w:cs="Cambria"/>
          <w:sz w:val="26"/>
          <w:szCs w:val="26"/>
        </w:rPr>
        <w:t>по</w:t>
      </w:r>
      <w:r w:rsidR="00C533AF" w:rsidRPr="00114B14">
        <w:rPr>
          <w:rFonts w:ascii="Liberation Serif" w:hAnsi="Liberation Serif" w:cs="Calibri"/>
          <w:sz w:val="26"/>
          <w:szCs w:val="26"/>
        </w:rPr>
        <w:t xml:space="preserve"> </w:t>
      </w:r>
      <w:r w:rsidR="00C533AF" w:rsidRPr="00114B14">
        <w:rPr>
          <w:rFonts w:ascii="Liberation Serif" w:hAnsi="Liberation Serif" w:cs="Cambria"/>
          <w:sz w:val="26"/>
          <w:szCs w:val="26"/>
        </w:rPr>
        <w:t>форме</w:t>
      </w:r>
      <w:r w:rsidR="00C533AF" w:rsidRPr="00114B14">
        <w:rPr>
          <w:rFonts w:ascii="Liberation Serif" w:hAnsi="Liberation Serif" w:cs="Calibri"/>
          <w:sz w:val="26"/>
          <w:szCs w:val="26"/>
        </w:rPr>
        <w:t xml:space="preserve"> </w:t>
      </w:r>
      <w:r w:rsidR="00C533AF" w:rsidRPr="00114B14">
        <w:rPr>
          <w:rFonts w:ascii="Liberation Serif" w:hAnsi="Liberation Serif" w:cs="Cambria"/>
          <w:sz w:val="26"/>
          <w:szCs w:val="26"/>
        </w:rPr>
        <w:t>согласно</w:t>
      </w:r>
      <w:r w:rsidR="00C533AF" w:rsidRPr="00114B14">
        <w:rPr>
          <w:rFonts w:ascii="Liberation Serif" w:hAnsi="Liberation Serif" w:cs="Calibri"/>
          <w:sz w:val="26"/>
          <w:szCs w:val="26"/>
        </w:rPr>
        <w:t xml:space="preserve"> </w:t>
      </w:r>
      <w:r w:rsidR="00C533AF" w:rsidRPr="00114B14">
        <w:rPr>
          <w:rFonts w:ascii="Liberation Serif" w:hAnsi="Liberation Serif" w:cs="Cambria"/>
          <w:sz w:val="26"/>
          <w:szCs w:val="26"/>
        </w:rPr>
        <w:t>приложению</w:t>
      </w:r>
      <w:r w:rsidR="00C533AF" w:rsidRPr="00114B14">
        <w:rPr>
          <w:rFonts w:ascii="Liberation Serif" w:hAnsi="Liberation Serif" w:cs="Calibri"/>
          <w:sz w:val="26"/>
          <w:szCs w:val="26"/>
        </w:rPr>
        <w:t xml:space="preserve"> № 4 </w:t>
      </w:r>
      <w:r w:rsidR="00C533AF" w:rsidRPr="00114B14">
        <w:rPr>
          <w:rFonts w:ascii="Liberation Serif" w:hAnsi="Liberation Serif" w:cs="Cambria"/>
          <w:sz w:val="26"/>
          <w:szCs w:val="26"/>
        </w:rPr>
        <w:t>к</w:t>
      </w:r>
      <w:r w:rsidR="00C533AF" w:rsidRPr="00114B14">
        <w:rPr>
          <w:rFonts w:ascii="Liberation Serif" w:hAnsi="Liberation Serif" w:cs="Calibri"/>
          <w:sz w:val="26"/>
          <w:szCs w:val="26"/>
        </w:rPr>
        <w:t xml:space="preserve"> </w:t>
      </w:r>
      <w:r w:rsidR="00C533AF" w:rsidRPr="00114B14">
        <w:rPr>
          <w:rFonts w:ascii="Liberation Serif" w:hAnsi="Liberation Serif" w:cs="Cambria"/>
          <w:sz w:val="26"/>
          <w:szCs w:val="26"/>
        </w:rPr>
        <w:t>настоящему</w:t>
      </w:r>
      <w:r w:rsidR="00C533AF" w:rsidRPr="00114B14">
        <w:rPr>
          <w:rFonts w:ascii="Liberation Serif" w:hAnsi="Liberation Serif" w:cs="Calibri"/>
          <w:sz w:val="26"/>
          <w:szCs w:val="26"/>
        </w:rPr>
        <w:t xml:space="preserve"> </w:t>
      </w:r>
      <w:r w:rsidR="00C533AF" w:rsidRPr="00114B14">
        <w:rPr>
          <w:rFonts w:ascii="Liberation Serif" w:hAnsi="Liberation Serif" w:cs="Cambria"/>
          <w:sz w:val="26"/>
          <w:szCs w:val="26"/>
        </w:rPr>
        <w:t>Порядку;</w:t>
      </w:r>
    </w:p>
    <w:p w14:paraId="5A0E2A04" w14:textId="77777777" w:rsidR="00C533AF" w:rsidRPr="00114B14" w:rsidRDefault="00BF0712" w:rsidP="00C533AF">
      <w:pPr>
        <w:adjustRightInd/>
        <w:ind w:firstLine="709"/>
        <w:jc w:val="both"/>
        <w:rPr>
          <w:rFonts w:ascii="Liberation Serif" w:hAnsi="Liberation Serif"/>
          <w:sz w:val="26"/>
          <w:szCs w:val="26"/>
        </w:rPr>
      </w:pPr>
      <w:hyperlink w:anchor="P286" w:history="1">
        <w:r w:rsidR="00C533AF" w:rsidRPr="00114B14">
          <w:rPr>
            <w:rFonts w:ascii="Liberation Serif" w:hAnsi="Liberation Serif"/>
            <w:sz w:val="26"/>
            <w:szCs w:val="26"/>
          </w:rPr>
          <w:t>протокол</w:t>
        </w:r>
      </w:hyperlink>
      <w:r w:rsidR="00C533AF" w:rsidRPr="00114B14">
        <w:rPr>
          <w:rFonts w:ascii="Liberation Serif" w:hAnsi="Liberation Serif"/>
          <w:sz w:val="26"/>
          <w:szCs w:val="26"/>
        </w:rPr>
        <w:t xml:space="preserve"> собрания инициативной группы (населения) и реестр подписей (опросный (подписной лист)) (приложение № 5 к настоящему Порядку);</w:t>
      </w:r>
    </w:p>
    <w:p w14:paraId="6C6ED12A" w14:textId="77777777" w:rsidR="00C533AF" w:rsidRPr="00114B14" w:rsidRDefault="00C533AF" w:rsidP="00C533AF">
      <w:pPr>
        <w:adjustRightInd/>
        <w:ind w:firstLine="709"/>
        <w:jc w:val="both"/>
        <w:rPr>
          <w:rFonts w:ascii="Liberation Serif" w:hAnsi="Liberation Serif"/>
          <w:sz w:val="26"/>
          <w:szCs w:val="26"/>
        </w:rPr>
      </w:pPr>
      <w:r w:rsidRPr="00114B14">
        <w:rPr>
          <w:rFonts w:ascii="Liberation Serif" w:hAnsi="Liberation Serif"/>
          <w:sz w:val="26"/>
          <w:szCs w:val="26"/>
        </w:rPr>
        <w:t>документы, подтверждающие обязательства по финансовому обеспечению проекта населением в виде гарантийных писем, подписанных представителем инициативной группы;</w:t>
      </w:r>
    </w:p>
    <w:p w14:paraId="725B1FCE" w14:textId="77777777" w:rsidR="00C533AF" w:rsidRPr="00114B14" w:rsidRDefault="00C533AF" w:rsidP="00C533AF">
      <w:pPr>
        <w:adjustRightInd/>
        <w:ind w:firstLine="709"/>
        <w:jc w:val="both"/>
        <w:rPr>
          <w:rFonts w:ascii="Liberation Serif" w:hAnsi="Liberation Serif"/>
          <w:sz w:val="26"/>
          <w:szCs w:val="26"/>
        </w:rPr>
      </w:pPr>
      <w:r w:rsidRPr="00114B14">
        <w:rPr>
          <w:rFonts w:ascii="Liberation Serif" w:hAnsi="Liberation Serif"/>
          <w:sz w:val="26"/>
          <w:szCs w:val="26"/>
        </w:rPr>
        <w:t>документы, подтверждающие обязательства по финансовому обеспечению проекта индивидуальными предпринимателями, юридическими лицами, общественными организациями в виде гарантийных писем;</w:t>
      </w:r>
      <w:bookmarkStart w:id="5" w:name="P71"/>
      <w:bookmarkEnd w:id="5"/>
    </w:p>
    <w:p w14:paraId="2CE0233D" w14:textId="77777777" w:rsidR="00C533AF" w:rsidRPr="00114B14" w:rsidRDefault="00C533AF" w:rsidP="00C533AF">
      <w:pPr>
        <w:adjustRightInd/>
        <w:ind w:firstLine="709"/>
        <w:jc w:val="both"/>
        <w:rPr>
          <w:rFonts w:ascii="Liberation Serif" w:hAnsi="Liberation Serif"/>
          <w:sz w:val="26"/>
          <w:szCs w:val="26"/>
        </w:rPr>
      </w:pPr>
      <w:r w:rsidRPr="00114B14">
        <w:rPr>
          <w:rFonts w:ascii="Liberation Serif" w:eastAsiaTheme="minorHAnsi" w:hAnsi="Liberation Serif" w:cs="Liberation Serif"/>
          <w:sz w:val="26"/>
          <w:szCs w:val="26"/>
          <w:lang w:eastAsia="en-US"/>
        </w:rPr>
        <w:t>фотоматериалы о текущем состоянии места, где планируется реализация проекта, а также ориентировочная схема места реализации проекта, выполненная с использованием общедоступных карт и с привязкой к местности (в случае если предусмотрено благоустройство территории муниципального образования);</w:t>
      </w:r>
    </w:p>
    <w:p w14:paraId="2DB4A950" w14:textId="77777777" w:rsidR="00C533AF" w:rsidRPr="00114B14" w:rsidRDefault="00C533AF" w:rsidP="00C533AF">
      <w:pPr>
        <w:adjustRightInd/>
        <w:ind w:firstLine="709"/>
        <w:jc w:val="both"/>
        <w:rPr>
          <w:rFonts w:ascii="Liberation Serif" w:hAnsi="Liberation Serif"/>
          <w:sz w:val="26"/>
          <w:szCs w:val="26"/>
        </w:rPr>
      </w:pPr>
      <w:r w:rsidRPr="00114B14">
        <w:rPr>
          <w:rFonts w:ascii="Liberation Serif" w:hAnsi="Liberation Serif"/>
          <w:sz w:val="26"/>
          <w:szCs w:val="26"/>
        </w:rPr>
        <w:t>сметный расчет стоимости проекта (в случае если предусмотрено выполнение строительно-монтажных работ), а также копия положительного заключения о достоверности сметной стоимости работ;</w:t>
      </w:r>
    </w:p>
    <w:p w14:paraId="06D026DA" w14:textId="77777777" w:rsidR="00C533AF" w:rsidRPr="00114B14" w:rsidRDefault="00C533AF" w:rsidP="00C533AF">
      <w:pPr>
        <w:widowControl/>
        <w:ind w:firstLine="709"/>
        <w:jc w:val="both"/>
        <w:rPr>
          <w:rFonts w:ascii="Liberation Serif" w:hAnsi="Liberation Serif" w:cs="Liberation Serif"/>
          <w:sz w:val="26"/>
          <w:szCs w:val="26"/>
        </w:rPr>
      </w:pPr>
      <w:r w:rsidRPr="00114B14">
        <w:rPr>
          <w:rFonts w:ascii="Liberation Serif" w:hAnsi="Liberation Serif" w:cs="Liberation Serif"/>
          <w:sz w:val="26"/>
          <w:szCs w:val="26"/>
        </w:rPr>
        <w:lastRenderedPageBreak/>
        <w:t>копии коммерческих предложений (иных документов, содержащих информацию о рыночных ценах) в количестве не менее трех (в случае если предусмотрено приобретение товаров) с учетом поставки, монтажа и наладки оборудования (при необходимости), а также документально оформленные результаты дополнительного сводного анализа цен (в случае если такой анализ проводился);</w:t>
      </w:r>
    </w:p>
    <w:p w14:paraId="7A6F22ED" w14:textId="77777777" w:rsidR="00C533AF" w:rsidRPr="00114B14" w:rsidRDefault="00C533AF" w:rsidP="00C533AF">
      <w:pPr>
        <w:adjustRightInd/>
        <w:ind w:firstLine="709"/>
        <w:jc w:val="both"/>
        <w:rPr>
          <w:rFonts w:ascii="Liberation Serif" w:hAnsi="Liberation Serif"/>
          <w:sz w:val="26"/>
          <w:szCs w:val="26"/>
        </w:rPr>
      </w:pPr>
      <w:r w:rsidRPr="00114B14">
        <w:rPr>
          <w:rFonts w:ascii="Liberation Serif" w:hAnsi="Liberation Serif"/>
          <w:sz w:val="26"/>
          <w:szCs w:val="26"/>
        </w:rPr>
        <w:t>сопроводительное письмо за подписью представителя инициативной группы с описью представленных документов.</w:t>
      </w:r>
    </w:p>
    <w:p w14:paraId="149BE4F9" w14:textId="77777777" w:rsidR="00C533AF" w:rsidRPr="00C533AF" w:rsidRDefault="00C533AF" w:rsidP="00C533AF">
      <w:pPr>
        <w:pStyle w:val="a5"/>
        <w:numPr>
          <w:ilvl w:val="0"/>
          <w:numId w:val="39"/>
        </w:numPr>
        <w:tabs>
          <w:tab w:val="left" w:pos="1134"/>
        </w:tabs>
        <w:adjustRightInd/>
        <w:ind w:left="0" w:firstLine="709"/>
        <w:rPr>
          <w:rFonts w:ascii="Liberation Serif" w:hAnsi="Liberation Serif"/>
          <w:sz w:val="26"/>
          <w:szCs w:val="26"/>
        </w:rPr>
      </w:pPr>
      <w:r w:rsidRPr="00C533AF">
        <w:rPr>
          <w:rFonts w:ascii="Liberation Serif" w:hAnsi="Liberation Serif"/>
          <w:sz w:val="26"/>
          <w:szCs w:val="26"/>
        </w:rPr>
        <w:t>Информация о внесении в Администрацию инициативного проекта подлежит опубликованию (обнародованию) и размещению на официальном сайте в течение 3 рабочих дней со дня его внесения и должна содержать сведения, указанные в инициативном проекте, а также сведения об инициаторах проекта.</w:t>
      </w:r>
    </w:p>
    <w:p w14:paraId="3BABD623" w14:textId="77777777" w:rsidR="00C533AF" w:rsidRPr="00C533AF" w:rsidRDefault="00C533AF" w:rsidP="00C533AF">
      <w:pPr>
        <w:pStyle w:val="a5"/>
        <w:numPr>
          <w:ilvl w:val="0"/>
          <w:numId w:val="39"/>
        </w:numPr>
        <w:tabs>
          <w:tab w:val="left" w:pos="1134"/>
        </w:tabs>
        <w:adjustRightInd/>
        <w:ind w:left="0" w:firstLine="709"/>
        <w:rPr>
          <w:rFonts w:ascii="Liberation Serif" w:hAnsi="Liberation Serif"/>
          <w:sz w:val="26"/>
          <w:szCs w:val="26"/>
        </w:rPr>
      </w:pPr>
      <w:r w:rsidRPr="00C533AF">
        <w:rPr>
          <w:rFonts w:ascii="Liberation Serif" w:hAnsi="Liberation Serif"/>
          <w:sz w:val="26"/>
          <w:szCs w:val="26"/>
        </w:rPr>
        <w:t>Одновременно граждане информируются о возможности представления в Администрацию своих замечаний и предложений по внесенному инициативному проекту с указанием срока их представления, который не может составлять менее                  5 рабочих дней.</w:t>
      </w:r>
    </w:p>
    <w:p w14:paraId="4A42C099" w14:textId="77777777" w:rsidR="00C533AF" w:rsidRPr="00C533AF" w:rsidRDefault="00C533AF" w:rsidP="00C533AF">
      <w:pPr>
        <w:pStyle w:val="a5"/>
        <w:widowControl/>
        <w:numPr>
          <w:ilvl w:val="0"/>
          <w:numId w:val="39"/>
        </w:numPr>
        <w:tabs>
          <w:tab w:val="left" w:pos="1276"/>
        </w:tabs>
        <w:autoSpaceDE/>
        <w:autoSpaceDN/>
        <w:adjustRightInd/>
        <w:ind w:left="0" w:firstLine="709"/>
        <w:rPr>
          <w:rFonts w:ascii="Liberation Serif" w:hAnsi="Liberation Serif"/>
          <w:sz w:val="26"/>
          <w:szCs w:val="26"/>
        </w:rPr>
      </w:pPr>
      <w:r w:rsidRPr="00C533AF">
        <w:rPr>
          <w:rFonts w:ascii="Liberation Serif" w:hAnsi="Liberation Serif" w:cs="Liberation Serif"/>
          <w:sz w:val="26"/>
          <w:szCs w:val="26"/>
        </w:rPr>
        <w:t>Свои замечания и предложения по внесенному инициативному проекту вправе направлять жители Невьянского муниципального округа, достигшие восемнадцатилетнего возраста.</w:t>
      </w:r>
    </w:p>
    <w:p w14:paraId="7DE39D26" w14:textId="77777777" w:rsidR="00C533AF" w:rsidRPr="006E7146" w:rsidRDefault="00C533AF" w:rsidP="00C533AF">
      <w:pPr>
        <w:widowControl/>
        <w:autoSpaceDE/>
        <w:autoSpaceDN/>
        <w:adjustRightInd/>
        <w:spacing w:after="1" w:line="280" w:lineRule="atLeast"/>
        <w:outlineLvl w:val="1"/>
        <w:rPr>
          <w:rFonts w:ascii="Liberation Serif" w:hAnsi="Liberation Serif" w:cs="Liberation Serif"/>
          <w:b/>
          <w:sz w:val="26"/>
          <w:szCs w:val="26"/>
        </w:rPr>
      </w:pPr>
    </w:p>
    <w:p w14:paraId="2010A667" w14:textId="77777777" w:rsidR="00C533AF" w:rsidRPr="00114B14" w:rsidRDefault="00C533AF" w:rsidP="00C533AF">
      <w:pPr>
        <w:widowControl/>
        <w:autoSpaceDE/>
        <w:autoSpaceDN/>
        <w:adjustRightInd/>
        <w:spacing w:after="1" w:line="280" w:lineRule="atLeast"/>
        <w:jc w:val="center"/>
        <w:outlineLvl w:val="1"/>
        <w:rPr>
          <w:rFonts w:ascii="Liberation Serif" w:hAnsi="Liberation Serif" w:cs="Liberation Serif"/>
          <w:b/>
          <w:sz w:val="26"/>
          <w:szCs w:val="26"/>
        </w:rPr>
      </w:pPr>
      <w:r w:rsidRPr="00114B14">
        <w:rPr>
          <w:rFonts w:ascii="Liberation Serif" w:hAnsi="Liberation Serif"/>
          <w:sz w:val="26"/>
          <w:szCs w:val="26"/>
        </w:rPr>
        <w:t>Статья 7.</w:t>
      </w:r>
      <w:r w:rsidRPr="00114B14">
        <w:rPr>
          <w:rFonts w:ascii="Liberation Serif" w:hAnsi="Liberation Serif"/>
          <w:b/>
          <w:sz w:val="26"/>
          <w:szCs w:val="26"/>
        </w:rPr>
        <w:t xml:space="preserve"> Рассмотрение инициативных проектов</w:t>
      </w:r>
    </w:p>
    <w:p w14:paraId="39CC90F7" w14:textId="77777777" w:rsidR="00C533AF" w:rsidRPr="00114B14" w:rsidRDefault="00C533AF" w:rsidP="00C533AF">
      <w:pPr>
        <w:widowControl/>
        <w:autoSpaceDE/>
        <w:autoSpaceDN/>
        <w:adjustRightInd/>
        <w:spacing w:after="1" w:line="280" w:lineRule="atLeast"/>
        <w:jc w:val="center"/>
        <w:outlineLvl w:val="1"/>
        <w:rPr>
          <w:rFonts w:ascii="Liberation Serif" w:hAnsi="Liberation Serif" w:cs="Liberation Serif"/>
          <w:b/>
          <w:sz w:val="26"/>
          <w:szCs w:val="26"/>
        </w:rPr>
      </w:pPr>
    </w:p>
    <w:p w14:paraId="77E21B82" w14:textId="77777777" w:rsidR="00C533AF" w:rsidRPr="00C533AF" w:rsidRDefault="00C533AF" w:rsidP="00C533AF">
      <w:pPr>
        <w:pStyle w:val="a5"/>
        <w:widowControl/>
        <w:numPr>
          <w:ilvl w:val="0"/>
          <w:numId w:val="43"/>
        </w:numPr>
        <w:tabs>
          <w:tab w:val="left" w:pos="1134"/>
        </w:tabs>
        <w:autoSpaceDE/>
        <w:autoSpaceDN/>
        <w:adjustRightInd/>
        <w:spacing w:after="1" w:line="280" w:lineRule="atLeast"/>
        <w:ind w:left="0" w:firstLine="709"/>
        <w:outlineLvl w:val="1"/>
        <w:rPr>
          <w:rFonts w:ascii="Liberation Serif" w:hAnsi="Liberation Serif" w:cs="Liberation Serif"/>
          <w:b/>
          <w:sz w:val="26"/>
          <w:szCs w:val="26"/>
        </w:rPr>
      </w:pPr>
      <w:r w:rsidRPr="00114B14">
        <w:rPr>
          <w:rFonts w:ascii="Liberation Serif" w:hAnsi="Liberation Serif" w:cs="Liberation Serif"/>
          <w:sz w:val="26"/>
          <w:szCs w:val="26"/>
        </w:rPr>
        <w:t xml:space="preserve">Инициативный проект, внесенный в Администрацию, подлежит обязательному </w:t>
      </w:r>
      <w:r w:rsidRPr="00C533AF">
        <w:rPr>
          <w:rFonts w:ascii="Liberation Serif" w:hAnsi="Liberation Serif" w:cs="Liberation Serif"/>
          <w:sz w:val="26"/>
          <w:szCs w:val="26"/>
        </w:rPr>
        <w:t>рассмотрению в течение 30 дней со дня его внесения.</w:t>
      </w:r>
    </w:p>
    <w:p w14:paraId="38464AE1" w14:textId="77777777" w:rsidR="00C533AF" w:rsidRPr="00C533AF" w:rsidRDefault="00C533AF" w:rsidP="00C533AF">
      <w:pPr>
        <w:pStyle w:val="a5"/>
        <w:widowControl/>
        <w:numPr>
          <w:ilvl w:val="0"/>
          <w:numId w:val="43"/>
        </w:numPr>
        <w:tabs>
          <w:tab w:val="left" w:pos="1134"/>
        </w:tabs>
        <w:autoSpaceDE/>
        <w:autoSpaceDN/>
        <w:adjustRightInd/>
        <w:spacing w:after="1" w:line="280" w:lineRule="atLeast"/>
        <w:ind w:left="0" w:firstLine="709"/>
        <w:outlineLvl w:val="1"/>
        <w:rPr>
          <w:rFonts w:ascii="Liberation Serif" w:hAnsi="Liberation Serif" w:cs="Liberation Serif"/>
          <w:b/>
          <w:sz w:val="26"/>
          <w:szCs w:val="26"/>
        </w:rPr>
      </w:pPr>
      <w:r w:rsidRPr="00C533AF">
        <w:rPr>
          <w:rFonts w:ascii="Liberation Serif" w:hAnsi="Liberation Serif"/>
          <w:sz w:val="26"/>
          <w:szCs w:val="26"/>
        </w:rPr>
        <w:t xml:space="preserve">Организация работы по рассмотрению инициативных проектов возлагается на отдел </w:t>
      </w:r>
      <w:r w:rsidRPr="00C533AF">
        <w:rPr>
          <w:rFonts w:ascii="Liberation Serif" w:eastAsiaTheme="minorHAnsi" w:hAnsi="Liberation Serif" w:cs="Liberation Serif"/>
          <w:sz w:val="26"/>
          <w:szCs w:val="26"/>
          <w:lang w:eastAsia="en-US"/>
        </w:rPr>
        <w:t>экономики, торговли и бытового обслуживания администрации Невьянского муниципального округа.</w:t>
      </w:r>
    </w:p>
    <w:p w14:paraId="7BB36EEE" w14:textId="77777777" w:rsidR="00C533AF" w:rsidRPr="00C533AF" w:rsidRDefault="00C533AF" w:rsidP="00C533AF">
      <w:pPr>
        <w:pStyle w:val="a5"/>
        <w:widowControl/>
        <w:numPr>
          <w:ilvl w:val="0"/>
          <w:numId w:val="43"/>
        </w:numPr>
        <w:tabs>
          <w:tab w:val="left" w:pos="1134"/>
        </w:tabs>
        <w:autoSpaceDE/>
        <w:autoSpaceDN/>
        <w:adjustRightInd/>
        <w:spacing w:after="1" w:line="280" w:lineRule="atLeast"/>
        <w:ind w:left="0" w:firstLine="709"/>
        <w:outlineLvl w:val="1"/>
        <w:rPr>
          <w:rFonts w:ascii="Liberation Serif" w:hAnsi="Liberation Serif" w:cs="Liberation Serif"/>
          <w:b/>
          <w:color w:val="4F81BD" w:themeColor="accent1"/>
          <w:sz w:val="26"/>
          <w:szCs w:val="26"/>
        </w:rPr>
      </w:pPr>
      <w:r w:rsidRPr="00C533AF">
        <w:rPr>
          <w:rFonts w:ascii="Liberation Serif" w:eastAsiaTheme="minorHAnsi" w:hAnsi="Liberation Serif" w:cs="Liberation Serif"/>
          <w:sz w:val="26"/>
          <w:szCs w:val="26"/>
          <w:lang w:eastAsia="en-US"/>
        </w:rPr>
        <w:t xml:space="preserve">Отдел экономики, торговли и бытового обслуживания администрации Невьянского муниципального округа в течение 5 рабочих дней со дня поступления информации об инициативном проекте направляет её </w:t>
      </w:r>
      <w:r w:rsidRPr="00C533AF">
        <w:rPr>
          <w:rFonts w:ascii="Liberation Serif" w:hAnsi="Liberation Serif"/>
          <w:sz w:val="26"/>
          <w:szCs w:val="26"/>
        </w:rPr>
        <w:t>ответственным исполнителям.</w:t>
      </w:r>
    </w:p>
    <w:p w14:paraId="2DB38E75" w14:textId="77777777" w:rsidR="00C533AF" w:rsidRPr="00C533AF" w:rsidRDefault="00C533AF" w:rsidP="00C533AF">
      <w:pPr>
        <w:pStyle w:val="a5"/>
        <w:widowControl/>
        <w:numPr>
          <w:ilvl w:val="0"/>
          <w:numId w:val="43"/>
        </w:numPr>
        <w:tabs>
          <w:tab w:val="left" w:pos="1134"/>
        </w:tabs>
        <w:autoSpaceDE/>
        <w:autoSpaceDN/>
        <w:adjustRightInd/>
        <w:spacing w:after="1" w:line="280" w:lineRule="atLeast"/>
        <w:ind w:left="0" w:firstLine="709"/>
        <w:outlineLvl w:val="1"/>
        <w:rPr>
          <w:rFonts w:ascii="Liberation Serif" w:hAnsi="Liberation Serif" w:cs="Liberation Serif"/>
          <w:b/>
          <w:sz w:val="26"/>
          <w:szCs w:val="26"/>
        </w:rPr>
      </w:pPr>
      <w:r w:rsidRPr="00C533AF">
        <w:rPr>
          <w:rFonts w:ascii="Liberation Serif" w:hAnsi="Liberation Serif"/>
          <w:sz w:val="26"/>
          <w:szCs w:val="26"/>
        </w:rPr>
        <w:t>Ответственные исполнители в течение 5 рабочих дней подготавливают и направляют в отдел экономики, торговли и бытового обслуживания администрации Невьянского муниципального округа заключение о целесообразности реализации инициативного проекта, а также по иным вопросам, необходимым для принятия решения комиссией по рассмотрению инициативных проектов (далее – конкурсная комиссия).</w:t>
      </w:r>
    </w:p>
    <w:p w14:paraId="5C6CEADB" w14:textId="77777777" w:rsidR="00C533AF" w:rsidRPr="00C533AF" w:rsidRDefault="00C533AF" w:rsidP="00C533AF">
      <w:pPr>
        <w:pStyle w:val="a5"/>
        <w:ind w:left="0" w:firstLine="709"/>
        <w:rPr>
          <w:rFonts w:ascii="Liberation Serif" w:eastAsiaTheme="minorHAnsi" w:hAnsi="Liberation Serif" w:cs="Liberation Serif"/>
          <w:sz w:val="26"/>
          <w:szCs w:val="26"/>
          <w:lang w:eastAsia="en-US"/>
        </w:rPr>
      </w:pPr>
      <w:r w:rsidRPr="00C533AF">
        <w:rPr>
          <w:rFonts w:ascii="Liberation Serif" w:hAnsi="Liberation Serif"/>
          <w:sz w:val="26"/>
          <w:szCs w:val="26"/>
        </w:rPr>
        <w:t>5. Все поступившие в Администрацию инициативные проекты подлежат рассмотрению на заседании конкурсной комиссии по рассмотрению инициативных проектов.</w:t>
      </w:r>
    </w:p>
    <w:p w14:paraId="597AB0EB" w14:textId="77777777" w:rsidR="00C533AF" w:rsidRPr="00C533AF" w:rsidRDefault="00C533AF" w:rsidP="00C533AF">
      <w:pPr>
        <w:widowControl/>
        <w:autoSpaceDE/>
        <w:autoSpaceDN/>
        <w:adjustRightInd/>
        <w:ind w:firstLine="709"/>
        <w:jc w:val="both"/>
        <w:rPr>
          <w:rFonts w:ascii="Liberation Serif" w:hAnsi="Liberation Serif" w:cs="Liberation Serif"/>
          <w:sz w:val="26"/>
          <w:szCs w:val="26"/>
        </w:rPr>
      </w:pPr>
      <w:r w:rsidRPr="00C533AF">
        <w:rPr>
          <w:rFonts w:ascii="Liberation Serif" w:hAnsi="Liberation Serif"/>
          <w:sz w:val="26"/>
          <w:szCs w:val="26"/>
        </w:rPr>
        <w:t>6. По результатам рассмотрения инициативного проекта конкурсная комиссия принимает одно из решений, указанных в пункте 8 статьи 7 раздела 3 настоящего Положения. В решении могут также содержаться рекомендации по доработке проекта с указанием срока доработки от 5 до 15 рабочих дней.</w:t>
      </w:r>
    </w:p>
    <w:p w14:paraId="52E20DA6" w14:textId="77777777" w:rsidR="00C533AF" w:rsidRPr="00C533AF" w:rsidRDefault="00C533AF" w:rsidP="00C533AF">
      <w:pPr>
        <w:widowControl/>
        <w:autoSpaceDE/>
        <w:autoSpaceDN/>
        <w:adjustRightInd/>
        <w:ind w:firstLine="709"/>
        <w:jc w:val="both"/>
        <w:rPr>
          <w:rFonts w:ascii="Liberation Serif" w:hAnsi="Liberation Serif"/>
          <w:sz w:val="26"/>
          <w:szCs w:val="26"/>
        </w:rPr>
      </w:pPr>
      <w:r w:rsidRPr="00C533AF">
        <w:rPr>
          <w:rFonts w:ascii="Liberation Serif" w:hAnsi="Liberation Serif"/>
          <w:sz w:val="26"/>
          <w:szCs w:val="26"/>
        </w:rPr>
        <w:t xml:space="preserve">В случае, если внесено несколько инициативных проектов, в том числе с описанием аналогичных по содержанию приоритетных проблем, Администрация инициирует проведение конкурсного отбора в соответствии со статьей 9 раздела 3 настоящего Положения и в сроки, установленные правовым актом Администрации. </w:t>
      </w:r>
    </w:p>
    <w:p w14:paraId="453270D2"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C533AF">
        <w:rPr>
          <w:rFonts w:ascii="Liberation Serif" w:hAnsi="Liberation Serif"/>
          <w:sz w:val="26"/>
          <w:szCs w:val="26"/>
        </w:rPr>
        <w:t>7. Конкурсный отбор организуется в соответствии со статьей 9</w:t>
      </w:r>
      <w:r w:rsidRPr="00114B14">
        <w:rPr>
          <w:rFonts w:ascii="Liberation Serif" w:hAnsi="Liberation Serif"/>
          <w:sz w:val="26"/>
          <w:szCs w:val="26"/>
        </w:rPr>
        <w:t xml:space="preserve"> раздела 3 настоящего Положения. </w:t>
      </w:r>
    </w:p>
    <w:p w14:paraId="3B1F081F"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sz w:val="26"/>
          <w:szCs w:val="26"/>
        </w:rPr>
        <w:lastRenderedPageBreak/>
        <w:t xml:space="preserve">8. Администрация, в том числе по результатам конкурсного отбора, принимает одно из следующих решений: </w:t>
      </w:r>
    </w:p>
    <w:p w14:paraId="30877351" w14:textId="77777777" w:rsidR="00C533AF"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 xml:space="preserve">1) </w:t>
      </w:r>
      <w:r w:rsidRPr="006E7146">
        <w:rPr>
          <w:rFonts w:ascii="Liberation Serif" w:hAnsi="Liberation Serif" w:cs="Liberation Serif"/>
          <w:sz w:val="26"/>
          <w:szCs w:val="26"/>
        </w:rPr>
        <w:t>поддержать инициативный проект и продолжить работу над ним в пределах бюджетных ассигнований, предусмотренных решением о бюджете Невьянского муниципального округа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575FAD09"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0C7E1E78"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sz w:val="26"/>
          <w:szCs w:val="26"/>
        </w:rPr>
        <w:t xml:space="preserve">9. Администрация принимает решение об отказе в поддержке инициативного проекта в одном из следующих случаев: </w:t>
      </w:r>
    </w:p>
    <w:p w14:paraId="5D63A028"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sz w:val="26"/>
          <w:szCs w:val="26"/>
        </w:rPr>
        <w:t xml:space="preserve">1) несоблюдение установленного порядка внесения инициативного проекта и его рассмотрения; </w:t>
      </w:r>
    </w:p>
    <w:p w14:paraId="52041212"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sz w:val="26"/>
          <w:szCs w:val="26"/>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w:t>
      </w:r>
    </w:p>
    <w:p w14:paraId="013619D4"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sz w:val="26"/>
          <w:szCs w:val="26"/>
        </w:rPr>
        <w:t xml:space="preserve">3) невозможность реализации инициативного проекта ввиду отсутствия у органов местного самоуправления необходимых полномочий и прав; </w:t>
      </w:r>
    </w:p>
    <w:p w14:paraId="138992F7"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sz w:val="26"/>
          <w:szCs w:val="26"/>
        </w:rPr>
        <w:t xml:space="preserve">4) отсутствие средств бюджета Невьянского муниципального округа в объеме средств, необходимом для реализации инициативного проекта, источником формирования которых не являются инициативные платежи; </w:t>
      </w:r>
    </w:p>
    <w:p w14:paraId="1FD7C302"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sz w:val="26"/>
          <w:szCs w:val="26"/>
        </w:rPr>
        <w:t xml:space="preserve">5) наличие возможности решения описанной в инициативном проекте проблемы более эффективным способом; </w:t>
      </w:r>
    </w:p>
    <w:p w14:paraId="3360E853"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sz w:val="26"/>
          <w:szCs w:val="26"/>
        </w:rPr>
        <w:t xml:space="preserve">6) признание инициативного проекта не прошедшим конкурсный отбор. </w:t>
      </w:r>
    </w:p>
    <w:p w14:paraId="27BD8A03"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sz w:val="26"/>
          <w:szCs w:val="26"/>
        </w:rPr>
        <w:t xml:space="preserve">10. Решение по результатам рассмотрения проекта направляется инициатору проекта не позднее </w:t>
      </w:r>
      <w:r w:rsidRPr="00C533AF">
        <w:rPr>
          <w:rFonts w:ascii="Liberation Serif" w:hAnsi="Liberation Serif"/>
          <w:sz w:val="26"/>
          <w:szCs w:val="26"/>
        </w:rPr>
        <w:t>трех дней после дня его принятия на адрес электронной почты или почтовый адрес либо лично</w:t>
      </w:r>
      <w:r w:rsidRPr="00114B14">
        <w:rPr>
          <w:rFonts w:ascii="Liberation Serif" w:hAnsi="Liberation Serif"/>
          <w:sz w:val="26"/>
          <w:szCs w:val="26"/>
        </w:rPr>
        <w:t xml:space="preserve"> в руки представителю инициатора проекта. Администрация вправе, а в случае, предусмотренном подпунктом 5 пункта 9 статьи 7 раздела 3 настоящего Положения, обязана предложить инициаторам проекта совместно доработать инициативный проект.</w:t>
      </w:r>
    </w:p>
    <w:p w14:paraId="2D646CB8"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p>
    <w:p w14:paraId="00ABA5F4" w14:textId="77777777" w:rsidR="00C533AF" w:rsidRPr="00114B14" w:rsidRDefault="00C533AF" w:rsidP="00C533AF">
      <w:pPr>
        <w:widowControl/>
        <w:autoSpaceDE/>
        <w:autoSpaceDN/>
        <w:adjustRightInd/>
        <w:ind w:firstLine="709"/>
        <w:jc w:val="center"/>
        <w:rPr>
          <w:rFonts w:ascii="Liberation Serif" w:hAnsi="Liberation Serif" w:cs="Liberation Serif"/>
          <w:b/>
          <w:sz w:val="26"/>
          <w:szCs w:val="26"/>
        </w:rPr>
      </w:pPr>
      <w:r w:rsidRPr="00114B14">
        <w:rPr>
          <w:rFonts w:ascii="Liberation Serif" w:hAnsi="Liberation Serif"/>
          <w:sz w:val="26"/>
          <w:szCs w:val="26"/>
        </w:rPr>
        <w:t>Статья 8.</w:t>
      </w:r>
      <w:r w:rsidRPr="00114B14">
        <w:rPr>
          <w:rFonts w:ascii="Liberation Serif" w:hAnsi="Liberation Serif"/>
          <w:b/>
          <w:sz w:val="26"/>
          <w:szCs w:val="26"/>
        </w:rPr>
        <w:t xml:space="preserve"> Комиссия по рассмотрению инициативных проектов</w:t>
      </w:r>
    </w:p>
    <w:p w14:paraId="540A27F7" w14:textId="77777777" w:rsidR="00C533AF" w:rsidRPr="00114B14" w:rsidRDefault="00C533AF" w:rsidP="00C533AF">
      <w:pPr>
        <w:widowControl/>
        <w:autoSpaceDE/>
        <w:autoSpaceDN/>
        <w:adjustRightInd/>
        <w:ind w:firstLine="709"/>
        <w:jc w:val="center"/>
        <w:rPr>
          <w:rFonts w:ascii="Liberation Serif" w:hAnsi="Liberation Serif" w:cs="Liberation Serif"/>
          <w:b/>
          <w:sz w:val="26"/>
          <w:szCs w:val="26"/>
        </w:rPr>
      </w:pPr>
    </w:p>
    <w:p w14:paraId="24AC1845" w14:textId="77777777" w:rsidR="00C533AF" w:rsidRPr="00114B14" w:rsidRDefault="00C533AF" w:rsidP="00C533AF">
      <w:pPr>
        <w:adjustRightInd/>
        <w:ind w:firstLine="709"/>
        <w:jc w:val="both"/>
        <w:rPr>
          <w:rFonts w:ascii="Liberation Serif" w:hAnsi="Liberation Serif"/>
          <w:sz w:val="26"/>
          <w:szCs w:val="26"/>
        </w:rPr>
      </w:pPr>
      <w:r w:rsidRPr="00114B14">
        <w:rPr>
          <w:rFonts w:ascii="Liberation Serif" w:hAnsi="Liberation Serif"/>
          <w:sz w:val="26"/>
          <w:szCs w:val="26"/>
        </w:rPr>
        <w:t xml:space="preserve">1. Конкурсная комиссия является коллегиальным органом. В </w:t>
      </w:r>
      <w:hyperlink w:anchor="P397" w:history="1">
        <w:r w:rsidRPr="00114B14">
          <w:rPr>
            <w:rFonts w:ascii="Liberation Serif" w:hAnsi="Liberation Serif"/>
            <w:sz w:val="26"/>
            <w:szCs w:val="26"/>
          </w:rPr>
          <w:t>состав</w:t>
        </w:r>
      </w:hyperlink>
      <w:r w:rsidRPr="00114B14">
        <w:rPr>
          <w:rFonts w:ascii="Liberation Serif" w:hAnsi="Liberation Serif"/>
          <w:sz w:val="26"/>
          <w:szCs w:val="26"/>
        </w:rPr>
        <w:t xml:space="preserve">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14:paraId="792BDB1E" w14:textId="77777777" w:rsidR="00C533AF" w:rsidRPr="00114B14" w:rsidRDefault="00C533AF" w:rsidP="00C533AF">
      <w:pPr>
        <w:adjustRightInd/>
        <w:ind w:firstLine="709"/>
        <w:jc w:val="both"/>
        <w:rPr>
          <w:rFonts w:ascii="Liberation Serif" w:hAnsi="Liberation Serif"/>
          <w:sz w:val="26"/>
          <w:szCs w:val="26"/>
        </w:rPr>
      </w:pPr>
      <w:r w:rsidRPr="00114B14">
        <w:rPr>
          <w:rFonts w:ascii="Liberation Serif" w:hAnsi="Liberation Serif"/>
          <w:sz w:val="26"/>
          <w:szCs w:val="26"/>
        </w:rPr>
        <w:t>2.</w:t>
      </w:r>
      <w:r w:rsidRPr="00114B14">
        <w:rPr>
          <w:rFonts w:ascii="Liberation Serif" w:eastAsia="Calibri" w:hAnsi="Liberation Serif" w:cs="Calibri"/>
          <w:sz w:val="26"/>
          <w:szCs w:val="26"/>
        </w:rPr>
        <w:t xml:space="preserve"> Формой работы конкурсной комиссии является заседание. Заседание конкурсной комиссии считается правомочным, если на нем присутствуют не менее </w:t>
      </w:r>
      <w:r>
        <w:rPr>
          <w:rFonts w:ascii="Liberation Serif" w:eastAsia="Calibri" w:hAnsi="Liberation Serif" w:cs="Calibri"/>
          <w:sz w:val="26"/>
          <w:szCs w:val="26"/>
        </w:rPr>
        <w:t xml:space="preserve">        </w:t>
      </w:r>
      <w:r w:rsidRPr="00114B14">
        <w:rPr>
          <w:rFonts w:ascii="Liberation Serif" w:eastAsia="Calibri" w:hAnsi="Liberation Serif" w:cs="Calibri"/>
          <w:sz w:val="26"/>
          <w:szCs w:val="26"/>
        </w:rPr>
        <w:t>50 процентов членов конкурсной комиссии.</w:t>
      </w:r>
    </w:p>
    <w:p w14:paraId="2281F5C0" w14:textId="77777777" w:rsidR="00C533AF" w:rsidRPr="00114B14" w:rsidRDefault="00C533AF" w:rsidP="00C533AF">
      <w:pPr>
        <w:adjustRightInd/>
        <w:ind w:firstLine="709"/>
        <w:jc w:val="both"/>
        <w:rPr>
          <w:rFonts w:ascii="Liberation Serif" w:hAnsi="Liberation Serif"/>
          <w:sz w:val="26"/>
          <w:szCs w:val="26"/>
        </w:rPr>
      </w:pPr>
      <w:r w:rsidRPr="00114B14">
        <w:rPr>
          <w:rFonts w:ascii="Liberation Serif" w:hAnsi="Liberation Serif"/>
          <w:sz w:val="26"/>
          <w:szCs w:val="26"/>
        </w:rPr>
        <w:t>3. Решение конкурсной комиссии по итогам рассмотрения представленных на конкурсный отбор проектов принимается открытым голосованием простым большинством голосов от присутствующих членов конкурсной комиссии. При равенстве голосов решающим является голос председательствующего в конкурсной комиссии.</w:t>
      </w:r>
    </w:p>
    <w:p w14:paraId="6EBD974C" w14:textId="77777777" w:rsidR="00C533AF" w:rsidRPr="00114B14" w:rsidRDefault="00C533AF" w:rsidP="00C533AF">
      <w:pPr>
        <w:adjustRightInd/>
        <w:ind w:firstLine="709"/>
        <w:jc w:val="both"/>
        <w:rPr>
          <w:rFonts w:ascii="Liberation Serif" w:hAnsi="Liberation Serif"/>
          <w:sz w:val="26"/>
          <w:szCs w:val="26"/>
        </w:rPr>
      </w:pPr>
      <w:r w:rsidRPr="00114B14">
        <w:rPr>
          <w:rFonts w:ascii="Liberation Serif" w:hAnsi="Liberation Serif"/>
          <w:sz w:val="26"/>
          <w:szCs w:val="26"/>
        </w:rPr>
        <w:t>Члены конкурсной комиссии обладают равными правами при обсуждении вопросов о принятии решений.</w:t>
      </w:r>
    </w:p>
    <w:p w14:paraId="7A62228F" w14:textId="77777777" w:rsidR="00C533AF" w:rsidRPr="006D3DCA"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lastRenderedPageBreak/>
        <w:t xml:space="preserve">4. Состав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 xml:space="preserve">комиссии формируется и утверждается постановлением Администрации. </w:t>
      </w:r>
      <w:r w:rsidRPr="006E7146">
        <w:rPr>
          <w:rFonts w:ascii="Liberation Serif" w:hAnsi="Liberation Serif" w:cs="Liberation Serif"/>
          <w:sz w:val="26"/>
          <w:szCs w:val="26"/>
        </w:rPr>
        <w:t xml:space="preserve">При этом половина от общего числа членов </w:t>
      </w:r>
      <w:r w:rsidRPr="006D3DCA">
        <w:rPr>
          <w:rFonts w:ascii="Liberation Serif" w:hAnsi="Liberation Serif"/>
          <w:sz w:val="26"/>
          <w:szCs w:val="26"/>
        </w:rPr>
        <w:t>комиссии по рассмотрению инициативных проектов</w:t>
      </w:r>
      <w:r w:rsidRPr="006D3DCA">
        <w:rPr>
          <w:rFonts w:ascii="Liberation Serif" w:hAnsi="Liberation Serif" w:cs="Liberation Serif"/>
          <w:sz w:val="26"/>
          <w:szCs w:val="26"/>
        </w:rPr>
        <w:t xml:space="preserve"> должна быть назначена на основе предложений Думы Невьянского муниципального округа.</w:t>
      </w:r>
    </w:p>
    <w:p w14:paraId="21D4D424" w14:textId="77777777" w:rsidR="00C533AF" w:rsidRPr="006D3DCA" w:rsidRDefault="00C533AF" w:rsidP="00C533AF">
      <w:pPr>
        <w:widowControl/>
        <w:autoSpaceDE/>
        <w:autoSpaceDN/>
        <w:adjustRightInd/>
        <w:ind w:firstLine="709"/>
        <w:jc w:val="both"/>
        <w:rPr>
          <w:rFonts w:ascii="Liberation Serif" w:hAnsi="Liberation Serif"/>
          <w:sz w:val="26"/>
          <w:szCs w:val="26"/>
        </w:rPr>
      </w:pPr>
      <w:r w:rsidRPr="006D3DCA">
        <w:rPr>
          <w:rFonts w:ascii="Liberation Serif" w:hAnsi="Liberation Serif" w:cs="Liberation Serif"/>
          <w:sz w:val="26"/>
          <w:szCs w:val="26"/>
        </w:rPr>
        <w:t xml:space="preserve">5. В заседаниях </w:t>
      </w:r>
      <w:r w:rsidRPr="006D3DCA">
        <w:rPr>
          <w:rFonts w:ascii="Liberation Serif" w:hAnsi="Liberation Serif"/>
          <w:sz w:val="26"/>
          <w:szCs w:val="26"/>
        </w:rPr>
        <w:t>комиссии по рассмотрению инициативных проектов</w:t>
      </w:r>
      <w:r w:rsidRPr="006D3DCA">
        <w:rPr>
          <w:rFonts w:ascii="Liberation Serif" w:hAnsi="Liberation Serif" w:cs="Liberation Serif"/>
          <w:sz w:val="26"/>
          <w:szCs w:val="26"/>
        </w:rPr>
        <w:t xml:space="preserve"> вправе принимать участие приглашенные лица, не являющиеся членами </w:t>
      </w:r>
      <w:r w:rsidRPr="006D3DCA">
        <w:rPr>
          <w:rFonts w:ascii="Liberation Serif" w:hAnsi="Liberation Serif"/>
          <w:sz w:val="26"/>
          <w:szCs w:val="26"/>
        </w:rPr>
        <w:t>конкурсной комиссии</w:t>
      </w:r>
      <w:r w:rsidRPr="006D3DCA">
        <w:rPr>
          <w:rFonts w:ascii="Liberation Serif" w:hAnsi="Liberation Serif" w:cs="Liberation Serif"/>
          <w:sz w:val="26"/>
          <w:szCs w:val="26"/>
        </w:rPr>
        <w:t>.</w:t>
      </w:r>
    </w:p>
    <w:p w14:paraId="7CDB3D38"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6D3DCA">
        <w:rPr>
          <w:rFonts w:ascii="Liberation Serif" w:hAnsi="Liberation Serif" w:cs="Liberation Serif"/>
          <w:sz w:val="26"/>
          <w:szCs w:val="26"/>
        </w:rPr>
        <w:t>6. Инициаторы инициативных проектов и их представители могут принять участие в заседании конкурсной комиссии в качестве приглашенных лиц для изложения своей позиции по инициативным проектам, рассматр</w:t>
      </w:r>
      <w:r w:rsidRPr="00114B14">
        <w:rPr>
          <w:rFonts w:ascii="Liberation Serif" w:hAnsi="Liberation Serif" w:cs="Liberation Serif"/>
          <w:sz w:val="26"/>
          <w:szCs w:val="26"/>
        </w:rPr>
        <w:t>иваемым на заседании.</w:t>
      </w:r>
    </w:p>
    <w:p w14:paraId="01C88CE0"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 xml:space="preserve">7. </w:t>
      </w:r>
      <w:r>
        <w:rPr>
          <w:rFonts w:ascii="Liberation Serif" w:hAnsi="Liberation Serif" w:cs="Liberation Serif"/>
          <w:sz w:val="26"/>
          <w:szCs w:val="26"/>
        </w:rPr>
        <w:t>Конкурсная комиссия</w:t>
      </w:r>
      <w:r w:rsidRPr="00114B14">
        <w:rPr>
          <w:rFonts w:ascii="Liberation Serif" w:hAnsi="Liberation Serif" w:cs="Liberation Serif"/>
          <w:sz w:val="26"/>
          <w:szCs w:val="26"/>
        </w:rPr>
        <w:t xml:space="preserve"> осуществляет следующие функции:</w:t>
      </w:r>
    </w:p>
    <w:p w14:paraId="05D126D9"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 xml:space="preserve">1) рассматривает, оценивает представленные для участия в конкурсном отборе инициативные проекты в соответствии с </w:t>
      </w:r>
      <w:hyperlink w:anchor="P394" w:history="1">
        <w:r w:rsidRPr="00114B14">
          <w:rPr>
            <w:rFonts w:ascii="Liberation Serif" w:hAnsi="Liberation Serif" w:cs="Liberation Serif"/>
            <w:sz w:val="26"/>
            <w:szCs w:val="26"/>
          </w:rPr>
          <w:t>критериями</w:t>
        </w:r>
      </w:hyperlink>
      <w:r w:rsidRPr="00114B14">
        <w:rPr>
          <w:rFonts w:ascii="Liberation Serif" w:hAnsi="Liberation Serif" w:cs="Liberation Serif"/>
          <w:sz w:val="26"/>
          <w:szCs w:val="26"/>
        </w:rPr>
        <w:t xml:space="preserve"> оценки инициативных проектов согласно приложению № 6 к Положению;</w:t>
      </w:r>
    </w:p>
    <w:p w14:paraId="43CC1286"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2) формирует итоговую оценку инициативных проектов;</w:t>
      </w:r>
    </w:p>
    <w:p w14:paraId="06EF784A"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3) принимает решение о признании инициативного проекта прошедшим или не прошедшим конкурсный отбор.</w:t>
      </w:r>
    </w:p>
    <w:p w14:paraId="2BE65C5E"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8. Полномочия членов комиссии по проведению отбора:</w:t>
      </w:r>
    </w:p>
    <w:p w14:paraId="3F723F71"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1) председатель комиссии:</w:t>
      </w:r>
    </w:p>
    <w:p w14:paraId="1CF89BDC"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а) руководит деятельностью комиссии, организует ее работу;</w:t>
      </w:r>
    </w:p>
    <w:p w14:paraId="087FF72E"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б) ведет заседания комиссии, подписывает протоколы указанных заседаний;</w:t>
      </w:r>
    </w:p>
    <w:p w14:paraId="303A524A"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 xml:space="preserve">в) осуществляет общий контроль выполнения принятых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комиссией решений;</w:t>
      </w:r>
    </w:p>
    <w:p w14:paraId="4873ABA9"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 xml:space="preserve">г) принимает участие в работе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 xml:space="preserve">комиссии с правами члена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комиссии;</w:t>
      </w:r>
    </w:p>
    <w:p w14:paraId="188D56E0"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 xml:space="preserve">2) заместитель председателя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комиссии:</w:t>
      </w:r>
    </w:p>
    <w:p w14:paraId="014A991C"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 xml:space="preserve">а) исполняет полномочия председателя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 xml:space="preserve">комиссии отсутствие председателя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комиссии;</w:t>
      </w:r>
    </w:p>
    <w:p w14:paraId="25E07076"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 xml:space="preserve">б) участвует в работе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 xml:space="preserve">комиссии качестве члена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комиссии;</w:t>
      </w:r>
    </w:p>
    <w:p w14:paraId="2E471591"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 xml:space="preserve">3) секретарь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комиссии:</w:t>
      </w:r>
    </w:p>
    <w:p w14:paraId="78133194"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 xml:space="preserve">а) формирует проект повестки очередного заседания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комиссии;</w:t>
      </w:r>
    </w:p>
    <w:p w14:paraId="1361F16B"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 xml:space="preserve">б) обеспечивает подготовку материалов к заседанию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комиссии;</w:t>
      </w:r>
    </w:p>
    <w:p w14:paraId="2F774E4B"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 xml:space="preserve">в) оповещает членов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комиссии об очередных ее заседаниях;</w:t>
      </w:r>
    </w:p>
    <w:p w14:paraId="0F036479"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г) ведет и подписывает протоколы заседани</w:t>
      </w:r>
      <w:r>
        <w:rPr>
          <w:rFonts w:ascii="Liberation Serif" w:hAnsi="Liberation Serif" w:cs="Liberation Serif"/>
          <w:sz w:val="26"/>
          <w:szCs w:val="26"/>
        </w:rPr>
        <w:t>я</w:t>
      </w:r>
      <w:r w:rsidRPr="00413974">
        <w:rPr>
          <w:rFonts w:ascii="Liberation Serif" w:hAnsi="Liberation Serif" w:cs="Liberation Serif"/>
          <w:sz w:val="26"/>
          <w:szCs w:val="26"/>
        </w:rPr>
        <w:t xml:space="preserve">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комиссии;</w:t>
      </w:r>
    </w:p>
    <w:p w14:paraId="1032258A"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 xml:space="preserve">д) принимает участие в работе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 xml:space="preserve">комиссии с правами члена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комиссии;</w:t>
      </w:r>
    </w:p>
    <w:p w14:paraId="6ED6DFB8"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 xml:space="preserve">4) члены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комиссии:</w:t>
      </w:r>
    </w:p>
    <w:p w14:paraId="445185B6"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а) осуществляют рассмотрение и оценку представленных инициативных проектов;</w:t>
      </w:r>
    </w:p>
    <w:p w14:paraId="0683784E"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 xml:space="preserve">б) принимают участие в голосовании и принятии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комисси</w:t>
      </w:r>
      <w:r>
        <w:rPr>
          <w:rFonts w:ascii="Liberation Serif" w:hAnsi="Liberation Serif" w:cs="Liberation Serif"/>
          <w:sz w:val="26"/>
          <w:szCs w:val="26"/>
        </w:rPr>
        <w:t>ей</w:t>
      </w:r>
      <w:r w:rsidRPr="00114B14">
        <w:rPr>
          <w:rFonts w:ascii="Liberation Serif" w:hAnsi="Liberation Serif" w:cs="Liberation Serif"/>
          <w:sz w:val="26"/>
          <w:szCs w:val="26"/>
        </w:rPr>
        <w:t xml:space="preserve"> решений о признании инициативного проекта прошедшим (не прошедшим) конкурсный отбор.</w:t>
      </w:r>
    </w:p>
    <w:p w14:paraId="7CAAEC00"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 xml:space="preserve">9. </w:t>
      </w:r>
      <w:r>
        <w:rPr>
          <w:rFonts w:ascii="Liberation Serif" w:hAnsi="Liberation Serif" w:cs="Liberation Serif"/>
          <w:sz w:val="26"/>
          <w:szCs w:val="26"/>
        </w:rPr>
        <w:t xml:space="preserve">Конкурсная </w:t>
      </w:r>
      <w:r w:rsidRPr="00114B14">
        <w:rPr>
          <w:rFonts w:ascii="Liberation Serif" w:hAnsi="Liberation Serif" w:cs="Liberation Serif"/>
          <w:sz w:val="26"/>
          <w:szCs w:val="26"/>
        </w:rPr>
        <w:t>комисси</w:t>
      </w:r>
      <w:r>
        <w:rPr>
          <w:rFonts w:ascii="Liberation Serif" w:hAnsi="Liberation Serif" w:cs="Liberation Serif"/>
          <w:sz w:val="26"/>
          <w:szCs w:val="26"/>
        </w:rPr>
        <w:t>я</w:t>
      </w:r>
      <w:r w:rsidRPr="00114B14">
        <w:rPr>
          <w:rFonts w:ascii="Liberation Serif" w:hAnsi="Liberation Serif" w:cs="Liberation Serif"/>
          <w:sz w:val="26"/>
          <w:szCs w:val="26"/>
        </w:rPr>
        <w:t xml:space="preserve"> по проведению отбора вправе принимать решения, если в ее заседании принимает участие не менее половины от утвержденного состава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комиссии.</w:t>
      </w:r>
    </w:p>
    <w:p w14:paraId="442CA786"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lastRenderedPageBreak/>
        <w:t xml:space="preserve">10. Обсуждение проекта и принятие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ко</w:t>
      </w:r>
      <w:r>
        <w:rPr>
          <w:rFonts w:ascii="Liberation Serif" w:hAnsi="Liberation Serif" w:cs="Liberation Serif"/>
          <w:sz w:val="26"/>
          <w:szCs w:val="26"/>
        </w:rPr>
        <w:t>миссией</w:t>
      </w:r>
      <w:r w:rsidRPr="00114B14">
        <w:rPr>
          <w:rFonts w:ascii="Liberation Serif" w:hAnsi="Liberation Serif" w:cs="Liberation Serif"/>
          <w:sz w:val="26"/>
          <w:szCs w:val="26"/>
        </w:rPr>
        <w:t xml:space="preserve"> решений производится без участия инициатора проекта и иных приглашенных лиц.</w:t>
      </w:r>
    </w:p>
    <w:p w14:paraId="00238C56" w14:textId="77777777" w:rsidR="00C533AF" w:rsidRPr="00C533AF"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 xml:space="preserve">11. Решения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 xml:space="preserve">комиссии по проведению отбора оформляются протоколами </w:t>
      </w:r>
      <w:r w:rsidRPr="00C533AF">
        <w:rPr>
          <w:rFonts w:ascii="Liberation Serif" w:hAnsi="Liberation Serif" w:cs="Liberation Serif"/>
          <w:sz w:val="26"/>
          <w:szCs w:val="26"/>
        </w:rPr>
        <w:t xml:space="preserve">в течение трех рабочих дней со дня заседания конкурсной комиссии, подписываются председательствовавшим на заседании конкурсной комиссии и секретарем конкурсной комиссии и направляются секретарем конкурсной комиссии всем членам конкурсной комиссии в течение трех рабочих дней со дня подписания протокола. </w:t>
      </w:r>
    </w:p>
    <w:p w14:paraId="6ECB6BBF"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C533AF">
        <w:rPr>
          <w:rFonts w:ascii="Liberation Serif" w:hAnsi="Liberation Serif" w:cs="Liberation Serif"/>
          <w:sz w:val="26"/>
          <w:szCs w:val="26"/>
        </w:rPr>
        <w:t>Результаты проведения отбора публикуются на официальном сайте Администрации в течение пяти рабочих дней со дня принятия решения.</w:t>
      </w:r>
    </w:p>
    <w:p w14:paraId="0CF17A8C" w14:textId="77777777" w:rsidR="00C533AF" w:rsidRPr="00114B14" w:rsidRDefault="00C533AF" w:rsidP="00C533AF">
      <w:pPr>
        <w:widowControl/>
        <w:autoSpaceDE/>
        <w:autoSpaceDN/>
        <w:adjustRightInd/>
        <w:spacing w:after="1" w:line="280" w:lineRule="atLeast"/>
        <w:jc w:val="center"/>
        <w:outlineLvl w:val="1"/>
        <w:rPr>
          <w:rFonts w:ascii="Liberation Serif" w:hAnsi="Liberation Serif" w:cs="Liberation Serif"/>
          <w:b/>
          <w:sz w:val="26"/>
          <w:szCs w:val="26"/>
        </w:rPr>
      </w:pPr>
    </w:p>
    <w:p w14:paraId="26F70DF9" w14:textId="77777777" w:rsidR="00C533AF" w:rsidRPr="00114B14" w:rsidRDefault="00C533AF" w:rsidP="00C533AF">
      <w:pPr>
        <w:widowControl/>
        <w:autoSpaceDE/>
        <w:autoSpaceDN/>
        <w:adjustRightInd/>
        <w:spacing w:after="1" w:line="280" w:lineRule="atLeast"/>
        <w:jc w:val="center"/>
        <w:outlineLvl w:val="1"/>
        <w:rPr>
          <w:rFonts w:ascii="Liberation Serif" w:hAnsi="Liberation Serif" w:cs="Liberation Serif"/>
          <w:b/>
          <w:sz w:val="26"/>
          <w:szCs w:val="26"/>
        </w:rPr>
      </w:pPr>
      <w:r w:rsidRPr="00114B14">
        <w:rPr>
          <w:rFonts w:ascii="Liberation Serif" w:hAnsi="Liberation Serif"/>
          <w:sz w:val="26"/>
          <w:szCs w:val="26"/>
        </w:rPr>
        <w:t>Статья 9.</w:t>
      </w:r>
      <w:r w:rsidRPr="00114B14">
        <w:rPr>
          <w:rFonts w:ascii="Liberation Serif" w:hAnsi="Liberation Serif"/>
          <w:b/>
          <w:sz w:val="26"/>
          <w:szCs w:val="26"/>
        </w:rPr>
        <w:t xml:space="preserve"> Конкурсный отбор инициативных проектов</w:t>
      </w:r>
    </w:p>
    <w:p w14:paraId="6EDFDD60" w14:textId="77777777" w:rsidR="00C533AF" w:rsidRPr="00114B14" w:rsidRDefault="00C533AF" w:rsidP="00C533AF">
      <w:pPr>
        <w:widowControl/>
        <w:autoSpaceDE/>
        <w:autoSpaceDN/>
        <w:adjustRightInd/>
        <w:spacing w:after="1" w:line="280" w:lineRule="atLeast"/>
        <w:jc w:val="center"/>
        <w:outlineLvl w:val="1"/>
        <w:rPr>
          <w:rFonts w:ascii="Liberation Serif" w:hAnsi="Liberation Serif" w:cs="Liberation Serif"/>
          <w:b/>
          <w:sz w:val="26"/>
          <w:szCs w:val="26"/>
        </w:rPr>
      </w:pPr>
    </w:p>
    <w:p w14:paraId="1D3C9680" w14:textId="77777777" w:rsidR="00C533AF" w:rsidRPr="00114B14" w:rsidRDefault="00C533AF" w:rsidP="00C533AF">
      <w:pPr>
        <w:widowControl/>
        <w:autoSpaceDE/>
        <w:autoSpaceDN/>
        <w:adjustRightInd/>
        <w:spacing w:after="1" w:line="280" w:lineRule="atLeast"/>
        <w:ind w:firstLine="709"/>
        <w:jc w:val="both"/>
        <w:outlineLvl w:val="1"/>
        <w:rPr>
          <w:rFonts w:ascii="Liberation Serif" w:hAnsi="Liberation Serif"/>
          <w:sz w:val="26"/>
          <w:szCs w:val="26"/>
        </w:rPr>
      </w:pPr>
      <w:r w:rsidRPr="00114B14">
        <w:rPr>
          <w:rFonts w:ascii="Liberation Serif" w:hAnsi="Liberation Serif"/>
          <w:sz w:val="26"/>
          <w:szCs w:val="26"/>
        </w:rPr>
        <w:t xml:space="preserve">1. Конкурсный отбор осуществляет </w:t>
      </w:r>
      <w:r>
        <w:rPr>
          <w:rFonts w:ascii="Liberation Serif" w:hAnsi="Liberation Serif" w:cs="Liberation Serif"/>
          <w:sz w:val="26"/>
          <w:szCs w:val="26"/>
        </w:rPr>
        <w:t xml:space="preserve">конкурсная </w:t>
      </w:r>
      <w:r w:rsidRPr="00114B14">
        <w:rPr>
          <w:rFonts w:ascii="Liberation Serif" w:hAnsi="Liberation Serif" w:cs="Liberation Serif"/>
          <w:sz w:val="26"/>
          <w:szCs w:val="26"/>
        </w:rPr>
        <w:t>ко</w:t>
      </w:r>
      <w:r>
        <w:rPr>
          <w:rFonts w:ascii="Liberation Serif" w:hAnsi="Liberation Serif" w:cs="Liberation Serif"/>
          <w:sz w:val="26"/>
          <w:szCs w:val="26"/>
        </w:rPr>
        <w:t>миссия</w:t>
      </w:r>
      <w:r w:rsidRPr="00114B14">
        <w:rPr>
          <w:rFonts w:ascii="Liberation Serif" w:hAnsi="Liberation Serif"/>
          <w:sz w:val="26"/>
          <w:szCs w:val="26"/>
        </w:rPr>
        <w:t xml:space="preserve">. </w:t>
      </w:r>
    </w:p>
    <w:p w14:paraId="38667242" w14:textId="77777777" w:rsidR="00C533AF" w:rsidRPr="00114B14" w:rsidRDefault="00C533AF" w:rsidP="00C533AF">
      <w:pPr>
        <w:widowControl/>
        <w:autoSpaceDE/>
        <w:autoSpaceDN/>
        <w:adjustRightInd/>
        <w:spacing w:after="1" w:line="280" w:lineRule="atLeast"/>
        <w:ind w:firstLine="709"/>
        <w:jc w:val="both"/>
        <w:outlineLvl w:val="1"/>
        <w:rPr>
          <w:rFonts w:ascii="Liberation Serif" w:hAnsi="Liberation Serif"/>
          <w:sz w:val="26"/>
          <w:szCs w:val="26"/>
        </w:rPr>
      </w:pPr>
      <w:r w:rsidRPr="00114B14">
        <w:rPr>
          <w:rFonts w:ascii="Liberation Serif" w:hAnsi="Liberation Serif"/>
          <w:sz w:val="26"/>
          <w:szCs w:val="26"/>
        </w:rPr>
        <w:t xml:space="preserve">2. Критерии конкурсного отбора, их значения и соответствующие им баллы установлены в приложении № 6 к настоящему Положению (далее — критерии). </w:t>
      </w:r>
    </w:p>
    <w:p w14:paraId="4D3A2BF0" w14:textId="77777777" w:rsidR="00C533AF" w:rsidRPr="00114B14" w:rsidRDefault="00C533AF" w:rsidP="00C533AF">
      <w:pPr>
        <w:widowControl/>
        <w:autoSpaceDE/>
        <w:autoSpaceDN/>
        <w:adjustRightInd/>
        <w:spacing w:after="1" w:line="280" w:lineRule="atLeast"/>
        <w:ind w:firstLine="709"/>
        <w:jc w:val="both"/>
        <w:outlineLvl w:val="1"/>
        <w:rPr>
          <w:rFonts w:ascii="Liberation Serif" w:hAnsi="Liberation Serif"/>
          <w:sz w:val="26"/>
          <w:szCs w:val="26"/>
        </w:rPr>
      </w:pPr>
      <w:r w:rsidRPr="00114B14">
        <w:rPr>
          <w:rFonts w:ascii="Liberation Serif" w:hAnsi="Liberation Serif"/>
          <w:sz w:val="26"/>
          <w:szCs w:val="26"/>
        </w:rPr>
        <w:t xml:space="preserve">3. Конкурсный отбор осуществляется на заседании </w:t>
      </w:r>
      <w:r>
        <w:rPr>
          <w:rFonts w:ascii="Liberation Serif" w:hAnsi="Liberation Serif" w:cs="Liberation Serif"/>
          <w:sz w:val="26"/>
          <w:szCs w:val="26"/>
        </w:rPr>
        <w:t xml:space="preserve">конкурсной </w:t>
      </w:r>
      <w:r w:rsidRPr="00114B14">
        <w:rPr>
          <w:rFonts w:ascii="Liberation Serif" w:hAnsi="Liberation Serif" w:cs="Liberation Serif"/>
          <w:sz w:val="26"/>
          <w:szCs w:val="26"/>
        </w:rPr>
        <w:t>комиссии</w:t>
      </w:r>
      <w:r w:rsidRPr="00114B14">
        <w:rPr>
          <w:rFonts w:ascii="Liberation Serif" w:hAnsi="Liberation Serif"/>
          <w:sz w:val="26"/>
          <w:szCs w:val="26"/>
        </w:rPr>
        <w:t xml:space="preserve">, проводимом в соответствии со статьей 8 раздела 3 настоящего Положения. </w:t>
      </w:r>
    </w:p>
    <w:p w14:paraId="4BB4677C" w14:textId="77777777" w:rsidR="00C533AF" w:rsidRPr="00114B14" w:rsidRDefault="00C533AF" w:rsidP="00C533AF">
      <w:pPr>
        <w:widowControl/>
        <w:autoSpaceDE/>
        <w:autoSpaceDN/>
        <w:adjustRightInd/>
        <w:spacing w:after="1" w:line="280" w:lineRule="atLeast"/>
        <w:ind w:firstLine="709"/>
        <w:jc w:val="both"/>
        <w:outlineLvl w:val="1"/>
        <w:rPr>
          <w:rFonts w:ascii="Liberation Serif" w:hAnsi="Liberation Serif"/>
          <w:sz w:val="26"/>
          <w:szCs w:val="26"/>
        </w:rPr>
      </w:pPr>
      <w:r w:rsidRPr="00114B14">
        <w:rPr>
          <w:rFonts w:ascii="Liberation Serif" w:hAnsi="Liberation Serif"/>
          <w:sz w:val="26"/>
          <w:szCs w:val="26"/>
        </w:rPr>
        <w:t xml:space="preserve">4. По итогам конкурсного отбора с учетом итоговой оценки согласно критериям, </w:t>
      </w:r>
      <w:r>
        <w:rPr>
          <w:rFonts w:ascii="Liberation Serif" w:hAnsi="Liberation Serif" w:cs="Liberation Serif"/>
          <w:sz w:val="26"/>
          <w:szCs w:val="26"/>
        </w:rPr>
        <w:t xml:space="preserve">конкурсная </w:t>
      </w:r>
      <w:r w:rsidRPr="00114B14">
        <w:rPr>
          <w:rFonts w:ascii="Liberation Serif" w:hAnsi="Liberation Serif" w:cs="Liberation Serif"/>
          <w:sz w:val="26"/>
          <w:szCs w:val="26"/>
        </w:rPr>
        <w:t>комисси</w:t>
      </w:r>
      <w:r>
        <w:rPr>
          <w:rFonts w:ascii="Liberation Serif" w:hAnsi="Liberation Serif" w:cs="Liberation Serif"/>
          <w:sz w:val="26"/>
          <w:szCs w:val="26"/>
        </w:rPr>
        <w:t>я</w:t>
      </w:r>
      <w:r w:rsidRPr="00114B14">
        <w:rPr>
          <w:rFonts w:ascii="Liberation Serif" w:hAnsi="Liberation Serif"/>
          <w:sz w:val="26"/>
          <w:szCs w:val="26"/>
        </w:rPr>
        <w:t xml:space="preserve"> принимает решение об объявлении инициативных проектов прошедшими или не прошедшими конкурсный отбор. </w:t>
      </w:r>
    </w:p>
    <w:p w14:paraId="62F2DCF5" w14:textId="77777777" w:rsidR="00C533AF" w:rsidRPr="00114B14" w:rsidRDefault="00C533AF" w:rsidP="00C533AF">
      <w:pPr>
        <w:widowControl/>
        <w:autoSpaceDE/>
        <w:autoSpaceDN/>
        <w:adjustRightInd/>
        <w:spacing w:after="1" w:line="280" w:lineRule="atLeast"/>
        <w:ind w:firstLine="709"/>
        <w:jc w:val="both"/>
        <w:outlineLvl w:val="1"/>
        <w:rPr>
          <w:rFonts w:ascii="Liberation Serif" w:hAnsi="Liberation Serif"/>
          <w:sz w:val="26"/>
          <w:szCs w:val="26"/>
        </w:rPr>
      </w:pPr>
      <w:r w:rsidRPr="00114B14">
        <w:rPr>
          <w:rFonts w:ascii="Liberation Serif" w:hAnsi="Liberation Serif"/>
          <w:sz w:val="26"/>
          <w:szCs w:val="26"/>
        </w:rPr>
        <w:t xml:space="preserve">Порядок, сроки и способ извещения инициаторов проекта о принятом по результатам конкурсного отбора решении устанавливается правовым актом Администрации. </w:t>
      </w:r>
    </w:p>
    <w:p w14:paraId="1A1385D6" w14:textId="77777777" w:rsidR="00C533AF" w:rsidRPr="00114B14" w:rsidRDefault="00C533AF" w:rsidP="00C533AF">
      <w:pPr>
        <w:pStyle w:val="a5"/>
        <w:widowControl/>
        <w:numPr>
          <w:ilvl w:val="0"/>
          <w:numId w:val="43"/>
        </w:numPr>
        <w:tabs>
          <w:tab w:val="left" w:pos="1134"/>
        </w:tabs>
        <w:autoSpaceDE/>
        <w:autoSpaceDN/>
        <w:adjustRightInd/>
        <w:spacing w:after="1" w:line="280" w:lineRule="atLeast"/>
        <w:ind w:left="0" w:firstLine="709"/>
        <w:outlineLvl w:val="1"/>
        <w:rPr>
          <w:rFonts w:ascii="Liberation Serif" w:hAnsi="Liberation Serif"/>
          <w:sz w:val="26"/>
          <w:szCs w:val="26"/>
        </w:rPr>
      </w:pPr>
      <w:r w:rsidRPr="00114B14">
        <w:rPr>
          <w:rFonts w:ascii="Liberation Serif" w:hAnsi="Liberation Serif"/>
          <w:sz w:val="26"/>
          <w:szCs w:val="26"/>
        </w:rPr>
        <w:t xml:space="preserve">Прошедшими конкурсный отбор объявляются инициативные проекты, получившие суммарный балл по всем критериям 50 баллов и более. </w:t>
      </w:r>
    </w:p>
    <w:p w14:paraId="7A022C9E" w14:textId="77777777" w:rsidR="00C533AF" w:rsidRPr="00114B14" w:rsidRDefault="00C533AF" w:rsidP="00C533AF">
      <w:pPr>
        <w:pStyle w:val="a5"/>
        <w:widowControl/>
        <w:autoSpaceDE/>
        <w:autoSpaceDN/>
        <w:adjustRightInd/>
        <w:spacing w:after="1" w:line="280" w:lineRule="atLeast"/>
        <w:ind w:left="0" w:firstLine="709"/>
        <w:outlineLvl w:val="1"/>
        <w:rPr>
          <w:rFonts w:ascii="Liberation Serif" w:hAnsi="Liberation Serif"/>
          <w:sz w:val="26"/>
          <w:szCs w:val="26"/>
        </w:rPr>
      </w:pPr>
      <w:r w:rsidRPr="00114B14">
        <w:rPr>
          <w:rFonts w:ascii="Liberation Serif" w:hAnsi="Liberation Serif"/>
          <w:sz w:val="26"/>
          <w:szCs w:val="26"/>
        </w:rPr>
        <w:t xml:space="preserve">При недостаточности бюджетных ассигнований, предусмотренных в бюджете Невьянского муниципального округа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счет средств бюджета Невьянского муниципального округа возможна в пределах объемов бюджетных ассигнований, предусмотренных в бюджете Невьянского муниципального округа. </w:t>
      </w:r>
    </w:p>
    <w:p w14:paraId="4076AD59" w14:textId="77777777" w:rsidR="00C533AF" w:rsidRPr="00114B14" w:rsidRDefault="00C533AF" w:rsidP="00C533AF">
      <w:pPr>
        <w:pStyle w:val="a5"/>
        <w:widowControl/>
        <w:autoSpaceDE/>
        <w:autoSpaceDN/>
        <w:adjustRightInd/>
        <w:spacing w:after="1" w:line="280" w:lineRule="atLeast"/>
        <w:ind w:left="0" w:firstLine="709"/>
        <w:outlineLvl w:val="1"/>
        <w:rPr>
          <w:rFonts w:ascii="Liberation Serif" w:hAnsi="Liberation Serif" w:cs="Liberation Serif"/>
          <w:b/>
          <w:sz w:val="26"/>
          <w:szCs w:val="26"/>
        </w:rPr>
      </w:pPr>
      <w:r w:rsidRPr="00114B14">
        <w:rPr>
          <w:rFonts w:ascii="Liberation Serif" w:hAnsi="Liberation Serif"/>
          <w:sz w:val="26"/>
          <w:szCs w:val="26"/>
        </w:rPr>
        <w:t>В случае если два или более инициативных проекта набрали равное количество баллов по результатам конкурсного отбора, но средства бюджета Невьянского муниципального округа могут быть предоставлены лишь на реализацию одного инициативного проекта, учитывается количество граждан, достигших восемнадцатилетнего возраста и проживающих на территории муниципального образования (его части), на которой предлагается реализовать инициативный проект, оказавших поддержку инициативному проекту, а при равном количестве таких граждан, учитывается время представления (внесения) в Администрацию инициативного проекта.</w:t>
      </w:r>
    </w:p>
    <w:p w14:paraId="23E5043A" w14:textId="77777777" w:rsidR="00C533AF" w:rsidRPr="00114B14" w:rsidRDefault="00C533AF" w:rsidP="00C533AF">
      <w:pPr>
        <w:widowControl/>
        <w:autoSpaceDE/>
        <w:autoSpaceDN/>
        <w:adjustRightInd/>
        <w:spacing w:after="1" w:line="280" w:lineRule="atLeast"/>
        <w:ind w:firstLine="709"/>
        <w:jc w:val="both"/>
        <w:outlineLvl w:val="1"/>
        <w:rPr>
          <w:rFonts w:ascii="Liberation Serif" w:hAnsi="Liberation Serif" w:cs="Liberation Serif"/>
          <w:b/>
          <w:sz w:val="26"/>
          <w:szCs w:val="26"/>
        </w:rPr>
      </w:pPr>
    </w:p>
    <w:p w14:paraId="23DFF732" w14:textId="77777777" w:rsidR="00C533AF" w:rsidRPr="00114B14" w:rsidRDefault="00C533AF" w:rsidP="00C533AF">
      <w:pPr>
        <w:widowControl/>
        <w:autoSpaceDE/>
        <w:autoSpaceDN/>
        <w:adjustRightInd/>
        <w:spacing w:after="1" w:line="280" w:lineRule="atLeast"/>
        <w:jc w:val="center"/>
        <w:outlineLvl w:val="1"/>
        <w:rPr>
          <w:rFonts w:ascii="Liberation Serif" w:hAnsi="Liberation Serif"/>
          <w:b/>
          <w:sz w:val="26"/>
          <w:szCs w:val="26"/>
        </w:rPr>
      </w:pPr>
      <w:r w:rsidRPr="00114B14">
        <w:rPr>
          <w:rFonts w:ascii="Liberation Serif" w:hAnsi="Liberation Serif"/>
          <w:b/>
          <w:sz w:val="26"/>
          <w:szCs w:val="26"/>
        </w:rPr>
        <w:t>Раздел 4. Порядок реализации инициативных проектов</w:t>
      </w:r>
    </w:p>
    <w:p w14:paraId="621AEFA3" w14:textId="77777777" w:rsidR="00C533AF" w:rsidRPr="00114B14" w:rsidRDefault="00C533AF" w:rsidP="00C533AF">
      <w:pPr>
        <w:widowControl/>
        <w:autoSpaceDE/>
        <w:autoSpaceDN/>
        <w:adjustRightInd/>
        <w:jc w:val="both"/>
        <w:rPr>
          <w:rFonts w:ascii="Liberation Serif" w:hAnsi="Liberation Serif"/>
          <w:b/>
          <w:sz w:val="26"/>
          <w:szCs w:val="26"/>
        </w:rPr>
      </w:pPr>
    </w:p>
    <w:p w14:paraId="3E681C14" w14:textId="77777777" w:rsidR="00C533AF" w:rsidRPr="00114B14" w:rsidRDefault="00C533AF" w:rsidP="00C533AF">
      <w:pPr>
        <w:widowControl/>
        <w:tabs>
          <w:tab w:val="left" w:pos="993"/>
        </w:tabs>
        <w:autoSpaceDE/>
        <w:autoSpaceDN/>
        <w:adjustRightInd/>
        <w:ind w:firstLine="709"/>
        <w:jc w:val="both"/>
        <w:rPr>
          <w:rFonts w:ascii="Liberation Serif" w:hAnsi="Liberation Serif" w:cs="Liberation Serif"/>
          <w:sz w:val="26"/>
          <w:szCs w:val="26"/>
        </w:rPr>
      </w:pPr>
      <w:r w:rsidRPr="00E97A70">
        <w:rPr>
          <w:rFonts w:ascii="Liberation Serif" w:hAnsi="Liberation Serif"/>
          <w:sz w:val="26"/>
          <w:szCs w:val="26"/>
        </w:rPr>
        <w:t xml:space="preserve">1. </w:t>
      </w:r>
      <w:r w:rsidRPr="00E97A70">
        <w:rPr>
          <w:rFonts w:ascii="Liberation Serif" w:hAnsi="Liberation Serif" w:cs="Liberation Serif"/>
          <w:sz w:val="26"/>
          <w:szCs w:val="26"/>
        </w:rPr>
        <w:t>О</w:t>
      </w:r>
      <w:r w:rsidRPr="00114B14">
        <w:rPr>
          <w:rFonts w:ascii="Liberation Serif" w:hAnsi="Liberation Serif" w:cs="Liberation Serif"/>
          <w:sz w:val="26"/>
          <w:szCs w:val="26"/>
        </w:rPr>
        <w:t xml:space="preserve"> реализации инициативного проекта </w:t>
      </w:r>
      <w:r w:rsidRPr="006E7146">
        <w:rPr>
          <w:rFonts w:ascii="Liberation Serif" w:hAnsi="Liberation Serif" w:cs="Liberation Serif"/>
          <w:sz w:val="26"/>
          <w:szCs w:val="26"/>
        </w:rPr>
        <w:t xml:space="preserve">ответственными исполнителями </w:t>
      </w:r>
      <w:r w:rsidRPr="00114B14">
        <w:rPr>
          <w:rFonts w:ascii="Liberation Serif" w:hAnsi="Liberation Serif" w:cs="Liberation Serif"/>
          <w:sz w:val="26"/>
          <w:szCs w:val="26"/>
        </w:rPr>
        <w:t>издается постановление администрации Невьянского муниципального округа.</w:t>
      </w:r>
    </w:p>
    <w:p w14:paraId="3B09F944"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2. Постановление о реализации инициативного проекта должно содержать:</w:t>
      </w:r>
    </w:p>
    <w:p w14:paraId="08AC82EB"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lastRenderedPageBreak/>
        <w:t>1) наименование объекта, который должен быть создан в результате реализации инициативного проекта (с указанием адреса или местоположения), или наименование мероприятия, на реализацию которого направлен инициативный проект;</w:t>
      </w:r>
    </w:p>
    <w:p w14:paraId="5D272359"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2) направление расходования средств бюджета Невьянского муниципального округа (строительство, реконструкция, приобретение, проведение мероприятия (мероприятий), иное);</w:t>
      </w:r>
    </w:p>
    <w:p w14:paraId="4183ED17"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3) наименование главного распорядителя средств бюджета Невьянского муниципального округа, выделяемых на реализацию инициативного проекта;</w:t>
      </w:r>
    </w:p>
    <w:p w14:paraId="7D2B6A70"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4) срок ввода в эксплуатацию (приобретения) объекта, реализации мероприятия (мероприятий);</w:t>
      </w:r>
    </w:p>
    <w:p w14:paraId="059F37C9"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5) предполагаемая (предельная) стоимость объекта или предельный объем средств на проведение мероприятия (мероприятий) с выделением объема инициативных платежей;</w:t>
      </w:r>
    </w:p>
    <w:p w14:paraId="482BDF7A"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6) распространение по годам реализации предполагаемой (предельной) стоимости объекта или предельного объема средств на проведение мероприятия (мероприятий) с выделением объема инициативных платежей.</w:t>
      </w:r>
    </w:p>
    <w:p w14:paraId="562933C5" w14:textId="77777777" w:rsidR="00C533AF" w:rsidRPr="006E7146" w:rsidRDefault="00C533AF" w:rsidP="00C533AF">
      <w:pPr>
        <w:ind w:firstLine="709"/>
        <w:jc w:val="both"/>
        <w:rPr>
          <w:rFonts w:ascii="Liberation Serif" w:hAnsi="Liberation Serif"/>
          <w:sz w:val="26"/>
          <w:szCs w:val="26"/>
        </w:rPr>
      </w:pPr>
      <w:r w:rsidRPr="00114B14">
        <w:rPr>
          <w:rFonts w:ascii="Liberation Serif" w:hAnsi="Liberation Serif" w:cs="Liberation Serif"/>
          <w:sz w:val="26"/>
          <w:szCs w:val="26"/>
        </w:rPr>
        <w:t>3</w:t>
      </w:r>
      <w:r w:rsidRPr="006E7146">
        <w:rPr>
          <w:rFonts w:ascii="Liberation Serif" w:hAnsi="Liberation Serif" w:cs="Liberation Serif"/>
          <w:sz w:val="26"/>
          <w:szCs w:val="26"/>
        </w:rPr>
        <w:t xml:space="preserve">. </w:t>
      </w:r>
      <w:r w:rsidRPr="006E7146">
        <w:rPr>
          <w:rFonts w:ascii="Liberation Serif" w:hAnsi="Liberation Serif"/>
          <w:sz w:val="26"/>
          <w:szCs w:val="26"/>
        </w:rPr>
        <w:t>Мероприятия, связанные с реализацией проектов инициативного бюджетирования, предусматриваются в рамках муниципальной программы, по разделам и подразделам классификации расходов, исходя из отраслевой принадлежности, целевой статье, отражающей наименование проекта инициативного бюджетирования, соответствующим видам расходов и кодам аналитического учета.</w:t>
      </w:r>
    </w:p>
    <w:p w14:paraId="05B3EE5A" w14:textId="77777777" w:rsidR="00C533AF" w:rsidRPr="00114B14" w:rsidRDefault="00C533AF" w:rsidP="00C533AF">
      <w:pPr>
        <w:ind w:firstLine="709"/>
        <w:jc w:val="both"/>
        <w:rPr>
          <w:rFonts w:ascii="Liberation Serif" w:hAnsi="Liberation Serif" w:cs="Liberation Serif"/>
          <w:sz w:val="26"/>
          <w:szCs w:val="26"/>
        </w:rPr>
      </w:pPr>
      <w:r w:rsidRPr="00114B14">
        <w:rPr>
          <w:rFonts w:ascii="Liberation Serif" w:hAnsi="Liberation Serif" w:cs="Liberation Serif"/>
          <w:sz w:val="26"/>
          <w:szCs w:val="26"/>
        </w:rPr>
        <w:t xml:space="preserve">4. Реализация инициативных проектов осуществляется, в том числе на условиях софинансирования за счет средств бюджета Невьянского муниципального округа и инициативных платежей в объеме, предусмотренном инициативным проектом в соответствии с требованиями нормативных правовых актов Думы Невьянского муниципального округа, Уставом Невьянского муниципального округа Свердловской области в соответствии с требованиями Федерального закона от 20.03.2025 № 33-ФЗ </w:t>
      </w:r>
      <w:r>
        <w:rPr>
          <w:rFonts w:ascii="Liberation Serif" w:hAnsi="Liberation Serif" w:cs="Liberation Serif"/>
          <w:sz w:val="26"/>
          <w:szCs w:val="26"/>
        </w:rPr>
        <w:t>«</w:t>
      </w:r>
      <w:r w:rsidRPr="00114B14">
        <w:rPr>
          <w:rFonts w:ascii="Liberation Serif" w:hAnsi="Liberation Serif" w:cs="Liberation Serif"/>
          <w:sz w:val="26"/>
          <w:szCs w:val="26"/>
        </w:rPr>
        <w:t>Об общих принципах организации местного самоуправления в единой системе публичной власти</w:t>
      </w:r>
      <w:r>
        <w:rPr>
          <w:rFonts w:ascii="Liberation Serif" w:hAnsi="Liberation Serif" w:cs="Liberation Serif"/>
          <w:sz w:val="26"/>
          <w:szCs w:val="26"/>
        </w:rPr>
        <w:t>»</w:t>
      </w:r>
      <w:r w:rsidRPr="00114B14">
        <w:rPr>
          <w:rFonts w:ascii="Liberation Serif" w:hAnsi="Liberation Serif" w:cs="Liberation Serif"/>
          <w:sz w:val="26"/>
          <w:szCs w:val="26"/>
        </w:rPr>
        <w:t>.</w:t>
      </w:r>
    </w:p>
    <w:p w14:paraId="62CBA7BE"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5. Учет инициативных платежей осуществляется отдельно по каждому инициативному проекту.</w:t>
      </w:r>
    </w:p>
    <w:p w14:paraId="39EF14F1"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6.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14:paraId="24033120"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7.</w:t>
      </w:r>
      <w:r w:rsidRPr="00114B14">
        <w:rPr>
          <w:rFonts w:ascii="Liberation Serif" w:hAnsi="Liberation Serif"/>
          <w:sz w:val="26"/>
          <w:szCs w:val="26"/>
        </w:rPr>
        <w:t xml:space="preserve"> </w:t>
      </w:r>
      <w:r w:rsidRPr="00114B14">
        <w:rPr>
          <w:rFonts w:ascii="Liberation Serif" w:hAnsi="Liberation Serif" w:cs="Liberation Serif"/>
          <w:sz w:val="26"/>
          <w:szCs w:val="26"/>
        </w:rPr>
        <w:t>Инициаторы инициативных проектов, другие граждане, проживающие на территории Невьянского муниципального округа,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29806EB8"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8. Инициаторы инициативных проектов или их представители принимают участие в приемке результатов по выполнению работ.</w:t>
      </w:r>
    </w:p>
    <w:p w14:paraId="3F24575E"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 xml:space="preserve">Члены </w:t>
      </w:r>
      <w:r>
        <w:rPr>
          <w:rFonts w:ascii="Liberation Serif" w:hAnsi="Liberation Serif" w:cs="Liberation Serif"/>
          <w:sz w:val="26"/>
          <w:szCs w:val="26"/>
        </w:rPr>
        <w:t>конкурсной комиссии</w:t>
      </w:r>
      <w:r w:rsidRPr="00114B14">
        <w:rPr>
          <w:rFonts w:ascii="Liberation Serif" w:hAnsi="Liberation Serif" w:cs="Liberation Serif"/>
          <w:sz w:val="26"/>
          <w:szCs w:val="26"/>
        </w:rPr>
        <w:t xml:space="preserve"> имеют право на участие в приемке результатов по выполнению работ.</w:t>
      </w:r>
    </w:p>
    <w:p w14:paraId="703898C6"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 xml:space="preserve">9. Инициаторы инициативных проектов, члены </w:t>
      </w:r>
      <w:r>
        <w:rPr>
          <w:rFonts w:ascii="Liberation Serif" w:hAnsi="Liberation Serif" w:cs="Liberation Serif"/>
          <w:sz w:val="26"/>
          <w:szCs w:val="26"/>
        </w:rPr>
        <w:t>конкурсной комиссии</w:t>
      </w:r>
      <w:r w:rsidRPr="00114B14">
        <w:rPr>
          <w:rFonts w:ascii="Liberation Serif" w:hAnsi="Liberation Serif" w:cs="Liberation Serif"/>
          <w:sz w:val="26"/>
          <w:szCs w:val="26"/>
        </w:rPr>
        <w:t xml:space="preserve"> имеют право на доступ к информации о ходе принятого к реализации инициативного проекта.</w:t>
      </w:r>
    </w:p>
    <w:p w14:paraId="4649C5C9"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lastRenderedPageBreak/>
        <w:t xml:space="preserve">10. </w:t>
      </w:r>
      <w:r w:rsidRPr="006E7146">
        <w:rPr>
          <w:rFonts w:ascii="Liberation Serif" w:hAnsi="Liberation Serif" w:cs="Liberation Serif"/>
          <w:sz w:val="26"/>
          <w:szCs w:val="26"/>
        </w:rPr>
        <w:t>Ответственные исполнители в</w:t>
      </w:r>
      <w:r w:rsidRPr="00114B14">
        <w:rPr>
          <w:rFonts w:ascii="Liberation Serif" w:hAnsi="Liberation Serif" w:cs="Liberation Serif"/>
          <w:sz w:val="26"/>
          <w:szCs w:val="26"/>
        </w:rPr>
        <w:t xml:space="preserve"> срок до 31 декабря года, в котором был реализован инициативный проект, обеспечивают направление документов, подтверждающих окончание реализации инициативного проекта (акты приемки, акты выполненных работ, документы, подтверждающие оплату, протоколы собраний групп в целях проведения общественного контроля за реализацией проекта, фотографии и др.) в отдел экономики, торговли и бытового обслуживания администрации Невьянского муниципального округа</w:t>
      </w:r>
      <w:r>
        <w:rPr>
          <w:rFonts w:ascii="Liberation Serif" w:hAnsi="Liberation Serif" w:cs="Liberation Serif"/>
          <w:sz w:val="26"/>
          <w:szCs w:val="26"/>
        </w:rPr>
        <w:t>.</w:t>
      </w:r>
    </w:p>
    <w:p w14:paraId="1735928E" w14:textId="77777777" w:rsidR="00C533AF" w:rsidRPr="00114B14" w:rsidRDefault="00C533AF" w:rsidP="00C533AF">
      <w:pPr>
        <w:widowControl/>
        <w:autoSpaceDE/>
        <w:autoSpaceDN/>
        <w:adjustRightInd/>
        <w:ind w:firstLine="709"/>
        <w:jc w:val="both"/>
        <w:rPr>
          <w:rFonts w:ascii="Liberation Serif" w:hAnsi="Liberation Serif"/>
          <w:sz w:val="26"/>
          <w:szCs w:val="26"/>
        </w:rPr>
      </w:pPr>
      <w:r w:rsidRPr="00114B14">
        <w:rPr>
          <w:rFonts w:ascii="Liberation Serif" w:hAnsi="Liberation Serif" w:cs="Liberation Serif"/>
          <w:sz w:val="26"/>
          <w:szCs w:val="26"/>
        </w:rPr>
        <w:t>11.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подлежит опубликованию (обнародованию) и размещению на официальном сайте</w:t>
      </w:r>
      <w:r>
        <w:rPr>
          <w:rFonts w:ascii="Liberation Serif" w:hAnsi="Liberation Serif" w:cs="Liberation Serif"/>
          <w:sz w:val="26"/>
          <w:szCs w:val="26"/>
        </w:rPr>
        <w:t xml:space="preserve"> Администрации</w:t>
      </w:r>
      <w:r w:rsidRPr="00114B14">
        <w:rPr>
          <w:rFonts w:ascii="Liberation Serif" w:hAnsi="Liberation Serif" w:cs="Liberation Serif"/>
          <w:sz w:val="26"/>
          <w:szCs w:val="26"/>
        </w:rPr>
        <w:t>.</w:t>
      </w:r>
    </w:p>
    <w:p w14:paraId="7D43FF97" w14:textId="77777777" w:rsidR="00C533AF" w:rsidRPr="00114B14" w:rsidRDefault="00C533AF" w:rsidP="00C533AF">
      <w:pPr>
        <w:widowControl/>
        <w:autoSpaceDE/>
        <w:autoSpaceDN/>
        <w:adjustRightInd/>
        <w:ind w:firstLine="709"/>
        <w:jc w:val="both"/>
        <w:rPr>
          <w:rFonts w:ascii="Liberation Serif" w:hAnsi="Liberation Serif" w:cs="Liberation Serif"/>
          <w:sz w:val="26"/>
          <w:szCs w:val="26"/>
        </w:rPr>
      </w:pPr>
      <w:r w:rsidRPr="00114B14">
        <w:rPr>
          <w:rFonts w:ascii="Liberation Serif" w:hAnsi="Liberation Serif" w:cs="Liberation Serif"/>
          <w:sz w:val="26"/>
          <w:szCs w:val="26"/>
        </w:rPr>
        <w:t xml:space="preserve">12. Отчет об итогах реализации инициативного проекта подлежит опубликованию (обнародованию) и размещению </w:t>
      </w:r>
      <w:r w:rsidRPr="006E7146">
        <w:rPr>
          <w:rFonts w:ascii="Liberation Serif" w:hAnsi="Liberation Serif" w:cs="Liberation Serif"/>
          <w:sz w:val="26"/>
          <w:szCs w:val="26"/>
        </w:rPr>
        <w:t xml:space="preserve">на официальном сайте </w:t>
      </w:r>
      <w:r>
        <w:rPr>
          <w:rFonts w:ascii="Liberation Serif" w:hAnsi="Liberation Serif" w:cs="Liberation Serif"/>
          <w:sz w:val="26"/>
          <w:szCs w:val="26"/>
        </w:rPr>
        <w:t xml:space="preserve">Администрации в течение </w:t>
      </w:r>
      <w:r w:rsidRPr="006E7146">
        <w:rPr>
          <w:rFonts w:ascii="Liberation Serif" w:hAnsi="Liberation Serif" w:cs="Liberation Serif"/>
          <w:sz w:val="26"/>
          <w:szCs w:val="26"/>
        </w:rPr>
        <w:t>30 календарных дней со дня завершения реализации инициативного проекта.</w:t>
      </w:r>
    </w:p>
    <w:p w14:paraId="34B131ED" w14:textId="77777777" w:rsidR="00C533AF" w:rsidRPr="00114B14" w:rsidRDefault="00C533AF" w:rsidP="00C533AF">
      <w:pPr>
        <w:widowControl/>
        <w:autoSpaceDE/>
        <w:autoSpaceDN/>
        <w:adjustRightInd/>
        <w:jc w:val="both"/>
        <w:rPr>
          <w:rFonts w:ascii="Liberation Serif" w:hAnsi="Liberation Serif" w:cs="Liberation Serif"/>
          <w:sz w:val="26"/>
          <w:szCs w:val="26"/>
        </w:rPr>
      </w:pPr>
    </w:p>
    <w:p w14:paraId="0CD5247F" w14:textId="77777777" w:rsidR="00C533AF" w:rsidRPr="00114B14" w:rsidRDefault="00C533AF" w:rsidP="00C533AF">
      <w:pPr>
        <w:widowControl/>
        <w:autoSpaceDE/>
        <w:autoSpaceDN/>
        <w:adjustRightInd/>
        <w:jc w:val="center"/>
        <w:rPr>
          <w:rFonts w:ascii="Liberation Serif" w:hAnsi="Liberation Serif"/>
          <w:b/>
          <w:sz w:val="26"/>
          <w:szCs w:val="26"/>
        </w:rPr>
      </w:pPr>
      <w:r w:rsidRPr="00114B14">
        <w:rPr>
          <w:rFonts w:ascii="Liberation Serif" w:hAnsi="Liberation Serif"/>
          <w:b/>
          <w:sz w:val="26"/>
          <w:szCs w:val="26"/>
        </w:rPr>
        <w:t>Раздел 5. Порядок расчета и возврата сумм инициативных платежей, подлежащих возврату</w:t>
      </w:r>
    </w:p>
    <w:p w14:paraId="67E5D5FB" w14:textId="77777777" w:rsidR="00C533AF" w:rsidRPr="00114B14" w:rsidRDefault="00C533AF" w:rsidP="00C533AF">
      <w:pPr>
        <w:widowControl/>
        <w:autoSpaceDE/>
        <w:autoSpaceDN/>
        <w:adjustRightInd/>
        <w:jc w:val="center"/>
        <w:rPr>
          <w:rFonts w:ascii="Liberation Serif" w:hAnsi="Liberation Serif"/>
          <w:b/>
          <w:sz w:val="26"/>
          <w:szCs w:val="26"/>
        </w:rPr>
      </w:pPr>
    </w:p>
    <w:p w14:paraId="774EE0B6" w14:textId="77777777" w:rsidR="00C533AF" w:rsidRPr="006E7146" w:rsidRDefault="00C533AF" w:rsidP="00C533AF">
      <w:pPr>
        <w:pStyle w:val="a5"/>
        <w:numPr>
          <w:ilvl w:val="0"/>
          <w:numId w:val="49"/>
        </w:numPr>
        <w:adjustRightInd/>
        <w:ind w:left="0" w:firstLine="709"/>
        <w:rPr>
          <w:rFonts w:ascii="Liberation Serif" w:hAnsi="Liberation Serif"/>
          <w:sz w:val="26"/>
          <w:szCs w:val="26"/>
        </w:rPr>
      </w:pPr>
      <w:r w:rsidRPr="006E7146">
        <w:rPr>
          <w:rFonts w:ascii="Liberation Serif" w:hAnsi="Liberation Serif"/>
          <w:sz w:val="26"/>
          <w:szCs w:val="26"/>
        </w:rPr>
        <w:t xml:space="preserve">Настоящий 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Pr>
          <w:rFonts w:ascii="Liberation Serif" w:hAnsi="Liberation Serif"/>
          <w:sz w:val="26"/>
          <w:szCs w:val="26"/>
        </w:rPr>
        <w:t>Невьянского муниципального округа</w:t>
      </w:r>
      <w:r w:rsidRPr="006E7146">
        <w:rPr>
          <w:rFonts w:ascii="Liberation Serif" w:hAnsi="Liberation Serif"/>
          <w:sz w:val="26"/>
          <w:szCs w:val="26"/>
        </w:rPr>
        <w:t xml:space="preserve"> (далее - Порядок), устанавливает правила расчета и возврата сумм инициативных платежей, подлежащих возврату лицам (в том числе организациям), осуществившим их перечисление в бюджет </w:t>
      </w:r>
      <w:r>
        <w:rPr>
          <w:rFonts w:ascii="Liberation Serif" w:hAnsi="Liberation Serif"/>
          <w:sz w:val="26"/>
          <w:szCs w:val="26"/>
        </w:rPr>
        <w:t>Невьянского муниципального округа</w:t>
      </w:r>
      <w:r w:rsidRPr="006E7146">
        <w:rPr>
          <w:rFonts w:ascii="Liberation Serif" w:hAnsi="Liberation Serif"/>
          <w:sz w:val="26"/>
          <w:szCs w:val="26"/>
        </w:rPr>
        <w:t xml:space="preserve"> (далее - плательщик-получатель возврата), в случае если инициативный проект не был реализован или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а также в случае нецелевого использования или недостижения значений результативности реализации инициативного проекта, предусмотренных инициативным проектом.</w:t>
      </w:r>
    </w:p>
    <w:p w14:paraId="280FA0DA" w14:textId="77777777" w:rsidR="00C533AF" w:rsidRPr="00C533AF" w:rsidRDefault="00C533AF" w:rsidP="00C533AF">
      <w:pPr>
        <w:pStyle w:val="a5"/>
        <w:numPr>
          <w:ilvl w:val="0"/>
          <w:numId w:val="49"/>
        </w:numPr>
        <w:adjustRightInd/>
        <w:ind w:left="0" w:firstLine="709"/>
        <w:rPr>
          <w:rFonts w:ascii="Liberation Serif" w:hAnsi="Liberation Serif"/>
          <w:sz w:val="26"/>
          <w:szCs w:val="26"/>
        </w:rPr>
      </w:pPr>
      <w:r w:rsidRPr="006E7146">
        <w:rPr>
          <w:rFonts w:ascii="Liberation Serif" w:hAnsi="Liberation Serif"/>
          <w:sz w:val="26"/>
          <w:szCs w:val="26"/>
        </w:rPr>
        <w:t xml:space="preserve">Решение о возврате инициативных платежей и сумме возврата принимает </w:t>
      </w:r>
      <w:r w:rsidRPr="00114B14">
        <w:rPr>
          <w:rFonts w:ascii="Liberation Serif" w:hAnsi="Liberation Serif"/>
          <w:sz w:val="26"/>
          <w:szCs w:val="26"/>
        </w:rPr>
        <w:t>комиссия по рассмотрению инициативных проектов</w:t>
      </w:r>
      <w:r w:rsidRPr="006E7146">
        <w:rPr>
          <w:rFonts w:ascii="Liberation Serif" w:hAnsi="Liberation Serif"/>
          <w:sz w:val="26"/>
          <w:szCs w:val="26"/>
        </w:rPr>
        <w:t xml:space="preserve"> по предложению </w:t>
      </w:r>
      <w:r w:rsidRPr="00002CD5">
        <w:rPr>
          <w:rFonts w:ascii="Liberation Serif" w:hAnsi="Liberation Serif"/>
          <w:sz w:val="26"/>
          <w:szCs w:val="26"/>
        </w:rPr>
        <w:t>структурны</w:t>
      </w:r>
      <w:r>
        <w:rPr>
          <w:rFonts w:ascii="Liberation Serif" w:hAnsi="Liberation Serif"/>
          <w:sz w:val="26"/>
          <w:szCs w:val="26"/>
        </w:rPr>
        <w:t>х</w:t>
      </w:r>
      <w:r w:rsidRPr="00002CD5">
        <w:rPr>
          <w:rFonts w:ascii="Liberation Serif" w:hAnsi="Liberation Serif"/>
          <w:sz w:val="26"/>
          <w:szCs w:val="26"/>
        </w:rPr>
        <w:t xml:space="preserve"> подразделени</w:t>
      </w:r>
      <w:r>
        <w:rPr>
          <w:rFonts w:ascii="Liberation Serif" w:hAnsi="Liberation Serif"/>
          <w:sz w:val="26"/>
          <w:szCs w:val="26"/>
        </w:rPr>
        <w:t>й</w:t>
      </w:r>
      <w:r w:rsidRPr="00002CD5">
        <w:rPr>
          <w:rFonts w:ascii="Liberation Serif" w:hAnsi="Liberation Serif"/>
          <w:sz w:val="26"/>
          <w:szCs w:val="26"/>
        </w:rPr>
        <w:t xml:space="preserve"> Администрации Невьянского муниципального округа, курирующи</w:t>
      </w:r>
      <w:r>
        <w:rPr>
          <w:rFonts w:ascii="Liberation Serif" w:hAnsi="Liberation Serif"/>
          <w:sz w:val="26"/>
          <w:szCs w:val="26"/>
        </w:rPr>
        <w:t>х</w:t>
      </w:r>
      <w:r w:rsidRPr="00002CD5">
        <w:rPr>
          <w:rFonts w:ascii="Liberation Serif" w:hAnsi="Liberation Serif"/>
          <w:sz w:val="26"/>
          <w:szCs w:val="26"/>
        </w:rPr>
        <w:t xml:space="preserve"> направления деятельности, которым соответствует внесенный инициативный </w:t>
      </w:r>
      <w:r w:rsidRPr="00C533AF">
        <w:rPr>
          <w:rFonts w:ascii="Liberation Serif" w:hAnsi="Liberation Serif"/>
          <w:sz w:val="26"/>
          <w:szCs w:val="26"/>
        </w:rPr>
        <w:t>проект, в течение 10 календарных дней</w:t>
      </w:r>
      <w:r w:rsidRPr="00C533AF">
        <w:rPr>
          <w:rFonts w:ascii="Liberation Serif" w:hAnsi="Liberation Serif"/>
          <w:color w:val="FF0000"/>
          <w:sz w:val="26"/>
          <w:szCs w:val="26"/>
        </w:rPr>
        <w:t xml:space="preserve"> </w:t>
      </w:r>
      <w:r w:rsidRPr="00C533AF">
        <w:rPr>
          <w:rFonts w:ascii="Liberation Serif" w:hAnsi="Liberation Serif"/>
          <w:sz w:val="26"/>
          <w:szCs w:val="26"/>
        </w:rPr>
        <w:t>со дня окончания реализации инициативного проекта:</w:t>
      </w:r>
    </w:p>
    <w:p w14:paraId="7A9A930C" w14:textId="77777777" w:rsidR="00C533AF" w:rsidRPr="00C533AF" w:rsidRDefault="00C533AF" w:rsidP="00C533AF">
      <w:pPr>
        <w:pStyle w:val="a5"/>
        <w:adjustRightInd/>
        <w:ind w:left="0" w:firstLine="709"/>
        <w:rPr>
          <w:rFonts w:ascii="Liberation Serif" w:hAnsi="Liberation Serif"/>
          <w:sz w:val="26"/>
          <w:szCs w:val="26"/>
        </w:rPr>
      </w:pPr>
      <w:r w:rsidRPr="00C533AF">
        <w:rPr>
          <w:rFonts w:ascii="Liberation Serif" w:hAnsi="Liberation Serif"/>
          <w:sz w:val="26"/>
          <w:szCs w:val="26"/>
        </w:rPr>
        <w:t>1) в случае если инициативный проект не был реализован, сумма инициативных платежей возвращается в полном объеме;</w:t>
      </w:r>
    </w:p>
    <w:p w14:paraId="17083AFB" w14:textId="79A3AAA8" w:rsidR="00C533AF" w:rsidRPr="00C533AF" w:rsidRDefault="00C533AF" w:rsidP="00C533AF">
      <w:pPr>
        <w:pStyle w:val="a5"/>
        <w:adjustRightInd/>
        <w:ind w:left="0" w:firstLine="709"/>
        <w:rPr>
          <w:rFonts w:ascii="Liberation Serif" w:hAnsi="Liberation Serif"/>
          <w:sz w:val="26"/>
          <w:szCs w:val="26"/>
        </w:rPr>
      </w:pPr>
      <w:r w:rsidRPr="00C533AF">
        <w:rPr>
          <w:rFonts w:ascii="Liberation Serif" w:hAnsi="Liberation Serif"/>
          <w:sz w:val="26"/>
          <w:szCs w:val="26"/>
        </w:rPr>
        <w:t xml:space="preserve">2) в случае если при реализации инициативного проекта образовалась экономия по результатам конкурсных процедур в соответствии с Федеральным </w:t>
      </w:r>
      <w:hyperlink r:id="rId9">
        <w:r w:rsidRPr="00C533AF">
          <w:rPr>
            <w:rFonts w:ascii="Liberation Serif" w:hAnsi="Liberation Serif"/>
            <w:sz w:val="26"/>
            <w:szCs w:val="26"/>
          </w:rPr>
          <w:t>законом</w:t>
        </w:r>
      </w:hyperlink>
      <w:r w:rsidRPr="00C533AF">
        <w:rPr>
          <w:rFonts w:ascii="Liberation Serif" w:hAnsi="Liberation Serif"/>
          <w:sz w:val="26"/>
          <w:szCs w:val="26"/>
        </w:rPr>
        <w:t xml:space="preserve"> </w:t>
      </w:r>
      <w:r w:rsidR="00114F0D">
        <w:rPr>
          <w:rFonts w:ascii="Liberation Serif" w:hAnsi="Liberation Serif"/>
          <w:sz w:val="26"/>
          <w:szCs w:val="26"/>
        </w:rPr>
        <w:t xml:space="preserve">                   </w:t>
      </w:r>
      <w:r w:rsidRPr="00C533AF">
        <w:rPr>
          <w:rFonts w:ascii="Liberation Serif" w:hAnsi="Liberation Serif"/>
          <w:sz w:val="26"/>
          <w:szCs w:val="26"/>
        </w:rPr>
        <w:t>от 05</w:t>
      </w:r>
      <w:r w:rsidR="00114F0D">
        <w:rPr>
          <w:rFonts w:ascii="Liberation Serif" w:hAnsi="Liberation Serif"/>
          <w:sz w:val="26"/>
          <w:szCs w:val="26"/>
        </w:rPr>
        <w:t xml:space="preserve"> апреля </w:t>
      </w:r>
      <w:r w:rsidRPr="00C533AF">
        <w:rPr>
          <w:rFonts w:ascii="Liberation Serif" w:hAnsi="Liberation Serif"/>
          <w:sz w:val="26"/>
          <w:szCs w:val="26"/>
        </w:rPr>
        <w:t>2013</w:t>
      </w:r>
      <w:r w:rsidR="00114F0D">
        <w:rPr>
          <w:rFonts w:ascii="Liberation Serif" w:hAnsi="Liberation Serif"/>
          <w:sz w:val="26"/>
          <w:szCs w:val="26"/>
        </w:rPr>
        <w:t xml:space="preserve"> года</w:t>
      </w:r>
      <w:r w:rsidRPr="00C533AF">
        <w:rPr>
          <w:rFonts w:ascii="Liberation Serif" w:hAnsi="Liberation Serif"/>
          <w:sz w:val="26"/>
          <w:szCs w:val="26"/>
        </w:rPr>
        <w:t xml:space="preserve"> № 44-ФЗ «О контрактной системе в сфере закупок товаров, работ, услуг для обеспечения государственных и муниципальных нужд», сумма возврата рассчитывается пропорционально доле инициативных платежей в общей сумме закупки;</w:t>
      </w:r>
    </w:p>
    <w:p w14:paraId="31CB8055" w14:textId="77777777" w:rsidR="00C533AF" w:rsidRPr="00C533AF" w:rsidRDefault="00C533AF" w:rsidP="00C533AF">
      <w:pPr>
        <w:pStyle w:val="a5"/>
        <w:adjustRightInd/>
        <w:ind w:left="0" w:firstLine="709"/>
        <w:rPr>
          <w:rFonts w:ascii="Liberation Serif" w:hAnsi="Liberation Serif"/>
          <w:sz w:val="26"/>
          <w:szCs w:val="26"/>
        </w:rPr>
      </w:pPr>
      <w:r w:rsidRPr="00C533AF">
        <w:rPr>
          <w:rFonts w:ascii="Liberation Serif" w:hAnsi="Liberation Serif"/>
          <w:sz w:val="26"/>
          <w:szCs w:val="26"/>
        </w:rPr>
        <w:t xml:space="preserve">3) в случае выявления нецелевого использования средств, направленных на реализацию инициативного проекта, объем инициативных платежей, подлежащий возврату, рассчитывается пропорционально доле инициативных платежей в общей </w:t>
      </w:r>
      <w:r w:rsidRPr="00C533AF">
        <w:rPr>
          <w:rFonts w:ascii="Liberation Serif" w:hAnsi="Liberation Serif"/>
          <w:sz w:val="26"/>
          <w:szCs w:val="26"/>
        </w:rPr>
        <w:lastRenderedPageBreak/>
        <w:t>сумме нецелевого использования.</w:t>
      </w:r>
    </w:p>
    <w:p w14:paraId="67070BDA" w14:textId="77777777" w:rsidR="00C533AF" w:rsidRDefault="00C533AF" w:rsidP="00C533AF">
      <w:pPr>
        <w:adjustRightInd/>
        <w:ind w:firstLine="709"/>
        <w:jc w:val="both"/>
        <w:rPr>
          <w:rFonts w:ascii="Liberation Serif" w:hAnsi="Liberation Serif"/>
          <w:sz w:val="26"/>
          <w:szCs w:val="26"/>
        </w:rPr>
      </w:pPr>
      <w:r w:rsidRPr="00C533AF">
        <w:rPr>
          <w:rFonts w:ascii="Liberation Serif" w:hAnsi="Liberation Serif"/>
          <w:sz w:val="26"/>
          <w:szCs w:val="26"/>
        </w:rPr>
        <w:t>3. При принятии конкурсной комиссией решения о возврате инициативных платежей плательщику-получателю возврата</w:t>
      </w:r>
      <w:r w:rsidRPr="006E7146">
        <w:rPr>
          <w:rFonts w:ascii="Liberation Serif" w:hAnsi="Liberation Serif"/>
          <w:sz w:val="26"/>
          <w:szCs w:val="26"/>
        </w:rPr>
        <w:t xml:space="preserve"> направляется уведомление о возврате инициативных платежей с указанием суммы инициативных платежей, подлежащей возврату, а также информация о праве плательщика-получателя возврата подать заявление о возврате сумм инициативных платежей, подлежащих возврату.</w:t>
      </w:r>
    </w:p>
    <w:p w14:paraId="145E9545" w14:textId="77777777" w:rsidR="00C533AF" w:rsidRPr="004311CB" w:rsidRDefault="00C533AF" w:rsidP="00C533AF">
      <w:pPr>
        <w:adjustRightInd/>
        <w:ind w:firstLine="709"/>
        <w:jc w:val="both"/>
        <w:rPr>
          <w:rFonts w:ascii="Liberation Serif" w:hAnsi="Liberation Serif" w:cs="PT Astra Serif"/>
          <w:sz w:val="26"/>
          <w:szCs w:val="26"/>
        </w:rPr>
      </w:pPr>
      <w:r w:rsidRPr="004311CB">
        <w:rPr>
          <w:rFonts w:ascii="Liberation Serif" w:hAnsi="Liberation Serif" w:cs="PT Astra Serif"/>
          <w:sz w:val="26"/>
          <w:szCs w:val="26"/>
        </w:rPr>
        <w:t>4. Для осуществления возврата денежных средств лицо (в том числе организация), внесшее инициативный платеж в бюджет Невьянского муниципального округа, предоставляет в отдел бухгалтерского учета, отчетности и администрирования доходов администрации Невьянского муниципального округа заявление на возврат денежных средств с указанием банковских реквизитов счета, на который следует осуществить возврат денежных средств.</w:t>
      </w:r>
    </w:p>
    <w:p w14:paraId="0B914133" w14:textId="77777777" w:rsidR="00C533AF" w:rsidRPr="004311CB" w:rsidRDefault="00C533AF" w:rsidP="00C533AF">
      <w:pPr>
        <w:adjustRightInd/>
        <w:ind w:firstLine="709"/>
        <w:jc w:val="both"/>
        <w:rPr>
          <w:rFonts w:ascii="Liberation Serif" w:hAnsi="Liberation Serif" w:cs="PT Astra Serif"/>
          <w:sz w:val="26"/>
          <w:szCs w:val="26"/>
        </w:rPr>
      </w:pPr>
      <w:r w:rsidRPr="004311CB">
        <w:rPr>
          <w:rFonts w:ascii="Liberation Serif" w:hAnsi="Liberation Serif" w:cs="PT Astra Serif"/>
          <w:sz w:val="26"/>
          <w:szCs w:val="26"/>
        </w:rPr>
        <w:t xml:space="preserve">5. Отдел бухгалтерского учета, отчетности и администрирования доходов    администрации Невьянского муниципального округа, осуществляющее учет инициативных платежей, </w:t>
      </w:r>
      <w:r w:rsidRPr="00C533AF">
        <w:rPr>
          <w:rFonts w:ascii="Liberation Serif" w:hAnsi="Liberation Serif" w:cs="PT Astra Serif"/>
          <w:sz w:val="26"/>
          <w:szCs w:val="26"/>
        </w:rPr>
        <w:t>в течение десяти рабочих дней со</w:t>
      </w:r>
      <w:r w:rsidRPr="004311CB">
        <w:rPr>
          <w:rFonts w:ascii="Liberation Serif" w:hAnsi="Liberation Serif" w:cs="PT Astra Serif"/>
          <w:sz w:val="26"/>
          <w:szCs w:val="26"/>
        </w:rPr>
        <w:t xml:space="preserve"> дня поступления заявления, обеспечивает возврат денежных средств.</w:t>
      </w:r>
    </w:p>
    <w:p w14:paraId="5E7EFFCB" w14:textId="77777777" w:rsidR="00C533AF" w:rsidRDefault="00C533AF" w:rsidP="00C533AF">
      <w:pPr>
        <w:widowControl/>
        <w:autoSpaceDE/>
        <w:autoSpaceDN/>
        <w:adjustRightInd/>
        <w:jc w:val="both"/>
        <w:rPr>
          <w:rFonts w:ascii="Liberation Serif" w:hAnsi="Liberation Serif"/>
          <w:sz w:val="26"/>
          <w:szCs w:val="26"/>
        </w:rPr>
      </w:pPr>
    </w:p>
    <w:p w14:paraId="4927E669" w14:textId="77777777" w:rsidR="00C533AF" w:rsidRDefault="00C533AF" w:rsidP="00C533AF">
      <w:pPr>
        <w:widowControl/>
        <w:autoSpaceDE/>
        <w:autoSpaceDN/>
        <w:adjustRightInd/>
        <w:jc w:val="both"/>
        <w:rPr>
          <w:rFonts w:ascii="Liberation Serif" w:hAnsi="Liberation Serif"/>
          <w:sz w:val="26"/>
          <w:szCs w:val="26"/>
        </w:rPr>
      </w:pPr>
    </w:p>
    <w:p w14:paraId="1ABF37EB" w14:textId="77777777" w:rsidR="00C533AF" w:rsidRDefault="00C533AF" w:rsidP="00C533AF">
      <w:pPr>
        <w:widowControl/>
        <w:autoSpaceDE/>
        <w:autoSpaceDN/>
        <w:adjustRightInd/>
        <w:jc w:val="both"/>
        <w:rPr>
          <w:rFonts w:ascii="Liberation Serif" w:hAnsi="Liberation Serif"/>
          <w:sz w:val="26"/>
          <w:szCs w:val="26"/>
        </w:rPr>
      </w:pPr>
    </w:p>
    <w:p w14:paraId="34D0E9D2" w14:textId="77777777" w:rsidR="00C533AF" w:rsidRDefault="00C533AF" w:rsidP="00C533AF">
      <w:pPr>
        <w:widowControl/>
        <w:autoSpaceDE/>
        <w:autoSpaceDN/>
        <w:adjustRightInd/>
        <w:jc w:val="both"/>
        <w:rPr>
          <w:rFonts w:ascii="Liberation Serif" w:hAnsi="Liberation Serif"/>
          <w:sz w:val="26"/>
          <w:szCs w:val="26"/>
        </w:rPr>
      </w:pPr>
    </w:p>
    <w:p w14:paraId="4DA6E0A6" w14:textId="77777777" w:rsidR="00C533AF" w:rsidRDefault="00C533AF" w:rsidP="00C533AF">
      <w:pPr>
        <w:widowControl/>
        <w:autoSpaceDE/>
        <w:autoSpaceDN/>
        <w:adjustRightInd/>
        <w:jc w:val="both"/>
        <w:rPr>
          <w:rFonts w:ascii="Liberation Serif" w:hAnsi="Liberation Serif"/>
          <w:sz w:val="26"/>
          <w:szCs w:val="26"/>
        </w:rPr>
      </w:pPr>
    </w:p>
    <w:p w14:paraId="16052576" w14:textId="77777777" w:rsidR="00C533AF" w:rsidRDefault="00C533AF" w:rsidP="00C533AF">
      <w:pPr>
        <w:widowControl/>
        <w:autoSpaceDE/>
        <w:autoSpaceDN/>
        <w:adjustRightInd/>
        <w:jc w:val="both"/>
        <w:rPr>
          <w:rFonts w:ascii="Liberation Serif" w:hAnsi="Liberation Serif"/>
          <w:sz w:val="26"/>
          <w:szCs w:val="26"/>
        </w:rPr>
      </w:pPr>
    </w:p>
    <w:p w14:paraId="5E7ADB95" w14:textId="77777777" w:rsidR="00C533AF" w:rsidRDefault="00C533AF" w:rsidP="00C533AF">
      <w:pPr>
        <w:widowControl/>
        <w:autoSpaceDE/>
        <w:autoSpaceDN/>
        <w:adjustRightInd/>
        <w:jc w:val="both"/>
        <w:rPr>
          <w:rFonts w:ascii="Liberation Serif" w:hAnsi="Liberation Serif"/>
          <w:sz w:val="26"/>
          <w:szCs w:val="26"/>
        </w:rPr>
      </w:pPr>
    </w:p>
    <w:p w14:paraId="2A46DA6B" w14:textId="77777777" w:rsidR="00C533AF" w:rsidRDefault="00C533AF" w:rsidP="00C533AF">
      <w:pPr>
        <w:widowControl/>
        <w:autoSpaceDE/>
        <w:autoSpaceDN/>
        <w:adjustRightInd/>
        <w:jc w:val="both"/>
        <w:rPr>
          <w:rFonts w:ascii="Liberation Serif" w:hAnsi="Liberation Serif"/>
          <w:sz w:val="26"/>
          <w:szCs w:val="26"/>
        </w:rPr>
      </w:pPr>
    </w:p>
    <w:p w14:paraId="7B35F4F0" w14:textId="77777777" w:rsidR="00C533AF" w:rsidRDefault="00C533AF" w:rsidP="00C533AF">
      <w:pPr>
        <w:widowControl/>
        <w:autoSpaceDE/>
        <w:autoSpaceDN/>
        <w:adjustRightInd/>
        <w:jc w:val="both"/>
        <w:rPr>
          <w:rFonts w:ascii="Liberation Serif" w:hAnsi="Liberation Serif"/>
          <w:sz w:val="26"/>
          <w:szCs w:val="26"/>
        </w:rPr>
      </w:pPr>
    </w:p>
    <w:p w14:paraId="6002929F" w14:textId="77777777" w:rsidR="00C533AF" w:rsidRDefault="00C533AF" w:rsidP="00C533AF">
      <w:pPr>
        <w:widowControl/>
        <w:autoSpaceDE/>
        <w:autoSpaceDN/>
        <w:adjustRightInd/>
        <w:jc w:val="both"/>
        <w:rPr>
          <w:rFonts w:ascii="Liberation Serif" w:hAnsi="Liberation Serif"/>
          <w:sz w:val="26"/>
          <w:szCs w:val="26"/>
        </w:rPr>
      </w:pPr>
    </w:p>
    <w:p w14:paraId="5DBFCC48" w14:textId="77777777" w:rsidR="00C533AF" w:rsidRDefault="00C533AF" w:rsidP="00C533AF">
      <w:pPr>
        <w:widowControl/>
        <w:autoSpaceDE/>
        <w:autoSpaceDN/>
        <w:adjustRightInd/>
        <w:jc w:val="both"/>
        <w:rPr>
          <w:rFonts w:ascii="Liberation Serif" w:hAnsi="Liberation Serif"/>
          <w:sz w:val="26"/>
          <w:szCs w:val="26"/>
        </w:rPr>
      </w:pPr>
    </w:p>
    <w:p w14:paraId="220CBCED" w14:textId="77777777" w:rsidR="00C533AF" w:rsidRDefault="00C533AF" w:rsidP="00C533AF">
      <w:pPr>
        <w:widowControl/>
        <w:autoSpaceDE/>
        <w:autoSpaceDN/>
        <w:adjustRightInd/>
        <w:jc w:val="both"/>
        <w:rPr>
          <w:rFonts w:ascii="Liberation Serif" w:hAnsi="Liberation Serif"/>
          <w:sz w:val="26"/>
          <w:szCs w:val="26"/>
        </w:rPr>
      </w:pPr>
    </w:p>
    <w:p w14:paraId="5DB8909C" w14:textId="77777777" w:rsidR="00C533AF" w:rsidRDefault="00C533AF" w:rsidP="00C533AF">
      <w:pPr>
        <w:widowControl/>
        <w:autoSpaceDE/>
        <w:autoSpaceDN/>
        <w:adjustRightInd/>
        <w:jc w:val="both"/>
        <w:rPr>
          <w:rFonts w:ascii="Liberation Serif" w:hAnsi="Liberation Serif"/>
          <w:sz w:val="26"/>
          <w:szCs w:val="26"/>
        </w:rPr>
      </w:pPr>
    </w:p>
    <w:p w14:paraId="0C909993" w14:textId="77777777" w:rsidR="00C533AF" w:rsidRDefault="00C533AF" w:rsidP="00C533AF">
      <w:pPr>
        <w:widowControl/>
        <w:autoSpaceDE/>
        <w:autoSpaceDN/>
        <w:adjustRightInd/>
        <w:jc w:val="both"/>
        <w:rPr>
          <w:rFonts w:ascii="Liberation Serif" w:hAnsi="Liberation Serif"/>
          <w:sz w:val="26"/>
          <w:szCs w:val="26"/>
        </w:rPr>
      </w:pPr>
    </w:p>
    <w:p w14:paraId="22605B45" w14:textId="77777777" w:rsidR="00C533AF" w:rsidRDefault="00C533AF" w:rsidP="00C533AF">
      <w:pPr>
        <w:widowControl/>
        <w:autoSpaceDE/>
        <w:autoSpaceDN/>
        <w:adjustRightInd/>
        <w:jc w:val="both"/>
        <w:rPr>
          <w:rFonts w:ascii="Liberation Serif" w:hAnsi="Liberation Serif"/>
          <w:sz w:val="26"/>
          <w:szCs w:val="26"/>
        </w:rPr>
      </w:pPr>
    </w:p>
    <w:p w14:paraId="659A28C0" w14:textId="77777777" w:rsidR="00C533AF" w:rsidRDefault="00C533AF" w:rsidP="00C533AF">
      <w:pPr>
        <w:widowControl/>
        <w:autoSpaceDE/>
        <w:autoSpaceDN/>
        <w:adjustRightInd/>
        <w:jc w:val="both"/>
        <w:rPr>
          <w:rFonts w:ascii="Liberation Serif" w:hAnsi="Liberation Serif"/>
          <w:sz w:val="26"/>
          <w:szCs w:val="26"/>
        </w:rPr>
      </w:pPr>
    </w:p>
    <w:p w14:paraId="661A40EA" w14:textId="77777777" w:rsidR="00C533AF" w:rsidRDefault="00C533AF" w:rsidP="00C533AF">
      <w:pPr>
        <w:widowControl/>
        <w:autoSpaceDE/>
        <w:autoSpaceDN/>
        <w:adjustRightInd/>
        <w:jc w:val="both"/>
        <w:rPr>
          <w:rFonts w:ascii="Liberation Serif" w:hAnsi="Liberation Serif"/>
          <w:sz w:val="26"/>
          <w:szCs w:val="26"/>
        </w:rPr>
      </w:pPr>
    </w:p>
    <w:p w14:paraId="183931D1" w14:textId="77777777" w:rsidR="00C533AF" w:rsidRDefault="00C533AF" w:rsidP="00C533AF">
      <w:pPr>
        <w:widowControl/>
        <w:autoSpaceDE/>
        <w:autoSpaceDN/>
        <w:adjustRightInd/>
        <w:jc w:val="both"/>
        <w:rPr>
          <w:rFonts w:ascii="Liberation Serif" w:hAnsi="Liberation Serif"/>
          <w:sz w:val="26"/>
          <w:szCs w:val="26"/>
        </w:rPr>
      </w:pPr>
    </w:p>
    <w:p w14:paraId="6538EC7A" w14:textId="77777777" w:rsidR="00C533AF" w:rsidRDefault="00C533AF" w:rsidP="00C533AF">
      <w:pPr>
        <w:widowControl/>
        <w:autoSpaceDE/>
        <w:autoSpaceDN/>
        <w:adjustRightInd/>
        <w:jc w:val="both"/>
        <w:rPr>
          <w:rFonts w:ascii="Liberation Serif" w:hAnsi="Liberation Serif"/>
          <w:sz w:val="26"/>
          <w:szCs w:val="26"/>
        </w:rPr>
      </w:pPr>
    </w:p>
    <w:p w14:paraId="53D4DE15" w14:textId="77777777" w:rsidR="00C533AF" w:rsidRDefault="00C533AF" w:rsidP="00C533AF">
      <w:pPr>
        <w:widowControl/>
        <w:autoSpaceDE/>
        <w:autoSpaceDN/>
        <w:adjustRightInd/>
        <w:jc w:val="both"/>
        <w:rPr>
          <w:rFonts w:ascii="Liberation Serif" w:hAnsi="Liberation Serif"/>
          <w:sz w:val="26"/>
          <w:szCs w:val="26"/>
        </w:rPr>
      </w:pPr>
    </w:p>
    <w:p w14:paraId="2858BCB3" w14:textId="77777777" w:rsidR="00C533AF" w:rsidRDefault="00C533AF" w:rsidP="00C533AF">
      <w:pPr>
        <w:widowControl/>
        <w:autoSpaceDE/>
        <w:autoSpaceDN/>
        <w:adjustRightInd/>
        <w:jc w:val="both"/>
        <w:rPr>
          <w:rFonts w:ascii="Liberation Serif" w:hAnsi="Liberation Serif"/>
          <w:sz w:val="26"/>
          <w:szCs w:val="26"/>
        </w:rPr>
      </w:pPr>
    </w:p>
    <w:p w14:paraId="6F4BD62C" w14:textId="77777777" w:rsidR="00C533AF" w:rsidRDefault="00C533AF" w:rsidP="00C533AF">
      <w:pPr>
        <w:widowControl/>
        <w:autoSpaceDE/>
        <w:autoSpaceDN/>
        <w:adjustRightInd/>
        <w:jc w:val="both"/>
        <w:rPr>
          <w:rFonts w:ascii="Liberation Serif" w:hAnsi="Liberation Serif"/>
          <w:sz w:val="26"/>
          <w:szCs w:val="26"/>
        </w:rPr>
      </w:pPr>
    </w:p>
    <w:p w14:paraId="4B644A33" w14:textId="77777777" w:rsidR="00C533AF" w:rsidRDefault="00C533AF" w:rsidP="00C533AF">
      <w:pPr>
        <w:widowControl/>
        <w:autoSpaceDE/>
        <w:autoSpaceDN/>
        <w:adjustRightInd/>
        <w:jc w:val="both"/>
        <w:rPr>
          <w:rFonts w:ascii="Liberation Serif" w:hAnsi="Liberation Serif"/>
          <w:sz w:val="26"/>
          <w:szCs w:val="26"/>
        </w:rPr>
      </w:pPr>
    </w:p>
    <w:p w14:paraId="617F55E0" w14:textId="77777777" w:rsidR="00C533AF" w:rsidRDefault="00C533AF" w:rsidP="00C533AF">
      <w:pPr>
        <w:widowControl/>
        <w:autoSpaceDE/>
        <w:autoSpaceDN/>
        <w:adjustRightInd/>
        <w:jc w:val="both"/>
        <w:rPr>
          <w:rFonts w:ascii="Liberation Serif" w:hAnsi="Liberation Serif"/>
          <w:sz w:val="26"/>
          <w:szCs w:val="26"/>
        </w:rPr>
      </w:pPr>
    </w:p>
    <w:p w14:paraId="6D0E59EC" w14:textId="77777777" w:rsidR="00C533AF" w:rsidRDefault="00C533AF" w:rsidP="00C533AF">
      <w:pPr>
        <w:widowControl/>
        <w:autoSpaceDE/>
        <w:autoSpaceDN/>
        <w:adjustRightInd/>
        <w:jc w:val="both"/>
        <w:rPr>
          <w:rFonts w:ascii="Liberation Serif" w:hAnsi="Liberation Serif"/>
          <w:sz w:val="26"/>
          <w:szCs w:val="26"/>
        </w:rPr>
      </w:pPr>
    </w:p>
    <w:p w14:paraId="5A9CB3FC" w14:textId="77777777" w:rsidR="00C533AF" w:rsidRDefault="00C533AF" w:rsidP="00C533AF">
      <w:pPr>
        <w:widowControl/>
        <w:autoSpaceDE/>
        <w:autoSpaceDN/>
        <w:adjustRightInd/>
        <w:jc w:val="both"/>
        <w:rPr>
          <w:rFonts w:ascii="Liberation Serif" w:hAnsi="Liberation Serif"/>
          <w:sz w:val="26"/>
          <w:szCs w:val="26"/>
        </w:rPr>
      </w:pPr>
    </w:p>
    <w:p w14:paraId="48B1B120" w14:textId="77777777" w:rsidR="00C533AF" w:rsidRDefault="00C533AF" w:rsidP="00C533AF">
      <w:pPr>
        <w:widowControl/>
        <w:autoSpaceDE/>
        <w:autoSpaceDN/>
        <w:adjustRightInd/>
        <w:jc w:val="both"/>
        <w:rPr>
          <w:rFonts w:ascii="Liberation Serif" w:hAnsi="Liberation Serif"/>
          <w:sz w:val="26"/>
          <w:szCs w:val="26"/>
        </w:rPr>
      </w:pPr>
    </w:p>
    <w:p w14:paraId="63E4E5A6" w14:textId="77777777" w:rsidR="00C533AF" w:rsidRDefault="00C533AF" w:rsidP="00C533AF">
      <w:pPr>
        <w:widowControl/>
        <w:autoSpaceDE/>
        <w:autoSpaceDN/>
        <w:adjustRightInd/>
        <w:jc w:val="both"/>
        <w:rPr>
          <w:rFonts w:ascii="Liberation Serif" w:hAnsi="Liberation Serif"/>
          <w:sz w:val="26"/>
          <w:szCs w:val="26"/>
        </w:rPr>
      </w:pPr>
    </w:p>
    <w:p w14:paraId="5F4B0704" w14:textId="77777777" w:rsidR="00C533AF" w:rsidRDefault="00C533AF" w:rsidP="00C533AF">
      <w:pPr>
        <w:widowControl/>
        <w:autoSpaceDE/>
        <w:autoSpaceDN/>
        <w:adjustRightInd/>
        <w:jc w:val="both"/>
        <w:rPr>
          <w:rFonts w:ascii="Liberation Serif" w:hAnsi="Liberation Serif"/>
          <w:sz w:val="26"/>
          <w:szCs w:val="26"/>
        </w:rPr>
      </w:pPr>
    </w:p>
    <w:p w14:paraId="5C590C01" w14:textId="77777777" w:rsidR="00C533AF" w:rsidRDefault="00C533AF" w:rsidP="00C533AF">
      <w:pPr>
        <w:widowControl/>
        <w:autoSpaceDE/>
        <w:autoSpaceDN/>
        <w:adjustRightInd/>
        <w:jc w:val="both"/>
        <w:rPr>
          <w:rFonts w:ascii="Liberation Serif" w:hAnsi="Liberation Serif"/>
          <w:sz w:val="26"/>
          <w:szCs w:val="26"/>
        </w:rPr>
      </w:pPr>
    </w:p>
    <w:p w14:paraId="5F2E5D40" w14:textId="77777777" w:rsidR="00C533AF" w:rsidRDefault="00C533AF" w:rsidP="00C533AF">
      <w:pPr>
        <w:widowControl/>
        <w:autoSpaceDE/>
        <w:autoSpaceDN/>
        <w:adjustRightInd/>
        <w:jc w:val="both"/>
        <w:rPr>
          <w:rFonts w:ascii="Liberation Serif" w:hAnsi="Liberation Serif"/>
          <w:sz w:val="26"/>
          <w:szCs w:val="26"/>
        </w:rPr>
      </w:pPr>
    </w:p>
    <w:p w14:paraId="10BC46C1" w14:textId="77777777" w:rsidR="00C533AF" w:rsidRDefault="00C533AF" w:rsidP="00C533AF">
      <w:pPr>
        <w:widowControl/>
        <w:autoSpaceDE/>
        <w:autoSpaceDN/>
        <w:adjustRightInd/>
        <w:jc w:val="both"/>
        <w:rPr>
          <w:rFonts w:ascii="Liberation Serif" w:hAnsi="Liberation Serif"/>
          <w:sz w:val="26"/>
          <w:szCs w:val="26"/>
        </w:rPr>
      </w:pPr>
    </w:p>
    <w:p w14:paraId="21F3202C" w14:textId="77777777" w:rsidR="00C533AF" w:rsidRPr="004311CB" w:rsidRDefault="00C533AF" w:rsidP="00C533AF">
      <w:pPr>
        <w:widowControl/>
        <w:autoSpaceDE/>
        <w:autoSpaceDN/>
        <w:adjustRightInd/>
        <w:jc w:val="both"/>
        <w:rPr>
          <w:rFonts w:ascii="Liberation Serif" w:hAnsi="Liberation Serif"/>
          <w:sz w:val="26"/>
          <w:szCs w:val="26"/>
        </w:rPr>
      </w:pPr>
    </w:p>
    <w:p w14:paraId="07260B75" w14:textId="77777777" w:rsidR="00C533AF" w:rsidRPr="006F4C20" w:rsidRDefault="00C533AF" w:rsidP="00C533AF">
      <w:pPr>
        <w:widowControl/>
        <w:autoSpaceDE/>
        <w:autoSpaceDN/>
        <w:adjustRightInd/>
        <w:ind w:firstLine="6379"/>
        <w:jc w:val="both"/>
        <w:rPr>
          <w:rFonts w:ascii="Liberation Serif" w:hAnsi="Liberation Serif"/>
          <w:sz w:val="26"/>
          <w:szCs w:val="26"/>
        </w:rPr>
      </w:pPr>
      <w:r w:rsidRPr="006F4C20">
        <w:rPr>
          <w:rFonts w:ascii="Liberation Serif" w:hAnsi="Liberation Serif"/>
          <w:sz w:val="26"/>
          <w:szCs w:val="26"/>
        </w:rPr>
        <w:t>Приложение №1</w:t>
      </w:r>
    </w:p>
    <w:p w14:paraId="59924851" w14:textId="77777777" w:rsidR="00C533AF" w:rsidRPr="006F4C20" w:rsidRDefault="00C533AF" w:rsidP="00C533AF">
      <w:pPr>
        <w:widowControl/>
        <w:autoSpaceDE/>
        <w:autoSpaceDN/>
        <w:adjustRightInd/>
        <w:ind w:firstLine="6379"/>
        <w:jc w:val="both"/>
        <w:rPr>
          <w:rFonts w:ascii="Liberation Serif" w:hAnsi="Liberation Serif"/>
          <w:sz w:val="26"/>
          <w:szCs w:val="26"/>
        </w:rPr>
      </w:pPr>
      <w:r w:rsidRPr="006F4C20">
        <w:rPr>
          <w:rFonts w:ascii="Liberation Serif" w:hAnsi="Liberation Serif"/>
          <w:sz w:val="26"/>
          <w:szCs w:val="26"/>
        </w:rPr>
        <w:t>к Положению о реализации</w:t>
      </w:r>
    </w:p>
    <w:p w14:paraId="5BED29D6" w14:textId="77777777" w:rsidR="00C533AF" w:rsidRPr="006F4C20" w:rsidRDefault="00C533AF" w:rsidP="00C533AF">
      <w:pPr>
        <w:widowControl/>
        <w:autoSpaceDE/>
        <w:autoSpaceDN/>
        <w:adjustRightInd/>
        <w:ind w:firstLine="6379"/>
        <w:jc w:val="both"/>
        <w:rPr>
          <w:rFonts w:ascii="Liberation Serif" w:hAnsi="Liberation Serif"/>
          <w:sz w:val="26"/>
          <w:szCs w:val="26"/>
        </w:rPr>
      </w:pPr>
      <w:r w:rsidRPr="006F4C20">
        <w:rPr>
          <w:rFonts w:ascii="Liberation Serif" w:hAnsi="Liberation Serif"/>
          <w:sz w:val="26"/>
          <w:szCs w:val="26"/>
        </w:rPr>
        <w:t>инициативных</w:t>
      </w:r>
      <w:r>
        <w:rPr>
          <w:rFonts w:ascii="Liberation Serif" w:hAnsi="Liberation Serif"/>
          <w:sz w:val="26"/>
          <w:szCs w:val="26"/>
        </w:rPr>
        <w:t xml:space="preserve"> </w:t>
      </w:r>
      <w:r w:rsidRPr="006F4C20">
        <w:rPr>
          <w:rFonts w:ascii="Liberation Serif" w:hAnsi="Liberation Serif"/>
          <w:sz w:val="26"/>
          <w:szCs w:val="26"/>
        </w:rPr>
        <w:t>проектов на</w:t>
      </w:r>
    </w:p>
    <w:p w14:paraId="346ACB7D" w14:textId="77777777" w:rsidR="00C533AF" w:rsidRPr="006F4C20" w:rsidRDefault="00C533AF" w:rsidP="00C533AF">
      <w:pPr>
        <w:widowControl/>
        <w:autoSpaceDE/>
        <w:autoSpaceDN/>
        <w:adjustRightInd/>
        <w:ind w:firstLine="6379"/>
        <w:jc w:val="both"/>
        <w:rPr>
          <w:rFonts w:ascii="Liberation Serif" w:hAnsi="Liberation Serif"/>
          <w:sz w:val="26"/>
          <w:szCs w:val="26"/>
        </w:rPr>
      </w:pPr>
      <w:r w:rsidRPr="006F4C20">
        <w:rPr>
          <w:rFonts w:ascii="Liberation Serif" w:hAnsi="Liberation Serif"/>
          <w:sz w:val="26"/>
          <w:szCs w:val="26"/>
        </w:rPr>
        <w:t xml:space="preserve">территории </w:t>
      </w:r>
      <w:r>
        <w:rPr>
          <w:rFonts w:ascii="Liberation Serif" w:hAnsi="Liberation Serif"/>
          <w:sz w:val="26"/>
          <w:szCs w:val="26"/>
        </w:rPr>
        <w:t>Невьянского</w:t>
      </w:r>
    </w:p>
    <w:p w14:paraId="000D3E99" w14:textId="77777777" w:rsidR="00C533AF" w:rsidRPr="006F4C20" w:rsidRDefault="00C533AF" w:rsidP="00C533AF">
      <w:pPr>
        <w:widowControl/>
        <w:autoSpaceDE/>
        <w:autoSpaceDN/>
        <w:adjustRightInd/>
        <w:ind w:firstLine="6379"/>
        <w:jc w:val="both"/>
        <w:rPr>
          <w:rFonts w:ascii="Liberation Serif" w:hAnsi="Liberation Serif"/>
          <w:sz w:val="26"/>
          <w:szCs w:val="26"/>
        </w:rPr>
      </w:pPr>
      <w:r>
        <w:rPr>
          <w:rFonts w:ascii="Liberation Serif" w:hAnsi="Liberation Serif"/>
          <w:sz w:val="26"/>
          <w:szCs w:val="26"/>
        </w:rPr>
        <w:t>муниципального</w:t>
      </w:r>
      <w:r w:rsidRPr="006F4C20">
        <w:rPr>
          <w:rFonts w:ascii="Liberation Serif" w:hAnsi="Liberation Serif"/>
          <w:sz w:val="26"/>
          <w:szCs w:val="26"/>
        </w:rPr>
        <w:t xml:space="preserve"> округа</w:t>
      </w:r>
    </w:p>
    <w:p w14:paraId="1727324D" w14:textId="77777777" w:rsidR="00C533AF" w:rsidRDefault="00C533AF" w:rsidP="00C533AF">
      <w:pPr>
        <w:widowControl/>
        <w:autoSpaceDE/>
        <w:autoSpaceDN/>
        <w:adjustRightInd/>
        <w:jc w:val="both"/>
        <w:rPr>
          <w:rFonts w:ascii="Liberation Serif" w:hAnsi="Liberation Serif"/>
          <w:sz w:val="26"/>
          <w:szCs w:val="26"/>
        </w:rPr>
      </w:pPr>
    </w:p>
    <w:p w14:paraId="55C168B9" w14:textId="77777777" w:rsidR="00C533AF" w:rsidRDefault="00C533AF" w:rsidP="00C533AF">
      <w:pPr>
        <w:widowControl/>
        <w:autoSpaceDE/>
        <w:autoSpaceDN/>
        <w:adjustRightInd/>
        <w:jc w:val="both"/>
        <w:rPr>
          <w:rFonts w:ascii="Liberation Serif" w:hAnsi="Liberation Serif"/>
          <w:sz w:val="26"/>
          <w:szCs w:val="26"/>
        </w:rPr>
      </w:pPr>
    </w:p>
    <w:p w14:paraId="77DB63E7" w14:textId="77777777" w:rsidR="00C533AF" w:rsidRDefault="00C533AF" w:rsidP="00C533AF">
      <w:pPr>
        <w:widowControl/>
        <w:autoSpaceDE/>
        <w:autoSpaceDN/>
        <w:adjustRightInd/>
        <w:ind w:left="4962"/>
        <w:jc w:val="both"/>
        <w:rPr>
          <w:rFonts w:ascii="Liberation Serif" w:hAnsi="Liberation Serif"/>
          <w:sz w:val="26"/>
          <w:szCs w:val="26"/>
        </w:rPr>
      </w:pPr>
      <w:r w:rsidRPr="006F4C20">
        <w:rPr>
          <w:rFonts w:ascii="Liberation Serif" w:hAnsi="Liberation Serif"/>
          <w:sz w:val="26"/>
          <w:szCs w:val="26"/>
        </w:rPr>
        <w:t xml:space="preserve">Главе </w:t>
      </w:r>
      <w:r>
        <w:rPr>
          <w:rFonts w:ascii="Liberation Serif" w:hAnsi="Liberation Serif"/>
          <w:sz w:val="26"/>
          <w:szCs w:val="26"/>
        </w:rPr>
        <w:t>Невьянского муниципального</w:t>
      </w:r>
      <w:r w:rsidRPr="006F4C20">
        <w:rPr>
          <w:rFonts w:ascii="Liberation Serif" w:hAnsi="Liberation Serif"/>
          <w:sz w:val="26"/>
          <w:szCs w:val="26"/>
        </w:rPr>
        <w:t xml:space="preserve"> округа</w:t>
      </w:r>
    </w:p>
    <w:p w14:paraId="369495B8" w14:textId="77777777" w:rsidR="00C533AF" w:rsidRDefault="00C533AF" w:rsidP="00C533AF">
      <w:pPr>
        <w:widowControl/>
        <w:autoSpaceDE/>
        <w:autoSpaceDN/>
        <w:adjustRightInd/>
        <w:ind w:firstLine="4962"/>
        <w:jc w:val="both"/>
        <w:rPr>
          <w:rFonts w:ascii="Liberation Serif" w:hAnsi="Liberation Serif"/>
          <w:sz w:val="26"/>
          <w:szCs w:val="26"/>
        </w:rPr>
      </w:pPr>
      <w:r>
        <w:rPr>
          <w:rFonts w:ascii="Liberation Serif" w:hAnsi="Liberation Serif"/>
          <w:sz w:val="26"/>
          <w:szCs w:val="26"/>
        </w:rPr>
        <w:t>___________________________________</w:t>
      </w:r>
    </w:p>
    <w:p w14:paraId="7D4096F8" w14:textId="77777777" w:rsidR="00C533AF" w:rsidRPr="006F4C20" w:rsidRDefault="00C533AF" w:rsidP="00C533AF">
      <w:pPr>
        <w:widowControl/>
        <w:autoSpaceDE/>
        <w:autoSpaceDN/>
        <w:adjustRightInd/>
        <w:ind w:firstLine="4962"/>
        <w:jc w:val="both"/>
        <w:rPr>
          <w:rFonts w:ascii="Liberation Serif" w:hAnsi="Liberation Serif"/>
          <w:sz w:val="26"/>
          <w:szCs w:val="26"/>
        </w:rPr>
      </w:pPr>
      <w:r>
        <w:rPr>
          <w:rFonts w:ascii="Liberation Serif" w:hAnsi="Liberation Serif"/>
          <w:sz w:val="26"/>
          <w:szCs w:val="26"/>
        </w:rPr>
        <w:t xml:space="preserve">от </w:t>
      </w:r>
      <w:r w:rsidRPr="006F4C20">
        <w:rPr>
          <w:rFonts w:ascii="Liberation Serif" w:hAnsi="Liberation Serif"/>
          <w:sz w:val="26"/>
          <w:szCs w:val="26"/>
        </w:rPr>
        <w:t>инициатора проекта</w:t>
      </w:r>
    </w:p>
    <w:p w14:paraId="31ECB436" w14:textId="77777777" w:rsidR="00C533AF" w:rsidRDefault="00C533AF" w:rsidP="00C533AF">
      <w:pPr>
        <w:widowControl/>
        <w:autoSpaceDE/>
        <w:autoSpaceDN/>
        <w:adjustRightInd/>
        <w:ind w:firstLine="4962"/>
        <w:jc w:val="both"/>
        <w:rPr>
          <w:rFonts w:ascii="Liberation Serif" w:hAnsi="Liberation Serif"/>
          <w:sz w:val="26"/>
          <w:szCs w:val="26"/>
        </w:rPr>
      </w:pPr>
      <w:r>
        <w:rPr>
          <w:rFonts w:ascii="Liberation Serif" w:hAnsi="Liberation Serif"/>
          <w:sz w:val="26"/>
          <w:szCs w:val="26"/>
        </w:rPr>
        <w:t>___________________________________</w:t>
      </w:r>
    </w:p>
    <w:p w14:paraId="60CA48DE" w14:textId="77777777" w:rsidR="00C533AF" w:rsidRDefault="00C533AF" w:rsidP="00C533AF">
      <w:pPr>
        <w:widowControl/>
        <w:autoSpaceDE/>
        <w:autoSpaceDN/>
        <w:adjustRightInd/>
        <w:ind w:firstLine="4962"/>
        <w:jc w:val="both"/>
        <w:rPr>
          <w:rFonts w:ascii="Liberation Serif" w:hAnsi="Liberation Serif"/>
          <w:sz w:val="26"/>
          <w:szCs w:val="26"/>
        </w:rPr>
      </w:pPr>
      <w:r>
        <w:rPr>
          <w:rFonts w:ascii="Liberation Serif" w:hAnsi="Liberation Serif"/>
          <w:sz w:val="26"/>
          <w:szCs w:val="26"/>
        </w:rPr>
        <w:t>___________________________________</w:t>
      </w:r>
    </w:p>
    <w:p w14:paraId="4B5A50E7" w14:textId="77777777" w:rsidR="00C533AF" w:rsidRPr="00E703A5" w:rsidRDefault="00C533AF" w:rsidP="00C533AF">
      <w:pPr>
        <w:widowControl/>
        <w:autoSpaceDE/>
        <w:autoSpaceDN/>
        <w:adjustRightInd/>
        <w:jc w:val="both"/>
        <w:rPr>
          <w:rFonts w:ascii="Liberation Serif" w:hAnsi="Liberation Serif"/>
        </w:rPr>
      </w:pPr>
      <w:r w:rsidRPr="00E703A5">
        <w:rPr>
          <w:rFonts w:ascii="Liberation Serif" w:hAnsi="Liberation Serif"/>
        </w:rPr>
        <w:t xml:space="preserve">                                                                     </w:t>
      </w:r>
      <w:r>
        <w:rPr>
          <w:rFonts w:ascii="Liberation Serif" w:hAnsi="Liberation Serif"/>
        </w:rPr>
        <w:t xml:space="preserve">       </w:t>
      </w:r>
      <w:r w:rsidRPr="00E703A5">
        <w:rPr>
          <w:rFonts w:ascii="Liberation Serif" w:hAnsi="Liberation Serif"/>
        </w:rPr>
        <w:t xml:space="preserve">              (Ф.И.О., адрес регистрации по месту жительства)</w:t>
      </w:r>
    </w:p>
    <w:p w14:paraId="62DE891B" w14:textId="77777777" w:rsidR="00C533AF" w:rsidRDefault="00C533AF" w:rsidP="00C533AF">
      <w:pPr>
        <w:widowControl/>
        <w:autoSpaceDE/>
        <w:autoSpaceDN/>
        <w:adjustRightInd/>
        <w:jc w:val="both"/>
        <w:rPr>
          <w:rFonts w:ascii="Liberation Serif" w:hAnsi="Liberation Serif"/>
          <w:sz w:val="26"/>
          <w:szCs w:val="26"/>
        </w:rPr>
      </w:pPr>
    </w:p>
    <w:p w14:paraId="0E3EACD3" w14:textId="77777777" w:rsidR="00C533AF" w:rsidRDefault="00C533AF" w:rsidP="00C533AF">
      <w:pPr>
        <w:widowControl/>
        <w:autoSpaceDE/>
        <w:autoSpaceDN/>
        <w:adjustRightInd/>
        <w:jc w:val="both"/>
        <w:rPr>
          <w:rFonts w:ascii="Liberation Serif" w:hAnsi="Liberation Serif"/>
          <w:sz w:val="26"/>
          <w:szCs w:val="26"/>
        </w:rPr>
      </w:pPr>
    </w:p>
    <w:p w14:paraId="1578D03B" w14:textId="77777777" w:rsidR="00C533AF" w:rsidRPr="006F4C20" w:rsidRDefault="00C533AF" w:rsidP="00C533AF">
      <w:pPr>
        <w:widowControl/>
        <w:autoSpaceDE/>
        <w:autoSpaceDN/>
        <w:adjustRightInd/>
        <w:jc w:val="center"/>
        <w:rPr>
          <w:rFonts w:ascii="Liberation Serif" w:hAnsi="Liberation Serif"/>
          <w:sz w:val="26"/>
          <w:szCs w:val="26"/>
        </w:rPr>
      </w:pPr>
      <w:r w:rsidRPr="006F4C20">
        <w:rPr>
          <w:rFonts w:ascii="Liberation Serif" w:hAnsi="Liberation Serif"/>
          <w:sz w:val="26"/>
          <w:szCs w:val="26"/>
        </w:rPr>
        <w:t>Заявление</w:t>
      </w:r>
    </w:p>
    <w:p w14:paraId="56D9160A" w14:textId="77777777" w:rsidR="00C533AF" w:rsidRPr="006F4C20" w:rsidRDefault="00C533AF" w:rsidP="00C533AF">
      <w:pPr>
        <w:widowControl/>
        <w:autoSpaceDE/>
        <w:autoSpaceDN/>
        <w:adjustRightInd/>
        <w:jc w:val="center"/>
        <w:rPr>
          <w:rFonts w:ascii="Liberation Serif" w:hAnsi="Liberation Serif"/>
          <w:sz w:val="26"/>
          <w:szCs w:val="26"/>
        </w:rPr>
      </w:pPr>
      <w:r w:rsidRPr="006F4C20">
        <w:rPr>
          <w:rFonts w:ascii="Liberation Serif" w:hAnsi="Liberation Serif"/>
          <w:sz w:val="26"/>
          <w:szCs w:val="26"/>
        </w:rPr>
        <w:t>об определении части территории,</w:t>
      </w:r>
    </w:p>
    <w:p w14:paraId="612F56B9" w14:textId="77777777" w:rsidR="00C533AF" w:rsidRDefault="00C533AF" w:rsidP="00C533AF">
      <w:pPr>
        <w:widowControl/>
        <w:autoSpaceDE/>
        <w:autoSpaceDN/>
        <w:adjustRightInd/>
        <w:jc w:val="center"/>
        <w:rPr>
          <w:rFonts w:ascii="Liberation Serif" w:hAnsi="Liberation Serif"/>
          <w:sz w:val="26"/>
          <w:szCs w:val="26"/>
        </w:rPr>
      </w:pPr>
      <w:r w:rsidRPr="006F4C20">
        <w:rPr>
          <w:rFonts w:ascii="Liberation Serif" w:hAnsi="Liberation Serif"/>
          <w:sz w:val="26"/>
          <w:szCs w:val="26"/>
        </w:rPr>
        <w:t>на которой планируется реализовать инициативный проект</w:t>
      </w:r>
    </w:p>
    <w:p w14:paraId="701ECFEB" w14:textId="77777777" w:rsidR="00C533AF" w:rsidRPr="006F4C20" w:rsidRDefault="00C533AF" w:rsidP="00C533AF">
      <w:pPr>
        <w:widowControl/>
        <w:autoSpaceDE/>
        <w:autoSpaceDN/>
        <w:adjustRightInd/>
        <w:jc w:val="center"/>
        <w:rPr>
          <w:rFonts w:ascii="Liberation Serif" w:hAnsi="Liberation Serif"/>
          <w:sz w:val="26"/>
          <w:szCs w:val="26"/>
        </w:rPr>
      </w:pPr>
    </w:p>
    <w:p w14:paraId="691B6CF8" w14:textId="77777777" w:rsidR="00C533AF" w:rsidRPr="006F4C20" w:rsidRDefault="00C533AF" w:rsidP="00C533AF">
      <w:pPr>
        <w:widowControl/>
        <w:autoSpaceDE/>
        <w:autoSpaceDN/>
        <w:adjustRightInd/>
        <w:ind w:firstLine="709"/>
        <w:jc w:val="both"/>
        <w:rPr>
          <w:rFonts w:ascii="Liberation Serif" w:hAnsi="Liberation Serif"/>
          <w:sz w:val="26"/>
          <w:szCs w:val="26"/>
        </w:rPr>
      </w:pPr>
      <w:r w:rsidRPr="006F4C20">
        <w:rPr>
          <w:rFonts w:ascii="Liberation Serif" w:hAnsi="Liberation Serif"/>
          <w:sz w:val="26"/>
          <w:szCs w:val="26"/>
        </w:rPr>
        <w:t>Прошу рассмотреть вопрос об определении части территории</w:t>
      </w:r>
      <w:r>
        <w:rPr>
          <w:rFonts w:ascii="Liberation Serif" w:hAnsi="Liberation Serif"/>
          <w:sz w:val="26"/>
          <w:szCs w:val="26"/>
        </w:rPr>
        <w:t xml:space="preserve"> </w:t>
      </w:r>
      <w:r w:rsidRPr="006F4C20">
        <w:rPr>
          <w:rFonts w:ascii="Liberation Serif" w:hAnsi="Liberation Serif"/>
          <w:sz w:val="26"/>
          <w:szCs w:val="26"/>
        </w:rPr>
        <w:t>муниципального образования, в пределах которого может</w:t>
      </w:r>
      <w:r>
        <w:rPr>
          <w:rFonts w:ascii="Liberation Serif" w:hAnsi="Liberation Serif"/>
          <w:sz w:val="26"/>
          <w:szCs w:val="26"/>
        </w:rPr>
        <w:t xml:space="preserve"> реализовываться </w:t>
      </w:r>
      <w:r w:rsidRPr="006F4C20">
        <w:rPr>
          <w:rFonts w:ascii="Liberation Serif" w:hAnsi="Liberation Serif"/>
          <w:sz w:val="26"/>
          <w:szCs w:val="26"/>
        </w:rPr>
        <w:t>инициативный проект.</w:t>
      </w:r>
    </w:p>
    <w:p w14:paraId="5C305702" w14:textId="77777777" w:rsidR="00C533AF" w:rsidRDefault="00C533AF" w:rsidP="00C533AF">
      <w:pPr>
        <w:widowControl/>
        <w:autoSpaceDE/>
        <w:autoSpaceDN/>
        <w:adjustRightInd/>
        <w:jc w:val="both"/>
        <w:rPr>
          <w:rFonts w:ascii="Liberation Serif" w:hAnsi="Liberation Serif"/>
          <w:sz w:val="26"/>
          <w:szCs w:val="26"/>
        </w:rPr>
      </w:pPr>
    </w:p>
    <w:p w14:paraId="4586DDAA" w14:textId="77777777" w:rsidR="00C533AF" w:rsidRPr="006F4C20" w:rsidRDefault="00C533AF" w:rsidP="00C533AF">
      <w:pPr>
        <w:widowControl/>
        <w:autoSpaceDE/>
        <w:autoSpaceDN/>
        <w:adjustRightInd/>
        <w:ind w:firstLine="709"/>
        <w:jc w:val="both"/>
        <w:rPr>
          <w:rFonts w:ascii="Liberation Serif" w:hAnsi="Liberation Serif"/>
          <w:sz w:val="26"/>
          <w:szCs w:val="26"/>
        </w:rPr>
      </w:pPr>
      <w:r w:rsidRPr="006F4C20">
        <w:rPr>
          <w:rFonts w:ascii="Liberation Serif" w:hAnsi="Liberation Serif"/>
          <w:sz w:val="26"/>
          <w:szCs w:val="26"/>
        </w:rPr>
        <w:t>Информация</w:t>
      </w:r>
      <w:r>
        <w:rPr>
          <w:rFonts w:ascii="Liberation Serif" w:hAnsi="Liberation Serif"/>
          <w:sz w:val="26"/>
          <w:szCs w:val="26"/>
        </w:rPr>
        <w:t xml:space="preserve"> </w:t>
      </w:r>
      <w:r w:rsidRPr="006F4C20">
        <w:rPr>
          <w:rFonts w:ascii="Liberation Serif" w:hAnsi="Liberation Serif"/>
          <w:sz w:val="26"/>
          <w:szCs w:val="26"/>
        </w:rPr>
        <w:t>об инициативном проекте:</w:t>
      </w:r>
    </w:p>
    <w:p w14:paraId="61F298D9" w14:textId="77777777" w:rsidR="00C533AF" w:rsidRPr="006F4C20" w:rsidRDefault="00C533AF" w:rsidP="00C533AF">
      <w:pPr>
        <w:widowControl/>
        <w:autoSpaceDE/>
        <w:autoSpaceDN/>
        <w:adjustRightInd/>
        <w:ind w:firstLine="709"/>
        <w:jc w:val="both"/>
        <w:rPr>
          <w:rFonts w:ascii="Liberation Serif" w:hAnsi="Liberation Serif"/>
          <w:sz w:val="26"/>
          <w:szCs w:val="26"/>
        </w:rPr>
      </w:pPr>
      <w:r w:rsidRPr="006F4C20">
        <w:rPr>
          <w:rFonts w:ascii="Liberation Serif" w:hAnsi="Liberation Serif"/>
          <w:sz w:val="26"/>
          <w:szCs w:val="26"/>
        </w:rPr>
        <w:t>1) наименование инициативного проекта, его описание, с указанием</w:t>
      </w:r>
      <w:r>
        <w:rPr>
          <w:rFonts w:ascii="Liberation Serif" w:hAnsi="Liberation Serif"/>
          <w:sz w:val="26"/>
          <w:szCs w:val="26"/>
        </w:rPr>
        <w:t xml:space="preserve"> </w:t>
      </w:r>
      <w:r w:rsidRPr="006F4C20">
        <w:rPr>
          <w:rFonts w:ascii="Liberation Serif" w:hAnsi="Liberation Serif"/>
          <w:sz w:val="26"/>
          <w:szCs w:val="26"/>
        </w:rPr>
        <w:t>решаемых проблем,</w:t>
      </w:r>
      <w:r>
        <w:rPr>
          <w:rFonts w:ascii="Liberation Serif" w:hAnsi="Liberation Serif"/>
          <w:sz w:val="26"/>
          <w:szCs w:val="26"/>
        </w:rPr>
        <w:t xml:space="preserve"> </w:t>
      </w:r>
      <w:r w:rsidRPr="006F4C20">
        <w:rPr>
          <w:rFonts w:ascii="Liberation Serif" w:hAnsi="Liberation Serif"/>
          <w:sz w:val="26"/>
          <w:szCs w:val="26"/>
        </w:rPr>
        <w:t>актуальности, мероприятий по его реализации;</w:t>
      </w:r>
    </w:p>
    <w:p w14:paraId="32DEB1B9" w14:textId="77777777" w:rsidR="00C533AF" w:rsidRPr="006F4C20" w:rsidRDefault="00C533AF" w:rsidP="00C533AF">
      <w:pPr>
        <w:widowControl/>
        <w:autoSpaceDE/>
        <w:autoSpaceDN/>
        <w:adjustRightInd/>
        <w:ind w:firstLine="709"/>
        <w:jc w:val="both"/>
        <w:rPr>
          <w:rFonts w:ascii="Liberation Serif" w:hAnsi="Liberation Serif"/>
          <w:sz w:val="26"/>
          <w:szCs w:val="26"/>
        </w:rPr>
      </w:pPr>
      <w:r w:rsidRPr="006F4C20">
        <w:rPr>
          <w:rFonts w:ascii="Liberation Serif" w:hAnsi="Liberation Serif"/>
          <w:sz w:val="26"/>
          <w:szCs w:val="26"/>
        </w:rPr>
        <w:t>2) вопросы местного значения, полномочия по решению кото</w:t>
      </w:r>
      <w:r>
        <w:rPr>
          <w:rFonts w:ascii="Liberation Serif" w:hAnsi="Liberation Serif"/>
          <w:sz w:val="26"/>
          <w:szCs w:val="26"/>
        </w:rPr>
        <w:t xml:space="preserve">рых </w:t>
      </w:r>
      <w:r w:rsidRPr="006F4C20">
        <w:rPr>
          <w:rFonts w:ascii="Liberation Serif" w:hAnsi="Liberation Serif"/>
          <w:sz w:val="26"/>
          <w:szCs w:val="26"/>
        </w:rPr>
        <w:t>представлено органам местного самоуправления муниципального образования;</w:t>
      </w:r>
    </w:p>
    <w:p w14:paraId="2454C779" w14:textId="77777777" w:rsidR="00C533AF" w:rsidRPr="006F4C20" w:rsidRDefault="00C533AF" w:rsidP="00C533AF">
      <w:pPr>
        <w:widowControl/>
        <w:autoSpaceDE/>
        <w:autoSpaceDN/>
        <w:adjustRightInd/>
        <w:ind w:firstLine="709"/>
        <w:jc w:val="both"/>
        <w:rPr>
          <w:rFonts w:ascii="Liberation Serif" w:hAnsi="Liberation Serif"/>
          <w:sz w:val="26"/>
          <w:szCs w:val="26"/>
        </w:rPr>
      </w:pPr>
      <w:r w:rsidRPr="006F4C20">
        <w:rPr>
          <w:rFonts w:ascii="Liberation Serif" w:hAnsi="Liberation Serif"/>
          <w:sz w:val="26"/>
          <w:szCs w:val="26"/>
        </w:rPr>
        <w:t xml:space="preserve">3) сведения о территории, на </w:t>
      </w:r>
      <w:r>
        <w:rPr>
          <w:rFonts w:ascii="Liberation Serif" w:hAnsi="Liberation Serif"/>
          <w:sz w:val="26"/>
          <w:szCs w:val="26"/>
        </w:rPr>
        <w:t xml:space="preserve">которой планируется реализовать </w:t>
      </w:r>
      <w:r w:rsidRPr="006F4C20">
        <w:rPr>
          <w:rFonts w:ascii="Liberation Serif" w:hAnsi="Liberation Serif"/>
          <w:sz w:val="26"/>
          <w:szCs w:val="26"/>
        </w:rPr>
        <w:t>инициативный проект (кадастровый номер з</w:t>
      </w:r>
      <w:r>
        <w:rPr>
          <w:rFonts w:ascii="Liberation Serif" w:hAnsi="Liberation Serif"/>
          <w:sz w:val="26"/>
          <w:szCs w:val="26"/>
        </w:rPr>
        <w:t xml:space="preserve">емельного участка, собственник, </w:t>
      </w:r>
      <w:r w:rsidRPr="006F4C20">
        <w:rPr>
          <w:rFonts w:ascii="Liberation Serif" w:hAnsi="Liberation Serif"/>
          <w:sz w:val="26"/>
          <w:szCs w:val="26"/>
        </w:rPr>
        <w:t>границы</w:t>
      </w:r>
      <w:r>
        <w:rPr>
          <w:rFonts w:ascii="Liberation Serif" w:hAnsi="Liberation Serif"/>
          <w:sz w:val="26"/>
          <w:szCs w:val="26"/>
        </w:rPr>
        <w:t xml:space="preserve"> </w:t>
      </w:r>
      <w:r w:rsidRPr="006F4C20">
        <w:rPr>
          <w:rFonts w:ascii="Liberation Serif" w:hAnsi="Liberation Serif"/>
          <w:sz w:val="26"/>
          <w:szCs w:val="26"/>
        </w:rPr>
        <w:t>территории);</w:t>
      </w:r>
    </w:p>
    <w:p w14:paraId="63752873" w14:textId="77777777" w:rsidR="00C533AF" w:rsidRPr="006F4C20" w:rsidRDefault="00C533AF" w:rsidP="00C533AF">
      <w:pPr>
        <w:widowControl/>
        <w:autoSpaceDE/>
        <w:autoSpaceDN/>
        <w:adjustRightInd/>
        <w:ind w:firstLine="709"/>
        <w:jc w:val="both"/>
        <w:rPr>
          <w:rFonts w:ascii="Liberation Serif" w:hAnsi="Liberation Serif"/>
          <w:sz w:val="26"/>
          <w:szCs w:val="26"/>
        </w:rPr>
      </w:pPr>
      <w:r w:rsidRPr="006F4C20">
        <w:rPr>
          <w:rFonts w:ascii="Liberation Serif" w:hAnsi="Liberation Serif"/>
          <w:sz w:val="26"/>
          <w:szCs w:val="26"/>
        </w:rPr>
        <w:t>4) контактные данные лица (представит</w:t>
      </w:r>
      <w:r>
        <w:rPr>
          <w:rFonts w:ascii="Liberation Serif" w:hAnsi="Liberation Serif"/>
          <w:sz w:val="26"/>
          <w:szCs w:val="26"/>
        </w:rPr>
        <w:t xml:space="preserve">еля инициатора), ответственного </w:t>
      </w:r>
      <w:r w:rsidRPr="006F4C20">
        <w:rPr>
          <w:rFonts w:ascii="Liberation Serif" w:hAnsi="Liberation Serif"/>
          <w:sz w:val="26"/>
          <w:szCs w:val="26"/>
        </w:rPr>
        <w:t>за инициативный проект (Ф.И.О., почтов</w:t>
      </w:r>
      <w:r>
        <w:rPr>
          <w:rFonts w:ascii="Liberation Serif" w:hAnsi="Liberation Serif"/>
          <w:sz w:val="26"/>
          <w:szCs w:val="26"/>
        </w:rPr>
        <w:t xml:space="preserve">ый адрес, номер телефона, адрес </w:t>
      </w:r>
      <w:r w:rsidRPr="006F4C20">
        <w:rPr>
          <w:rFonts w:ascii="Liberation Serif" w:hAnsi="Liberation Serif"/>
          <w:sz w:val="26"/>
          <w:szCs w:val="26"/>
        </w:rPr>
        <w:t>электронной почты).</w:t>
      </w:r>
    </w:p>
    <w:p w14:paraId="209DA629" w14:textId="77777777" w:rsidR="00C533AF" w:rsidRDefault="00C533AF" w:rsidP="00C533AF">
      <w:pPr>
        <w:widowControl/>
        <w:autoSpaceDE/>
        <w:autoSpaceDN/>
        <w:adjustRightInd/>
        <w:jc w:val="both"/>
        <w:rPr>
          <w:rFonts w:ascii="Liberation Serif" w:hAnsi="Liberation Serif"/>
          <w:sz w:val="26"/>
          <w:szCs w:val="26"/>
        </w:rPr>
      </w:pPr>
    </w:p>
    <w:p w14:paraId="5AFC3953" w14:textId="77777777" w:rsidR="00C533AF" w:rsidRDefault="00C533AF" w:rsidP="00C533AF">
      <w:pPr>
        <w:widowControl/>
        <w:autoSpaceDE/>
        <w:autoSpaceDN/>
        <w:adjustRightInd/>
        <w:jc w:val="both"/>
        <w:rPr>
          <w:rFonts w:ascii="Liberation Serif" w:hAnsi="Liberation Serif"/>
          <w:sz w:val="26"/>
          <w:szCs w:val="26"/>
        </w:rPr>
      </w:pPr>
    </w:p>
    <w:p w14:paraId="19301B78" w14:textId="77777777" w:rsidR="00C533AF" w:rsidRDefault="00C533AF" w:rsidP="00C533AF">
      <w:pPr>
        <w:widowControl/>
        <w:autoSpaceDE/>
        <w:autoSpaceDN/>
        <w:adjustRightInd/>
        <w:jc w:val="both"/>
        <w:rPr>
          <w:rFonts w:ascii="Liberation Serif" w:hAnsi="Liberation Serif"/>
          <w:sz w:val="26"/>
          <w:szCs w:val="26"/>
        </w:rPr>
      </w:pPr>
    </w:p>
    <w:p w14:paraId="659A76CD" w14:textId="77777777" w:rsidR="00C533AF" w:rsidRPr="006F4C20" w:rsidRDefault="00C533AF" w:rsidP="00C533AF">
      <w:pPr>
        <w:widowControl/>
        <w:autoSpaceDE/>
        <w:autoSpaceDN/>
        <w:adjustRightInd/>
        <w:jc w:val="both"/>
        <w:rPr>
          <w:rFonts w:ascii="Liberation Serif" w:hAnsi="Liberation Serif"/>
          <w:sz w:val="26"/>
          <w:szCs w:val="26"/>
        </w:rPr>
      </w:pPr>
      <w:r w:rsidRPr="006F4C20">
        <w:rPr>
          <w:rFonts w:ascii="Liberation Serif" w:hAnsi="Liberation Serif"/>
          <w:sz w:val="26"/>
          <w:szCs w:val="26"/>
        </w:rPr>
        <w:t>Дата:</w:t>
      </w:r>
    </w:p>
    <w:p w14:paraId="71CC76C1" w14:textId="77777777" w:rsidR="00C533AF" w:rsidRDefault="00C533AF" w:rsidP="00C533AF">
      <w:pPr>
        <w:widowControl/>
        <w:autoSpaceDE/>
        <w:autoSpaceDN/>
        <w:adjustRightInd/>
        <w:jc w:val="both"/>
        <w:rPr>
          <w:rFonts w:ascii="Liberation Serif" w:hAnsi="Liberation Serif"/>
          <w:sz w:val="26"/>
          <w:szCs w:val="26"/>
        </w:rPr>
      </w:pPr>
      <w:r>
        <w:rPr>
          <w:rFonts w:ascii="Liberation Serif" w:hAnsi="Liberation Serif"/>
          <w:sz w:val="26"/>
          <w:szCs w:val="26"/>
        </w:rPr>
        <w:t>Подпись:</w:t>
      </w:r>
    </w:p>
    <w:p w14:paraId="4BF4B39D" w14:textId="77777777" w:rsidR="00C533AF" w:rsidRDefault="00C533AF" w:rsidP="00C533AF">
      <w:pPr>
        <w:rPr>
          <w:rFonts w:ascii="Liberation Serif" w:hAnsi="Liberation Serif"/>
          <w:sz w:val="26"/>
          <w:szCs w:val="26"/>
        </w:rPr>
      </w:pPr>
    </w:p>
    <w:p w14:paraId="059B5E4A" w14:textId="77777777" w:rsidR="00C533AF" w:rsidRDefault="00C533AF" w:rsidP="00C533AF">
      <w:pPr>
        <w:rPr>
          <w:rFonts w:ascii="Liberation Serif" w:hAnsi="Liberation Serif"/>
          <w:sz w:val="26"/>
          <w:szCs w:val="26"/>
        </w:rPr>
      </w:pPr>
    </w:p>
    <w:p w14:paraId="347CDE9A" w14:textId="77777777" w:rsidR="00C533AF" w:rsidRDefault="00C533AF" w:rsidP="00C533AF">
      <w:pPr>
        <w:rPr>
          <w:rFonts w:ascii="Liberation Serif" w:hAnsi="Liberation Serif"/>
          <w:sz w:val="26"/>
          <w:szCs w:val="26"/>
        </w:rPr>
      </w:pPr>
    </w:p>
    <w:p w14:paraId="357489BF" w14:textId="77777777" w:rsidR="00C533AF" w:rsidRDefault="00C533AF" w:rsidP="00C533AF">
      <w:pPr>
        <w:rPr>
          <w:rFonts w:ascii="Liberation Serif" w:hAnsi="Liberation Serif"/>
          <w:sz w:val="26"/>
          <w:szCs w:val="26"/>
        </w:rPr>
      </w:pPr>
    </w:p>
    <w:p w14:paraId="52D52905" w14:textId="77777777" w:rsidR="00C533AF" w:rsidRDefault="00C533AF" w:rsidP="00C533AF">
      <w:pPr>
        <w:rPr>
          <w:rFonts w:ascii="Liberation Serif" w:hAnsi="Liberation Serif"/>
          <w:sz w:val="26"/>
          <w:szCs w:val="26"/>
        </w:rPr>
      </w:pPr>
    </w:p>
    <w:p w14:paraId="56938D57" w14:textId="77777777" w:rsidR="00C533AF" w:rsidRDefault="00C533AF" w:rsidP="00C533AF">
      <w:pPr>
        <w:rPr>
          <w:rFonts w:ascii="Liberation Serif" w:hAnsi="Liberation Serif"/>
          <w:sz w:val="26"/>
          <w:szCs w:val="26"/>
        </w:rPr>
      </w:pPr>
    </w:p>
    <w:p w14:paraId="75A22B5A" w14:textId="77777777" w:rsidR="00C533AF" w:rsidRDefault="00C533AF" w:rsidP="00C533AF">
      <w:pPr>
        <w:rPr>
          <w:rFonts w:ascii="Liberation Serif" w:hAnsi="Liberation Serif"/>
          <w:sz w:val="26"/>
          <w:szCs w:val="26"/>
        </w:rPr>
      </w:pPr>
    </w:p>
    <w:p w14:paraId="69661959" w14:textId="77777777" w:rsidR="00C533AF" w:rsidRDefault="00C533AF" w:rsidP="00C533AF">
      <w:pPr>
        <w:rPr>
          <w:rFonts w:ascii="Liberation Serif" w:hAnsi="Liberation Serif"/>
          <w:sz w:val="26"/>
          <w:szCs w:val="26"/>
        </w:rPr>
      </w:pPr>
    </w:p>
    <w:p w14:paraId="0CE75CB4" w14:textId="77777777" w:rsidR="00C533AF" w:rsidRPr="00E9372D" w:rsidRDefault="00C533AF" w:rsidP="00C533AF">
      <w:pPr>
        <w:rPr>
          <w:rFonts w:ascii="Liberation Serif" w:hAnsi="Liberation Serif"/>
          <w:sz w:val="26"/>
          <w:szCs w:val="26"/>
        </w:rPr>
      </w:pPr>
    </w:p>
    <w:p w14:paraId="22DC120D" w14:textId="77777777" w:rsidR="00C533AF" w:rsidRPr="00114B14" w:rsidRDefault="00C533AF" w:rsidP="00C533AF">
      <w:pPr>
        <w:widowControl/>
        <w:autoSpaceDE/>
        <w:autoSpaceDN/>
        <w:adjustRightInd/>
        <w:ind w:firstLine="6521"/>
        <w:jc w:val="both"/>
        <w:rPr>
          <w:rFonts w:ascii="Liberation Serif" w:hAnsi="Liberation Serif"/>
          <w:sz w:val="26"/>
          <w:szCs w:val="26"/>
        </w:rPr>
      </w:pPr>
      <w:r w:rsidRPr="00114B14">
        <w:rPr>
          <w:rFonts w:ascii="Liberation Serif" w:hAnsi="Liberation Serif"/>
          <w:sz w:val="26"/>
          <w:szCs w:val="26"/>
        </w:rPr>
        <w:lastRenderedPageBreak/>
        <w:t>Приложение №2</w:t>
      </w:r>
    </w:p>
    <w:p w14:paraId="6FAD3A16" w14:textId="77777777" w:rsidR="00C533AF" w:rsidRPr="00114B14" w:rsidRDefault="00C533AF" w:rsidP="00C533AF">
      <w:pPr>
        <w:widowControl/>
        <w:autoSpaceDE/>
        <w:autoSpaceDN/>
        <w:adjustRightInd/>
        <w:ind w:firstLine="6521"/>
        <w:jc w:val="both"/>
        <w:rPr>
          <w:rFonts w:ascii="Liberation Serif" w:hAnsi="Liberation Serif"/>
          <w:sz w:val="26"/>
          <w:szCs w:val="26"/>
        </w:rPr>
      </w:pPr>
      <w:r w:rsidRPr="00114B14">
        <w:rPr>
          <w:rFonts w:ascii="Liberation Serif" w:hAnsi="Liberation Serif"/>
          <w:sz w:val="26"/>
          <w:szCs w:val="26"/>
        </w:rPr>
        <w:t>к Положению о реализации</w:t>
      </w:r>
    </w:p>
    <w:p w14:paraId="639A5520" w14:textId="77777777" w:rsidR="00C533AF" w:rsidRPr="00114B14" w:rsidRDefault="00C533AF" w:rsidP="00C533AF">
      <w:pPr>
        <w:widowControl/>
        <w:autoSpaceDE/>
        <w:autoSpaceDN/>
        <w:adjustRightInd/>
        <w:ind w:firstLine="6521"/>
        <w:jc w:val="both"/>
        <w:rPr>
          <w:rFonts w:ascii="Liberation Serif" w:hAnsi="Liberation Serif"/>
          <w:sz w:val="26"/>
          <w:szCs w:val="26"/>
        </w:rPr>
      </w:pPr>
      <w:r w:rsidRPr="00114B14">
        <w:rPr>
          <w:rFonts w:ascii="Liberation Serif" w:hAnsi="Liberation Serif"/>
          <w:sz w:val="26"/>
          <w:szCs w:val="26"/>
        </w:rPr>
        <w:t>инициативных проектов на</w:t>
      </w:r>
    </w:p>
    <w:p w14:paraId="32C0A5A3" w14:textId="77777777" w:rsidR="00C533AF" w:rsidRPr="00114B14" w:rsidRDefault="00C533AF" w:rsidP="00C533AF">
      <w:pPr>
        <w:widowControl/>
        <w:autoSpaceDE/>
        <w:autoSpaceDN/>
        <w:adjustRightInd/>
        <w:ind w:firstLine="6521"/>
        <w:jc w:val="both"/>
        <w:rPr>
          <w:rFonts w:ascii="Liberation Serif" w:hAnsi="Liberation Serif"/>
          <w:sz w:val="26"/>
          <w:szCs w:val="26"/>
        </w:rPr>
      </w:pPr>
      <w:r w:rsidRPr="00114B14">
        <w:rPr>
          <w:rFonts w:ascii="Liberation Serif" w:hAnsi="Liberation Serif"/>
          <w:sz w:val="26"/>
          <w:szCs w:val="26"/>
        </w:rPr>
        <w:t xml:space="preserve">территории Невьянского </w:t>
      </w:r>
    </w:p>
    <w:p w14:paraId="239F1F1B" w14:textId="77777777" w:rsidR="00C533AF" w:rsidRPr="00114B14" w:rsidRDefault="00C533AF" w:rsidP="00C533AF">
      <w:pPr>
        <w:widowControl/>
        <w:autoSpaceDE/>
        <w:autoSpaceDN/>
        <w:adjustRightInd/>
        <w:ind w:firstLine="6521"/>
        <w:jc w:val="both"/>
        <w:rPr>
          <w:rFonts w:ascii="Liberation Serif" w:hAnsi="Liberation Serif"/>
          <w:sz w:val="26"/>
          <w:szCs w:val="26"/>
        </w:rPr>
      </w:pPr>
      <w:r w:rsidRPr="00114B14">
        <w:rPr>
          <w:rFonts w:ascii="Liberation Serif" w:hAnsi="Liberation Serif"/>
          <w:sz w:val="26"/>
          <w:szCs w:val="26"/>
        </w:rPr>
        <w:t>муниципального округа</w:t>
      </w:r>
    </w:p>
    <w:p w14:paraId="2A790DD3" w14:textId="77777777" w:rsidR="00C533AF" w:rsidRPr="00114B14" w:rsidRDefault="00C533AF" w:rsidP="00C533AF">
      <w:pPr>
        <w:widowControl/>
        <w:tabs>
          <w:tab w:val="center" w:pos="4819"/>
          <w:tab w:val="left" w:pos="6270"/>
        </w:tabs>
        <w:autoSpaceDE/>
        <w:autoSpaceDN/>
        <w:adjustRightInd/>
        <w:spacing w:after="120" w:line="264" w:lineRule="auto"/>
        <w:rPr>
          <w:rFonts w:ascii="Liberation Serif" w:hAnsi="Liberation Serif" w:cs="Liberation Serif"/>
          <w:b/>
          <w:bCs/>
          <w:sz w:val="28"/>
          <w:szCs w:val="28"/>
          <w:lang w:eastAsia="en-US"/>
        </w:rPr>
      </w:pPr>
    </w:p>
    <w:p w14:paraId="01142848" w14:textId="77777777" w:rsidR="00C533AF" w:rsidRPr="00114B14" w:rsidRDefault="00C533AF" w:rsidP="00C533AF">
      <w:pPr>
        <w:widowControl/>
        <w:suppressAutoHyphens/>
        <w:autoSpaceDE/>
        <w:adjustRightInd/>
        <w:jc w:val="center"/>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ПОДПИСНОЙ (ОПРОСНЫЙ) ЛИСТ</w:t>
      </w:r>
    </w:p>
    <w:p w14:paraId="7D59F059" w14:textId="77777777" w:rsidR="00C533AF" w:rsidRPr="00114B14" w:rsidRDefault="00C533AF" w:rsidP="00C533AF">
      <w:pPr>
        <w:widowControl/>
        <w:suppressAutoHyphens/>
        <w:autoSpaceDE/>
        <w:adjustRightInd/>
        <w:jc w:val="center"/>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обсуждения и поддержки жителями инициативного проекта</w:t>
      </w:r>
    </w:p>
    <w:p w14:paraId="7E668E40" w14:textId="77777777" w:rsidR="00C533AF" w:rsidRPr="00114B14" w:rsidRDefault="00C533AF" w:rsidP="00C533AF">
      <w:pPr>
        <w:widowControl/>
        <w:suppressAutoHyphens/>
        <w:autoSpaceDE/>
        <w:adjustRightInd/>
        <w:jc w:val="center"/>
        <w:textAlignment w:val="baseline"/>
        <w:rPr>
          <w:rFonts w:ascii="Liberation Serif" w:hAnsi="Liberation Serif"/>
          <w:sz w:val="26"/>
          <w:szCs w:val="26"/>
        </w:rPr>
      </w:pPr>
      <w:r w:rsidRPr="00114B14">
        <w:rPr>
          <w:rFonts w:ascii="Liberation Serif" w:eastAsia="Calibri" w:hAnsi="Liberation Serif" w:cs="Liberation Serif"/>
          <w:sz w:val="26"/>
          <w:szCs w:val="26"/>
          <w:lang w:eastAsia="en-US"/>
        </w:rPr>
        <w:t xml:space="preserve">_____________________ </w:t>
      </w:r>
      <w:r w:rsidRPr="00114B14">
        <w:rPr>
          <w:rFonts w:ascii="Liberation Serif" w:eastAsia="Calibri" w:hAnsi="Liberation Serif" w:cs="Liberation Serif"/>
          <w:i/>
          <w:sz w:val="26"/>
          <w:szCs w:val="26"/>
          <w:lang w:eastAsia="en-US"/>
        </w:rPr>
        <w:t>(название проекта)</w:t>
      </w:r>
    </w:p>
    <w:p w14:paraId="3F6C25A9" w14:textId="77777777" w:rsidR="00C533AF" w:rsidRPr="00114B14" w:rsidRDefault="00C533AF" w:rsidP="00C533AF">
      <w:pPr>
        <w:widowControl/>
        <w:suppressAutoHyphens/>
        <w:autoSpaceDE/>
        <w:adjustRightInd/>
        <w:jc w:val="center"/>
        <w:textAlignment w:val="baseline"/>
        <w:rPr>
          <w:rFonts w:ascii="Liberation Serif" w:hAnsi="Liberation Serif"/>
          <w:sz w:val="26"/>
          <w:szCs w:val="26"/>
        </w:rPr>
      </w:pPr>
      <w:r w:rsidRPr="00114B14">
        <w:rPr>
          <w:rFonts w:ascii="Liberation Serif" w:eastAsia="Calibri" w:hAnsi="Liberation Serif" w:cs="Liberation Serif"/>
          <w:sz w:val="26"/>
          <w:szCs w:val="26"/>
          <w:lang w:eastAsia="en-US"/>
        </w:rPr>
        <w:t xml:space="preserve">муниципального образования _______________ </w:t>
      </w:r>
      <w:r w:rsidRPr="00114B14">
        <w:rPr>
          <w:rFonts w:ascii="Liberation Serif" w:eastAsia="Calibri" w:hAnsi="Liberation Serif" w:cs="Liberation Serif"/>
          <w:i/>
          <w:sz w:val="26"/>
          <w:szCs w:val="26"/>
          <w:lang w:eastAsia="en-US"/>
        </w:rPr>
        <w:t>(наименование МО)</w:t>
      </w:r>
    </w:p>
    <w:p w14:paraId="32ED9A57" w14:textId="77777777" w:rsidR="00C533AF" w:rsidRPr="00114B14" w:rsidRDefault="00C533AF" w:rsidP="00C533AF">
      <w:pPr>
        <w:widowControl/>
        <w:suppressAutoHyphens/>
        <w:autoSpaceDE/>
        <w:adjustRightInd/>
        <w:jc w:val="center"/>
        <w:textAlignment w:val="baseline"/>
        <w:rPr>
          <w:rFonts w:ascii="Liberation Serif" w:eastAsia="Calibri" w:hAnsi="Liberation Serif" w:cs="Liberation Serif"/>
          <w:b/>
          <w:sz w:val="28"/>
          <w:szCs w:val="28"/>
          <w:lang w:eastAsia="en-US"/>
        </w:rPr>
      </w:pPr>
    </w:p>
    <w:tbl>
      <w:tblPr>
        <w:tblW w:w="10208" w:type="dxa"/>
        <w:tblInd w:w="-147" w:type="dxa"/>
        <w:tblLayout w:type="fixed"/>
        <w:tblCellMar>
          <w:left w:w="10" w:type="dxa"/>
          <w:right w:w="10" w:type="dxa"/>
        </w:tblCellMar>
        <w:tblLook w:val="04A0" w:firstRow="1" w:lastRow="0" w:firstColumn="1" w:lastColumn="0" w:noHBand="0" w:noVBand="1"/>
      </w:tblPr>
      <w:tblGrid>
        <w:gridCol w:w="460"/>
        <w:gridCol w:w="3510"/>
        <w:gridCol w:w="2239"/>
        <w:gridCol w:w="2297"/>
        <w:gridCol w:w="1702"/>
      </w:tblGrid>
      <w:tr w:rsidR="00C533AF" w:rsidRPr="00114B14" w14:paraId="56194C11" w14:textId="77777777" w:rsidTr="00BA2E20">
        <w:trPr>
          <w:cantSplit/>
          <w:tblHeader/>
        </w:trPr>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6BC31"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E93AC"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Ф.И.О.</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3E83B"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Поддерживаю проект:</w:t>
            </w:r>
          </w:p>
          <w:p w14:paraId="7BD0E27E"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да/нет</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DEB6B"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Выражаю свою готовность софинансировать проект: да/нет</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D3439"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Подпись</w:t>
            </w:r>
          </w:p>
        </w:tc>
      </w:tr>
      <w:tr w:rsidR="00C533AF" w:rsidRPr="00114B14" w14:paraId="31471447" w14:textId="77777777" w:rsidTr="00BA2E20">
        <w:trPr>
          <w:cantSplit/>
        </w:trPr>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80E74" w14:textId="77777777" w:rsidR="00C533AF" w:rsidRPr="00114B14" w:rsidRDefault="00C533AF" w:rsidP="00BA2E20">
            <w:pPr>
              <w:widowControl/>
              <w:suppressAutoHyphens/>
              <w:autoSpaceDE/>
              <w:adjustRightInd/>
              <w:spacing w:after="160"/>
              <w:ind w:left="360"/>
              <w:jc w:val="center"/>
              <w:textAlignment w:val="baseline"/>
              <w:rPr>
                <w:rFonts w:ascii="Liberation Serif" w:eastAsia="Calibri" w:hAnsi="Liberation Serif" w:cs="Liberation Serif"/>
                <w:sz w:val="26"/>
                <w:szCs w:val="26"/>
                <w:lang w:eastAsia="en-US"/>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F4FA8"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p>
          <w:p w14:paraId="3BBFBFDD"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6756"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93737"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252C"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p>
        </w:tc>
      </w:tr>
      <w:tr w:rsidR="00C533AF" w:rsidRPr="00114B14" w14:paraId="78BE7744" w14:textId="77777777" w:rsidTr="00BA2E20">
        <w:trPr>
          <w:cantSplit/>
        </w:trPr>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B50C" w14:textId="77777777" w:rsidR="00C533AF" w:rsidRPr="00114B14" w:rsidRDefault="00C533AF" w:rsidP="00BA2E20">
            <w:pPr>
              <w:widowControl/>
              <w:suppressAutoHyphens/>
              <w:autoSpaceDE/>
              <w:adjustRightInd/>
              <w:spacing w:after="160"/>
              <w:ind w:left="360"/>
              <w:jc w:val="center"/>
              <w:textAlignment w:val="baseline"/>
              <w:rPr>
                <w:rFonts w:ascii="Liberation Serif" w:eastAsia="Calibri" w:hAnsi="Liberation Serif" w:cs="Liberation Serif"/>
                <w:sz w:val="26"/>
                <w:szCs w:val="26"/>
                <w:lang w:eastAsia="en-US"/>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B4B41"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p>
          <w:p w14:paraId="74B2B16F"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F1B4"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3BF6"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F47B3"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p>
        </w:tc>
      </w:tr>
      <w:tr w:rsidR="00C533AF" w:rsidRPr="00114B14" w14:paraId="3DDCA30C" w14:textId="77777777" w:rsidTr="00BA2E20">
        <w:trPr>
          <w:cantSplit/>
        </w:trPr>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2525B" w14:textId="77777777" w:rsidR="00C533AF" w:rsidRPr="00114B14" w:rsidRDefault="00C533AF" w:rsidP="00BA2E20">
            <w:pPr>
              <w:widowControl/>
              <w:suppressAutoHyphens/>
              <w:autoSpaceDE/>
              <w:adjustRightInd/>
              <w:spacing w:after="160"/>
              <w:ind w:left="360"/>
              <w:jc w:val="center"/>
              <w:textAlignment w:val="baseline"/>
              <w:rPr>
                <w:rFonts w:ascii="Liberation Serif" w:eastAsia="Calibri" w:hAnsi="Liberation Serif" w:cs="Liberation Serif"/>
                <w:sz w:val="26"/>
                <w:szCs w:val="26"/>
                <w:lang w:eastAsia="en-US"/>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4135"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p>
          <w:p w14:paraId="1928410F"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95C5"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27EAF"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2CA6E"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p>
        </w:tc>
      </w:tr>
      <w:tr w:rsidR="00C533AF" w:rsidRPr="00114B14" w14:paraId="37C4A07B" w14:textId="77777777" w:rsidTr="00BA2E20">
        <w:trPr>
          <w:cantSplit/>
        </w:trPr>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7C8F8" w14:textId="77777777" w:rsidR="00C533AF" w:rsidRPr="00114B14" w:rsidRDefault="00C533AF" w:rsidP="00BA2E20">
            <w:pPr>
              <w:widowControl/>
              <w:suppressAutoHyphens/>
              <w:autoSpaceDE/>
              <w:adjustRightInd/>
              <w:spacing w:after="160"/>
              <w:ind w:left="360"/>
              <w:jc w:val="center"/>
              <w:textAlignment w:val="baseline"/>
              <w:rPr>
                <w:rFonts w:ascii="Liberation Serif" w:eastAsia="Calibri" w:hAnsi="Liberation Serif" w:cs="Liberation Serif"/>
                <w:sz w:val="26"/>
                <w:szCs w:val="26"/>
                <w:lang w:eastAsia="en-US"/>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5A21E"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93271"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0CED9"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44B4"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p>
        </w:tc>
      </w:tr>
      <w:tr w:rsidR="00C533AF" w:rsidRPr="00114B14" w14:paraId="285E2E5E" w14:textId="77777777" w:rsidTr="00BA2E20">
        <w:trPr>
          <w:cantSplit/>
        </w:trPr>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D6887" w14:textId="77777777" w:rsidR="00C533AF" w:rsidRPr="00114B14" w:rsidRDefault="00C533AF" w:rsidP="00BA2E20">
            <w:pPr>
              <w:widowControl/>
              <w:suppressAutoHyphens/>
              <w:autoSpaceDE/>
              <w:adjustRightInd/>
              <w:spacing w:after="160"/>
              <w:ind w:left="360"/>
              <w:jc w:val="center"/>
              <w:textAlignment w:val="baseline"/>
              <w:rPr>
                <w:rFonts w:ascii="Liberation Serif" w:eastAsia="Calibri" w:hAnsi="Liberation Serif" w:cs="Liberation Serif"/>
                <w:sz w:val="26"/>
                <w:szCs w:val="26"/>
                <w:lang w:eastAsia="en-US"/>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FAE59"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ИТОГО</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08C17" w14:textId="77777777" w:rsidR="00C533AF" w:rsidRPr="00114B14" w:rsidRDefault="00C533AF" w:rsidP="00BA2E20">
            <w:pPr>
              <w:widowControl/>
              <w:suppressAutoHyphens/>
              <w:autoSpaceDE/>
              <w:adjustRightInd/>
              <w:ind w:left="-57" w:right="-57"/>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да</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 человек;</w:t>
            </w:r>
          </w:p>
          <w:p w14:paraId="00CAF64C" w14:textId="77777777" w:rsidR="00C533AF" w:rsidRPr="00114B14" w:rsidRDefault="00C533AF" w:rsidP="00BA2E20">
            <w:pPr>
              <w:widowControl/>
              <w:suppressAutoHyphens/>
              <w:autoSpaceDE/>
              <w:adjustRightInd/>
              <w:ind w:left="-57" w:right="-57"/>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нет</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 человек;</w:t>
            </w:r>
          </w:p>
          <w:p w14:paraId="05576DF9"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воздержались</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 человек</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28AF4" w14:textId="77777777" w:rsidR="00C533AF" w:rsidRPr="00114B14" w:rsidRDefault="00C533AF" w:rsidP="00BA2E20">
            <w:pPr>
              <w:widowControl/>
              <w:suppressAutoHyphens/>
              <w:autoSpaceDE/>
              <w:adjustRightInd/>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да</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 человек;</w:t>
            </w:r>
          </w:p>
          <w:p w14:paraId="76397907" w14:textId="77777777" w:rsidR="00C533AF" w:rsidRPr="00114B14" w:rsidRDefault="00C533AF" w:rsidP="00BA2E20">
            <w:pPr>
              <w:widowControl/>
              <w:suppressAutoHyphens/>
              <w:autoSpaceDE/>
              <w:adjustRightInd/>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нет</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 человек;</w:t>
            </w:r>
          </w:p>
          <w:p w14:paraId="15E4FFED"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воздержались</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 человек</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AEB36" w14:textId="77777777" w:rsidR="00C533AF" w:rsidRPr="00114B14" w:rsidRDefault="00C533AF" w:rsidP="00BA2E20">
            <w:pPr>
              <w:widowControl/>
              <w:suppressAutoHyphens/>
              <w:autoSpaceDE/>
              <w:adjustRightInd/>
              <w:jc w:val="center"/>
              <w:textAlignment w:val="baseline"/>
              <w:rPr>
                <w:rFonts w:ascii="Liberation Serif" w:eastAsia="Calibri" w:hAnsi="Liberation Serif" w:cs="Liberation Serif"/>
                <w:sz w:val="26"/>
                <w:szCs w:val="26"/>
                <w:lang w:eastAsia="en-US"/>
              </w:rPr>
            </w:pPr>
          </w:p>
        </w:tc>
      </w:tr>
    </w:tbl>
    <w:p w14:paraId="40258505" w14:textId="77777777" w:rsidR="00C533AF" w:rsidRPr="00114B14" w:rsidRDefault="00C533AF" w:rsidP="00C533AF">
      <w:pPr>
        <w:widowControl/>
        <w:suppressAutoHyphens/>
        <w:autoSpaceDE/>
        <w:adjustRightInd/>
        <w:ind w:firstLine="709"/>
        <w:jc w:val="both"/>
        <w:textAlignment w:val="baseline"/>
        <w:rPr>
          <w:rFonts w:ascii="Liberation Serif" w:hAnsi="Liberation Serif"/>
          <w:sz w:val="26"/>
          <w:szCs w:val="26"/>
        </w:rPr>
      </w:pPr>
    </w:p>
    <w:p w14:paraId="7A6CE57B" w14:textId="77777777" w:rsidR="00C533AF" w:rsidRPr="00114B14" w:rsidRDefault="00C533AF" w:rsidP="00C533AF">
      <w:pPr>
        <w:rPr>
          <w:rFonts w:ascii="Liberation Serif" w:hAnsi="Liberation Serif"/>
          <w:sz w:val="26"/>
          <w:szCs w:val="26"/>
        </w:rPr>
      </w:pPr>
    </w:p>
    <w:p w14:paraId="3EACA9A1" w14:textId="77777777" w:rsidR="00C533AF" w:rsidRPr="00114B14" w:rsidRDefault="00C533AF" w:rsidP="00C533AF">
      <w:pPr>
        <w:rPr>
          <w:rFonts w:ascii="Liberation Serif" w:hAnsi="Liberation Serif"/>
          <w:sz w:val="26"/>
          <w:szCs w:val="26"/>
        </w:rPr>
      </w:pPr>
      <w:r w:rsidRPr="00114B14">
        <w:rPr>
          <w:rFonts w:ascii="Liberation Serif" w:hAnsi="Liberation Serif"/>
          <w:sz w:val="26"/>
          <w:szCs w:val="26"/>
        </w:rPr>
        <w:t>Инициаторы проекта</w:t>
      </w:r>
    </w:p>
    <w:p w14:paraId="00F44867" w14:textId="77777777" w:rsidR="00C533AF" w:rsidRPr="00114B14" w:rsidRDefault="00C533AF" w:rsidP="00C533AF">
      <w:pPr>
        <w:rPr>
          <w:rFonts w:ascii="Liberation Serif" w:hAnsi="Liberation Serif"/>
          <w:sz w:val="26"/>
          <w:szCs w:val="26"/>
        </w:rPr>
      </w:pPr>
      <w:r w:rsidRPr="00114B14">
        <w:rPr>
          <w:rFonts w:ascii="Liberation Serif" w:hAnsi="Liberation Serif"/>
          <w:sz w:val="26"/>
          <w:szCs w:val="26"/>
        </w:rPr>
        <w:t>или уполномоченный ими представитель: _____________ _______________________</w:t>
      </w:r>
    </w:p>
    <w:p w14:paraId="368A52C3" w14:textId="77777777" w:rsidR="00C533AF" w:rsidRPr="00114B14" w:rsidRDefault="00C533AF" w:rsidP="00C533AF">
      <w:pPr>
        <w:rPr>
          <w:rFonts w:ascii="Liberation Serif" w:hAnsi="Liberation Serif"/>
        </w:rPr>
      </w:pPr>
      <w:r w:rsidRPr="00114B14">
        <w:rPr>
          <w:rFonts w:ascii="Liberation Serif" w:hAnsi="Liberation Serif"/>
          <w:sz w:val="26"/>
          <w:szCs w:val="26"/>
        </w:rPr>
        <w:t xml:space="preserve">                                                                                 </w:t>
      </w:r>
      <w:r w:rsidRPr="00114B14">
        <w:rPr>
          <w:rFonts w:ascii="Liberation Serif" w:hAnsi="Liberation Serif"/>
        </w:rPr>
        <w:t>(подпись)                         (Ф.И.О.)</w:t>
      </w:r>
    </w:p>
    <w:p w14:paraId="7395D748" w14:textId="77777777" w:rsidR="00C533AF" w:rsidRPr="00114B14" w:rsidRDefault="00C533AF" w:rsidP="00C533AF">
      <w:pPr>
        <w:rPr>
          <w:rFonts w:ascii="Liberation Serif" w:hAnsi="Liberation Serif"/>
          <w:sz w:val="26"/>
          <w:szCs w:val="26"/>
        </w:rPr>
      </w:pPr>
    </w:p>
    <w:p w14:paraId="5670E5A8" w14:textId="77777777" w:rsidR="00C533AF" w:rsidRPr="00114B14" w:rsidRDefault="00C533AF" w:rsidP="00C533AF">
      <w:pPr>
        <w:rPr>
          <w:rFonts w:ascii="Liberation Serif" w:hAnsi="Liberation Serif"/>
          <w:sz w:val="26"/>
          <w:szCs w:val="26"/>
        </w:rPr>
      </w:pPr>
      <w:r>
        <w:rPr>
          <w:rFonts w:ascii="Liberation Serif" w:hAnsi="Liberation Serif"/>
          <w:sz w:val="26"/>
          <w:szCs w:val="26"/>
        </w:rPr>
        <w:t>«</w:t>
      </w:r>
      <w:r w:rsidRPr="00114B14">
        <w:rPr>
          <w:rFonts w:ascii="Liberation Serif" w:hAnsi="Liberation Serif"/>
          <w:sz w:val="26"/>
          <w:szCs w:val="26"/>
        </w:rPr>
        <w:t>__</w:t>
      </w:r>
      <w:r>
        <w:rPr>
          <w:rFonts w:ascii="Liberation Serif" w:hAnsi="Liberation Serif"/>
          <w:sz w:val="26"/>
          <w:szCs w:val="26"/>
        </w:rPr>
        <w:t>»</w:t>
      </w:r>
      <w:r w:rsidRPr="00114B14">
        <w:rPr>
          <w:rFonts w:ascii="Liberation Serif" w:hAnsi="Liberation Serif"/>
          <w:sz w:val="26"/>
          <w:szCs w:val="26"/>
        </w:rPr>
        <w:t xml:space="preserve"> __________ 20__ года</w:t>
      </w:r>
    </w:p>
    <w:p w14:paraId="44274BA7" w14:textId="77777777" w:rsidR="00C533AF" w:rsidRPr="00114B14" w:rsidRDefault="00C533AF" w:rsidP="00C533AF">
      <w:pPr>
        <w:rPr>
          <w:rFonts w:ascii="Liberation Serif" w:hAnsi="Liberation Serif"/>
          <w:sz w:val="26"/>
          <w:szCs w:val="26"/>
        </w:rPr>
      </w:pPr>
    </w:p>
    <w:p w14:paraId="328E158B" w14:textId="77777777" w:rsidR="00C533AF" w:rsidRPr="00114B14" w:rsidRDefault="00C533AF" w:rsidP="00C533AF">
      <w:pPr>
        <w:rPr>
          <w:rFonts w:ascii="Liberation Serif" w:hAnsi="Liberation Serif"/>
          <w:sz w:val="26"/>
          <w:szCs w:val="26"/>
        </w:rPr>
      </w:pPr>
    </w:p>
    <w:p w14:paraId="0FDD411A" w14:textId="77777777" w:rsidR="00C533AF" w:rsidRPr="00114B14" w:rsidRDefault="00C533AF" w:rsidP="00C533AF">
      <w:pPr>
        <w:rPr>
          <w:rFonts w:ascii="Liberation Serif" w:hAnsi="Liberation Serif"/>
          <w:sz w:val="26"/>
          <w:szCs w:val="26"/>
        </w:rPr>
      </w:pPr>
    </w:p>
    <w:p w14:paraId="3617407D" w14:textId="77777777" w:rsidR="00C533AF" w:rsidRPr="00114B14" w:rsidRDefault="00C533AF" w:rsidP="00C533AF">
      <w:pPr>
        <w:rPr>
          <w:rFonts w:ascii="Liberation Serif" w:hAnsi="Liberation Serif"/>
          <w:sz w:val="26"/>
          <w:szCs w:val="26"/>
        </w:rPr>
      </w:pPr>
    </w:p>
    <w:p w14:paraId="3511BE2C" w14:textId="77777777" w:rsidR="00C533AF" w:rsidRPr="00114B14" w:rsidRDefault="00C533AF" w:rsidP="00C533AF">
      <w:pPr>
        <w:rPr>
          <w:rFonts w:ascii="Liberation Serif" w:hAnsi="Liberation Serif"/>
          <w:sz w:val="26"/>
          <w:szCs w:val="26"/>
        </w:rPr>
      </w:pPr>
    </w:p>
    <w:p w14:paraId="04B971C2" w14:textId="77777777" w:rsidR="00C533AF" w:rsidRDefault="00C533AF" w:rsidP="00C533AF">
      <w:pPr>
        <w:rPr>
          <w:rFonts w:ascii="Liberation Serif" w:hAnsi="Liberation Serif"/>
          <w:sz w:val="26"/>
          <w:szCs w:val="26"/>
        </w:rPr>
      </w:pPr>
    </w:p>
    <w:p w14:paraId="594DD5CC" w14:textId="77777777" w:rsidR="00C533AF" w:rsidRDefault="00C533AF" w:rsidP="00C533AF">
      <w:pPr>
        <w:rPr>
          <w:rFonts w:ascii="Liberation Serif" w:hAnsi="Liberation Serif"/>
          <w:sz w:val="26"/>
          <w:szCs w:val="26"/>
        </w:rPr>
      </w:pPr>
    </w:p>
    <w:p w14:paraId="1A0FE767" w14:textId="77777777" w:rsidR="00C533AF" w:rsidRDefault="00C533AF" w:rsidP="00C533AF">
      <w:pPr>
        <w:rPr>
          <w:rFonts w:ascii="Liberation Serif" w:hAnsi="Liberation Serif"/>
          <w:sz w:val="26"/>
          <w:szCs w:val="26"/>
        </w:rPr>
      </w:pPr>
    </w:p>
    <w:p w14:paraId="6F2D0A4B" w14:textId="77777777" w:rsidR="00C533AF" w:rsidRDefault="00C533AF" w:rsidP="00C533AF">
      <w:pPr>
        <w:rPr>
          <w:rFonts w:ascii="Liberation Serif" w:hAnsi="Liberation Serif"/>
          <w:sz w:val="26"/>
          <w:szCs w:val="26"/>
        </w:rPr>
      </w:pPr>
    </w:p>
    <w:p w14:paraId="2DF0E213" w14:textId="77777777" w:rsidR="00C533AF" w:rsidRDefault="00C533AF" w:rsidP="00C533AF">
      <w:pPr>
        <w:rPr>
          <w:rFonts w:ascii="Liberation Serif" w:hAnsi="Liberation Serif"/>
          <w:sz w:val="26"/>
          <w:szCs w:val="26"/>
        </w:rPr>
      </w:pPr>
    </w:p>
    <w:p w14:paraId="0D1DAC13" w14:textId="77777777" w:rsidR="00C533AF" w:rsidRDefault="00C533AF" w:rsidP="00C533AF">
      <w:pPr>
        <w:rPr>
          <w:rFonts w:ascii="Liberation Serif" w:hAnsi="Liberation Serif"/>
          <w:sz w:val="26"/>
          <w:szCs w:val="26"/>
        </w:rPr>
      </w:pPr>
    </w:p>
    <w:p w14:paraId="465F1F15" w14:textId="77777777" w:rsidR="00C533AF" w:rsidRDefault="00C533AF" w:rsidP="00C533AF">
      <w:pPr>
        <w:rPr>
          <w:rFonts w:ascii="Liberation Serif" w:hAnsi="Liberation Serif"/>
          <w:sz w:val="26"/>
          <w:szCs w:val="26"/>
        </w:rPr>
      </w:pPr>
    </w:p>
    <w:p w14:paraId="4A383BB9" w14:textId="77777777" w:rsidR="00C533AF" w:rsidRPr="004F5C4A" w:rsidRDefault="00C533AF" w:rsidP="00C533AF">
      <w:pPr>
        <w:rPr>
          <w:rFonts w:ascii="Liberation Serif" w:hAnsi="Liberation Serif"/>
          <w:sz w:val="26"/>
          <w:szCs w:val="26"/>
        </w:rPr>
      </w:pPr>
    </w:p>
    <w:p w14:paraId="6A5812E7" w14:textId="77777777" w:rsidR="00C533AF" w:rsidRPr="00B92421" w:rsidRDefault="00C533AF" w:rsidP="00C533AF">
      <w:pPr>
        <w:widowControl/>
        <w:autoSpaceDE/>
        <w:autoSpaceDN/>
        <w:adjustRightInd/>
        <w:spacing w:after="1" w:line="280" w:lineRule="atLeast"/>
        <w:ind w:firstLine="6521"/>
        <w:jc w:val="both"/>
        <w:outlineLvl w:val="1"/>
        <w:rPr>
          <w:rFonts w:ascii="Liberation Serif" w:hAnsi="Liberation Serif"/>
          <w:sz w:val="26"/>
          <w:szCs w:val="26"/>
        </w:rPr>
      </w:pPr>
      <w:r w:rsidRPr="00B92421">
        <w:rPr>
          <w:rFonts w:ascii="Liberation Serif" w:hAnsi="Liberation Serif" w:cs="Liberation Serif"/>
          <w:sz w:val="26"/>
          <w:szCs w:val="26"/>
        </w:rPr>
        <w:lastRenderedPageBreak/>
        <w:t xml:space="preserve">Приложение № </w:t>
      </w:r>
      <w:r>
        <w:rPr>
          <w:rFonts w:ascii="Liberation Serif" w:hAnsi="Liberation Serif" w:cs="Liberation Serif"/>
          <w:sz w:val="26"/>
          <w:szCs w:val="26"/>
        </w:rPr>
        <w:t>3</w:t>
      </w:r>
    </w:p>
    <w:p w14:paraId="4FDA1AEF" w14:textId="77777777" w:rsidR="00C533AF" w:rsidRPr="007E1DB4" w:rsidRDefault="00C533AF" w:rsidP="00C533AF">
      <w:pPr>
        <w:ind w:firstLine="6521"/>
        <w:rPr>
          <w:rFonts w:ascii="Liberation Serif" w:hAnsi="Liberation Serif" w:cs="Liberation Serif"/>
          <w:sz w:val="26"/>
          <w:szCs w:val="26"/>
        </w:rPr>
      </w:pPr>
      <w:r w:rsidRPr="007E1DB4">
        <w:rPr>
          <w:rFonts w:ascii="Liberation Serif" w:hAnsi="Liberation Serif" w:cs="Liberation Serif"/>
          <w:sz w:val="26"/>
          <w:szCs w:val="26"/>
        </w:rPr>
        <w:t>к Положению о реализации</w:t>
      </w:r>
    </w:p>
    <w:p w14:paraId="7D4815B1" w14:textId="77777777" w:rsidR="00C533AF" w:rsidRPr="007E1DB4" w:rsidRDefault="00C533AF" w:rsidP="00C533AF">
      <w:pPr>
        <w:ind w:firstLine="6521"/>
        <w:rPr>
          <w:rFonts w:ascii="Liberation Serif" w:hAnsi="Liberation Serif" w:cs="Liberation Serif"/>
          <w:sz w:val="26"/>
          <w:szCs w:val="26"/>
        </w:rPr>
      </w:pPr>
      <w:r w:rsidRPr="007E1DB4">
        <w:rPr>
          <w:rFonts w:ascii="Liberation Serif" w:hAnsi="Liberation Serif" w:cs="Liberation Serif"/>
          <w:sz w:val="26"/>
          <w:szCs w:val="26"/>
        </w:rPr>
        <w:t>инициативных проектов на</w:t>
      </w:r>
    </w:p>
    <w:p w14:paraId="51752375" w14:textId="77777777" w:rsidR="00C533AF" w:rsidRPr="007E1DB4" w:rsidRDefault="00C533AF" w:rsidP="00C533AF">
      <w:pPr>
        <w:ind w:firstLine="6521"/>
        <w:rPr>
          <w:rFonts w:ascii="Liberation Serif" w:hAnsi="Liberation Serif" w:cs="Liberation Serif"/>
          <w:sz w:val="26"/>
          <w:szCs w:val="26"/>
        </w:rPr>
      </w:pPr>
      <w:r w:rsidRPr="007E1DB4">
        <w:rPr>
          <w:rFonts w:ascii="Liberation Serif" w:hAnsi="Liberation Serif" w:cs="Liberation Serif"/>
          <w:sz w:val="26"/>
          <w:szCs w:val="26"/>
        </w:rPr>
        <w:t>территории Невьянского</w:t>
      </w:r>
    </w:p>
    <w:p w14:paraId="15DE1899" w14:textId="77777777" w:rsidR="00C533AF" w:rsidRPr="00B92421" w:rsidRDefault="00C533AF" w:rsidP="00C533AF">
      <w:pPr>
        <w:ind w:firstLine="6521"/>
        <w:rPr>
          <w:rFonts w:ascii="Liberation Serif" w:hAnsi="Liberation Serif"/>
          <w:sz w:val="26"/>
          <w:szCs w:val="26"/>
        </w:rPr>
      </w:pPr>
      <w:r w:rsidRPr="007E1DB4">
        <w:rPr>
          <w:rFonts w:ascii="Liberation Serif" w:hAnsi="Liberation Serif" w:cs="Liberation Serif"/>
          <w:sz w:val="26"/>
          <w:szCs w:val="26"/>
        </w:rPr>
        <w:t>муниципального округа</w:t>
      </w:r>
    </w:p>
    <w:p w14:paraId="046257F0" w14:textId="77777777" w:rsidR="00C533AF" w:rsidRDefault="00C533AF" w:rsidP="00C533AF">
      <w:pPr>
        <w:rPr>
          <w:rFonts w:ascii="Liberation Serif" w:hAnsi="Liberation Serif"/>
          <w:sz w:val="26"/>
          <w:szCs w:val="26"/>
        </w:rPr>
      </w:pPr>
    </w:p>
    <w:p w14:paraId="4BD44810" w14:textId="77777777" w:rsidR="00C533AF" w:rsidRPr="00B92421" w:rsidRDefault="00C533AF" w:rsidP="00C533AF">
      <w:pPr>
        <w:rPr>
          <w:rFonts w:ascii="Liberation Serif" w:hAnsi="Liberation Serif"/>
          <w:sz w:val="26"/>
          <w:szCs w:val="26"/>
        </w:rPr>
      </w:pPr>
    </w:p>
    <w:p w14:paraId="29DD584B" w14:textId="77777777" w:rsidR="00C533AF" w:rsidRPr="00114B14" w:rsidRDefault="00C533AF" w:rsidP="00C533AF">
      <w:pPr>
        <w:adjustRightInd/>
        <w:jc w:val="center"/>
        <w:rPr>
          <w:rFonts w:ascii="Liberation Serif" w:hAnsi="Liberation Serif" w:cs="Courier New"/>
          <w:sz w:val="26"/>
          <w:szCs w:val="26"/>
        </w:rPr>
      </w:pPr>
      <w:r w:rsidRPr="00114B14">
        <w:rPr>
          <w:rFonts w:ascii="Liberation Serif" w:hAnsi="Liberation Serif" w:cs="Courier New"/>
          <w:sz w:val="26"/>
          <w:szCs w:val="26"/>
        </w:rPr>
        <w:t>ЗАЯВКА</w:t>
      </w:r>
    </w:p>
    <w:p w14:paraId="2B90FDDA" w14:textId="77777777" w:rsidR="00C533AF" w:rsidRPr="00114B14" w:rsidRDefault="00C533AF" w:rsidP="00C533AF">
      <w:pPr>
        <w:adjustRightInd/>
        <w:jc w:val="center"/>
        <w:rPr>
          <w:rFonts w:ascii="Liberation Serif" w:hAnsi="Liberation Serif" w:cs="Courier New"/>
          <w:sz w:val="26"/>
          <w:szCs w:val="26"/>
        </w:rPr>
      </w:pPr>
      <w:r w:rsidRPr="00114B14">
        <w:rPr>
          <w:rFonts w:ascii="Liberation Serif" w:hAnsi="Liberation Serif"/>
          <w:sz w:val="26"/>
          <w:szCs w:val="26"/>
        </w:rPr>
        <w:t>на внесение инициативного проекта</w:t>
      </w:r>
    </w:p>
    <w:p w14:paraId="74676E68" w14:textId="77777777" w:rsidR="00C533AF" w:rsidRPr="00114B14" w:rsidRDefault="00C533AF" w:rsidP="00C533AF">
      <w:pPr>
        <w:adjustRightInd/>
        <w:jc w:val="both"/>
        <w:rPr>
          <w:rFonts w:ascii="Liberation Serif" w:hAnsi="Liberation Serif"/>
        </w:rPr>
      </w:pPr>
    </w:p>
    <w:p w14:paraId="3F03804C" w14:textId="77777777" w:rsidR="00C533AF" w:rsidRPr="00114B14" w:rsidRDefault="00C533AF" w:rsidP="00C533AF">
      <w:pPr>
        <w:adjustRightInd/>
        <w:jc w:val="both"/>
        <w:rPr>
          <w:rFonts w:ascii="Liberation Serif" w:hAnsi="Liberation Serif" w:cs="Courier New"/>
          <w:sz w:val="26"/>
          <w:szCs w:val="26"/>
        </w:rPr>
      </w:pPr>
      <w:r w:rsidRPr="00114B14">
        <w:rPr>
          <w:rFonts w:ascii="Liberation Serif" w:hAnsi="Liberation Serif"/>
          <w:sz w:val="26"/>
          <w:szCs w:val="26"/>
        </w:rPr>
        <w:t>Название инициативного проекта: ____________________________________________</w:t>
      </w:r>
    </w:p>
    <w:p w14:paraId="045DA879" w14:textId="77777777" w:rsidR="00C533AF" w:rsidRPr="00114B14" w:rsidRDefault="00C533AF" w:rsidP="00C533AF">
      <w:pPr>
        <w:widowControl/>
        <w:autoSpaceDE/>
        <w:autoSpaceDN/>
        <w:adjustRightInd/>
        <w:spacing w:after="1" w:line="280" w:lineRule="atLeast"/>
        <w:ind w:left="5387"/>
        <w:rPr>
          <w:rFonts w:ascii="Liberation Serif" w:hAnsi="Liberation Serif"/>
          <w:sz w:val="26"/>
          <w:szCs w:val="26"/>
        </w:rPr>
      </w:pPr>
    </w:p>
    <w:tbl>
      <w:tblPr>
        <w:tblStyle w:val="aa"/>
        <w:tblW w:w="0" w:type="auto"/>
        <w:tblLook w:val="04A0" w:firstRow="1" w:lastRow="0" w:firstColumn="1" w:lastColumn="0" w:noHBand="0" w:noVBand="1"/>
      </w:tblPr>
      <w:tblGrid>
        <w:gridCol w:w="4928"/>
        <w:gridCol w:w="4927"/>
      </w:tblGrid>
      <w:tr w:rsidR="00C533AF" w:rsidRPr="00114B14" w14:paraId="16550E13" w14:textId="77777777" w:rsidTr="00BA2E20">
        <w:tc>
          <w:tcPr>
            <w:tcW w:w="9858" w:type="dxa"/>
            <w:gridSpan w:val="2"/>
          </w:tcPr>
          <w:p w14:paraId="1814DAAA" w14:textId="77777777" w:rsidR="00C533AF" w:rsidRPr="00114B14" w:rsidRDefault="00C533AF" w:rsidP="00BA2E20">
            <w:pPr>
              <w:adjustRightInd/>
              <w:jc w:val="both"/>
              <w:rPr>
                <w:rFonts w:ascii="Liberation Serif" w:hAnsi="Liberation Serif" w:cs="Courier New"/>
                <w:sz w:val="26"/>
                <w:szCs w:val="26"/>
              </w:rPr>
            </w:pPr>
            <w:r w:rsidRPr="00114B14">
              <w:rPr>
                <w:rFonts w:ascii="Liberation Serif" w:hAnsi="Liberation Serif"/>
                <w:sz w:val="26"/>
                <w:szCs w:val="26"/>
              </w:rPr>
              <w:t>Контактные данные инициатора проекта</w:t>
            </w:r>
            <w:r w:rsidRPr="00114B14">
              <w:rPr>
                <w:rFonts w:ascii="Liberation Serif" w:hAnsi="Liberation Serif" w:cs="Courier New"/>
                <w:sz w:val="26"/>
                <w:szCs w:val="26"/>
              </w:rPr>
              <w:t xml:space="preserve"> (представитель инициативной группы): </w:t>
            </w:r>
          </w:p>
          <w:p w14:paraId="731561C7" w14:textId="77777777" w:rsidR="00C533AF" w:rsidRPr="00114B14" w:rsidRDefault="00C533AF" w:rsidP="00BA2E20">
            <w:pPr>
              <w:widowControl/>
              <w:autoSpaceDE/>
              <w:autoSpaceDN/>
              <w:adjustRightInd/>
              <w:spacing w:after="1" w:line="280" w:lineRule="atLeast"/>
              <w:rPr>
                <w:rFonts w:ascii="Liberation Serif" w:hAnsi="Liberation Serif"/>
                <w:sz w:val="26"/>
                <w:szCs w:val="26"/>
              </w:rPr>
            </w:pPr>
          </w:p>
        </w:tc>
      </w:tr>
      <w:tr w:rsidR="00C533AF" w:rsidRPr="00114B14" w14:paraId="34F4CD3B" w14:textId="77777777" w:rsidTr="00BA2E20">
        <w:tc>
          <w:tcPr>
            <w:tcW w:w="4929" w:type="dxa"/>
          </w:tcPr>
          <w:p w14:paraId="5809AF44" w14:textId="77777777" w:rsidR="00C533AF" w:rsidRPr="00114B14" w:rsidRDefault="00C533AF" w:rsidP="00BA2E20">
            <w:pPr>
              <w:widowControl/>
              <w:autoSpaceDE/>
              <w:autoSpaceDN/>
              <w:adjustRightInd/>
              <w:spacing w:after="1" w:line="280" w:lineRule="atLeast"/>
              <w:jc w:val="both"/>
              <w:rPr>
                <w:rFonts w:ascii="Liberation Serif" w:hAnsi="Liberation Serif"/>
                <w:sz w:val="26"/>
                <w:szCs w:val="26"/>
              </w:rPr>
            </w:pPr>
            <w:r w:rsidRPr="00114B14">
              <w:rPr>
                <w:rFonts w:ascii="Liberation Serif" w:hAnsi="Liberation Serif"/>
                <w:sz w:val="26"/>
                <w:szCs w:val="26"/>
              </w:rPr>
              <w:t>Ф.И.О</w:t>
            </w:r>
          </w:p>
        </w:tc>
        <w:tc>
          <w:tcPr>
            <w:tcW w:w="4929" w:type="dxa"/>
          </w:tcPr>
          <w:p w14:paraId="06959EAB" w14:textId="77777777" w:rsidR="00C533AF" w:rsidRPr="00114B14" w:rsidRDefault="00C533AF" w:rsidP="00BA2E20">
            <w:pPr>
              <w:widowControl/>
              <w:autoSpaceDE/>
              <w:autoSpaceDN/>
              <w:adjustRightInd/>
              <w:spacing w:after="1" w:line="280" w:lineRule="atLeast"/>
              <w:jc w:val="both"/>
              <w:rPr>
                <w:rFonts w:ascii="Liberation Serif" w:hAnsi="Liberation Serif"/>
                <w:sz w:val="26"/>
                <w:szCs w:val="26"/>
              </w:rPr>
            </w:pPr>
          </w:p>
        </w:tc>
      </w:tr>
      <w:tr w:rsidR="00C533AF" w:rsidRPr="00114B14" w14:paraId="152978B7" w14:textId="77777777" w:rsidTr="00BA2E20">
        <w:tc>
          <w:tcPr>
            <w:tcW w:w="4929" w:type="dxa"/>
          </w:tcPr>
          <w:p w14:paraId="2E72125F" w14:textId="77777777" w:rsidR="00C533AF" w:rsidRPr="00114B14" w:rsidRDefault="00C533AF" w:rsidP="00BA2E20">
            <w:pPr>
              <w:widowControl/>
              <w:autoSpaceDE/>
              <w:autoSpaceDN/>
              <w:adjustRightInd/>
              <w:spacing w:after="1" w:line="280" w:lineRule="atLeast"/>
              <w:jc w:val="both"/>
              <w:rPr>
                <w:rFonts w:ascii="Liberation Serif" w:hAnsi="Liberation Serif"/>
                <w:sz w:val="26"/>
                <w:szCs w:val="26"/>
              </w:rPr>
            </w:pPr>
            <w:r w:rsidRPr="00114B14">
              <w:rPr>
                <w:rFonts w:ascii="Liberation Serif" w:hAnsi="Liberation Serif"/>
                <w:sz w:val="26"/>
                <w:szCs w:val="26"/>
              </w:rPr>
              <w:t>Почтовый адрес</w:t>
            </w:r>
          </w:p>
        </w:tc>
        <w:tc>
          <w:tcPr>
            <w:tcW w:w="4929" w:type="dxa"/>
          </w:tcPr>
          <w:p w14:paraId="69379A5B" w14:textId="77777777" w:rsidR="00C533AF" w:rsidRPr="00114B14" w:rsidRDefault="00C533AF" w:rsidP="00BA2E20">
            <w:pPr>
              <w:widowControl/>
              <w:autoSpaceDE/>
              <w:autoSpaceDN/>
              <w:adjustRightInd/>
              <w:spacing w:after="1" w:line="280" w:lineRule="atLeast"/>
              <w:jc w:val="both"/>
              <w:rPr>
                <w:rFonts w:ascii="Liberation Serif" w:hAnsi="Liberation Serif"/>
                <w:sz w:val="26"/>
                <w:szCs w:val="26"/>
              </w:rPr>
            </w:pPr>
          </w:p>
        </w:tc>
      </w:tr>
      <w:tr w:rsidR="00C533AF" w:rsidRPr="00114B14" w14:paraId="7E3F20A7" w14:textId="77777777" w:rsidTr="00BA2E20">
        <w:tc>
          <w:tcPr>
            <w:tcW w:w="4929" w:type="dxa"/>
          </w:tcPr>
          <w:p w14:paraId="7308CE48" w14:textId="77777777" w:rsidR="00C533AF" w:rsidRPr="00114B14" w:rsidRDefault="00C533AF" w:rsidP="00BA2E20">
            <w:pPr>
              <w:widowControl/>
              <w:autoSpaceDE/>
              <w:autoSpaceDN/>
              <w:adjustRightInd/>
              <w:spacing w:after="1" w:line="280" w:lineRule="atLeast"/>
              <w:jc w:val="both"/>
              <w:rPr>
                <w:rFonts w:ascii="Liberation Serif" w:hAnsi="Liberation Serif"/>
                <w:sz w:val="26"/>
                <w:szCs w:val="26"/>
              </w:rPr>
            </w:pPr>
            <w:r w:rsidRPr="00114B14">
              <w:rPr>
                <w:rFonts w:ascii="Liberation Serif" w:hAnsi="Liberation Serif"/>
                <w:sz w:val="26"/>
                <w:szCs w:val="26"/>
              </w:rPr>
              <w:t>Номер телефона</w:t>
            </w:r>
          </w:p>
        </w:tc>
        <w:tc>
          <w:tcPr>
            <w:tcW w:w="4929" w:type="dxa"/>
          </w:tcPr>
          <w:p w14:paraId="33DE9D23" w14:textId="77777777" w:rsidR="00C533AF" w:rsidRPr="00114B14" w:rsidRDefault="00C533AF" w:rsidP="00BA2E20">
            <w:pPr>
              <w:widowControl/>
              <w:autoSpaceDE/>
              <w:autoSpaceDN/>
              <w:adjustRightInd/>
              <w:spacing w:after="1" w:line="280" w:lineRule="atLeast"/>
              <w:jc w:val="both"/>
              <w:rPr>
                <w:rFonts w:ascii="Liberation Serif" w:hAnsi="Liberation Serif"/>
                <w:sz w:val="26"/>
                <w:szCs w:val="26"/>
              </w:rPr>
            </w:pPr>
          </w:p>
        </w:tc>
      </w:tr>
      <w:tr w:rsidR="00C533AF" w:rsidRPr="00114B14" w14:paraId="481BD0AE" w14:textId="77777777" w:rsidTr="00BA2E20">
        <w:tc>
          <w:tcPr>
            <w:tcW w:w="4929" w:type="dxa"/>
          </w:tcPr>
          <w:p w14:paraId="56D497CF" w14:textId="77777777" w:rsidR="00C533AF" w:rsidRPr="00114B14" w:rsidRDefault="00C533AF" w:rsidP="00BA2E20">
            <w:pPr>
              <w:widowControl/>
              <w:autoSpaceDE/>
              <w:autoSpaceDN/>
              <w:adjustRightInd/>
              <w:spacing w:after="1" w:line="280" w:lineRule="atLeast"/>
              <w:jc w:val="both"/>
              <w:rPr>
                <w:rFonts w:ascii="Liberation Serif" w:hAnsi="Liberation Serif"/>
                <w:sz w:val="26"/>
                <w:szCs w:val="26"/>
              </w:rPr>
            </w:pPr>
            <w:r w:rsidRPr="00114B14">
              <w:rPr>
                <w:rFonts w:ascii="Liberation Serif" w:hAnsi="Liberation Serif"/>
                <w:sz w:val="26"/>
                <w:szCs w:val="26"/>
              </w:rPr>
              <w:t>Адрес электронной почты</w:t>
            </w:r>
          </w:p>
        </w:tc>
        <w:tc>
          <w:tcPr>
            <w:tcW w:w="4929" w:type="dxa"/>
          </w:tcPr>
          <w:p w14:paraId="34D0C4D4" w14:textId="77777777" w:rsidR="00C533AF" w:rsidRPr="00114B14" w:rsidRDefault="00C533AF" w:rsidP="00BA2E20">
            <w:pPr>
              <w:widowControl/>
              <w:autoSpaceDE/>
              <w:autoSpaceDN/>
              <w:adjustRightInd/>
              <w:spacing w:after="1" w:line="280" w:lineRule="atLeast"/>
              <w:jc w:val="both"/>
              <w:rPr>
                <w:rFonts w:ascii="Liberation Serif" w:hAnsi="Liberation Serif"/>
                <w:sz w:val="26"/>
                <w:szCs w:val="26"/>
              </w:rPr>
            </w:pPr>
          </w:p>
        </w:tc>
      </w:tr>
      <w:tr w:rsidR="00C533AF" w:rsidRPr="00114B14" w14:paraId="2A4F5C00" w14:textId="77777777" w:rsidTr="00BA2E20">
        <w:tc>
          <w:tcPr>
            <w:tcW w:w="4929" w:type="dxa"/>
          </w:tcPr>
          <w:p w14:paraId="6E2190FA" w14:textId="77777777" w:rsidR="00C533AF" w:rsidRPr="00114B14" w:rsidRDefault="00C533AF" w:rsidP="00BA2E20">
            <w:pPr>
              <w:pStyle w:val="a5"/>
              <w:widowControl/>
              <w:numPr>
                <w:ilvl w:val="0"/>
                <w:numId w:val="40"/>
              </w:numPr>
              <w:tabs>
                <w:tab w:val="left" w:pos="426"/>
              </w:tabs>
              <w:autoSpaceDE/>
              <w:autoSpaceDN/>
              <w:adjustRightInd/>
              <w:spacing w:after="1" w:line="280" w:lineRule="atLeast"/>
              <w:ind w:left="0" w:firstLine="0"/>
              <w:rPr>
                <w:rFonts w:ascii="Liberation Serif" w:hAnsi="Liberation Serif"/>
                <w:sz w:val="26"/>
                <w:szCs w:val="26"/>
              </w:rPr>
            </w:pPr>
            <w:r w:rsidRPr="00114B14">
              <w:rPr>
                <w:rFonts w:ascii="Liberation Serif" w:hAnsi="Liberation Serif"/>
                <w:sz w:val="26"/>
                <w:szCs w:val="26"/>
              </w:rPr>
              <w:t>Описание проблемы, решение которой имеет приоритетное значение для жителей Невьянского муниципального округа или его части</w:t>
            </w:r>
          </w:p>
        </w:tc>
        <w:tc>
          <w:tcPr>
            <w:tcW w:w="4929" w:type="dxa"/>
          </w:tcPr>
          <w:p w14:paraId="18C3CAFF" w14:textId="77777777" w:rsidR="00C533AF" w:rsidRPr="00114B14" w:rsidRDefault="00C533AF" w:rsidP="00BA2E20">
            <w:pPr>
              <w:widowControl/>
              <w:autoSpaceDE/>
              <w:autoSpaceDN/>
              <w:adjustRightInd/>
              <w:spacing w:after="1" w:line="280" w:lineRule="atLeast"/>
              <w:jc w:val="both"/>
              <w:rPr>
                <w:rFonts w:ascii="Liberation Serif" w:hAnsi="Liberation Serif"/>
                <w:sz w:val="26"/>
                <w:szCs w:val="26"/>
              </w:rPr>
            </w:pPr>
          </w:p>
        </w:tc>
      </w:tr>
      <w:tr w:rsidR="00C533AF" w:rsidRPr="00114B14" w14:paraId="7049CB27" w14:textId="77777777" w:rsidTr="00BA2E20">
        <w:tc>
          <w:tcPr>
            <w:tcW w:w="4929" w:type="dxa"/>
          </w:tcPr>
          <w:p w14:paraId="41892ACA" w14:textId="77777777" w:rsidR="00C533AF" w:rsidRPr="00114B14" w:rsidRDefault="00C533AF" w:rsidP="00BA2E20">
            <w:pPr>
              <w:pStyle w:val="a5"/>
              <w:widowControl/>
              <w:numPr>
                <w:ilvl w:val="0"/>
                <w:numId w:val="40"/>
              </w:numPr>
              <w:tabs>
                <w:tab w:val="left" w:pos="426"/>
              </w:tabs>
              <w:autoSpaceDE/>
              <w:autoSpaceDN/>
              <w:adjustRightInd/>
              <w:spacing w:after="1" w:line="280" w:lineRule="atLeast"/>
              <w:ind w:left="0" w:firstLine="0"/>
              <w:rPr>
                <w:rFonts w:ascii="Liberation Serif" w:hAnsi="Liberation Serif"/>
                <w:sz w:val="26"/>
                <w:szCs w:val="26"/>
              </w:rPr>
            </w:pPr>
            <w:r w:rsidRPr="00114B14">
              <w:rPr>
                <w:rFonts w:ascii="Liberation Serif" w:hAnsi="Liberation Serif"/>
                <w:sz w:val="26"/>
                <w:szCs w:val="26"/>
              </w:rPr>
              <w:t>Обоснование предложений по решению указанной проблемы</w:t>
            </w:r>
          </w:p>
        </w:tc>
        <w:tc>
          <w:tcPr>
            <w:tcW w:w="4929" w:type="dxa"/>
          </w:tcPr>
          <w:p w14:paraId="463B6977" w14:textId="77777777" w:rsidR="00C533AF" w:rsidRPr="00114B14" w:rsidRDefault="00C533AF" w:rsidP="00BA2E20">
            <w:pPr>
              <w:widowControl/>
              <w:autoSpaceDE/>
              <w:autoSpaceDN/>
              <w:adjustRightInd/>
              <w:spacing w:after="1" w:line="280" w:lineRule="atLeast"/>
              <w:jc w:val="both"/>
              <w:rPr>
                <w:rFonts w:ascii="Liberation Serif" w:hAnsi="Liberation Serif"/>
                <w:sz w:val="26"/>
                <w:szCs w:val="26"/>
              </w:rPr>
            </w:pPr>
          </w:p>
        </w:tc>
      </w:tr>
      <w:tr w:rsidR="00C533AF" w:rsidRPr="00114B14" w14:paraId="52102018" w14:textId="77777777" w:rsidTr="00BA2E20">
        <w:tc>
          <w:tcPr>
            <w:tcW w:w="9858" w:type="dxa"/>
            <w:gridSpan w:val="2"/>
          </w:tcPr>
          <w:p w14:paraId="5A037799" w14:textId="77777777" w:rsidR="00C533AF" w:rsidRPr="00114B14" w:rsidRDefault="00C533AF" w:rsidP="00BA2E20">
            <w:pPr>
              <w:pStyle w:val="a5"/>
              <w:widowControl/>
              <w:numPr>
                <w:ilvl w:val="0"/>
                <w:numId w:val="40"/>
              </w:numPr>
              <w:tabs>
                <w:tab w:val="left" w:pos="426"/>
              </w:tabs>
              <w:autoSpaceDE/>
              <w:autoSpaceDN/>
              <w:adjustRightInd/>
              <w:spacing w:after="1" w:line="280" w:lineRule="atLeast"/>
              <w:ind w:left="0" w:firstLine="0"/>
              <w:rPr>
                <w:rFonts w:ascii="Liberation Serif" w:hAnsi="Liberation Serif"/>
                <w:sz w:val="26"/>
                <w:szCs w:val="26"/>
              </w:rPr>
            </w:pPr>
            <w:r w:rsidRPr="00114B14">
              <w:rPr>
                <w:rFonts w:ascii="Liberation Serif" w:hAnsi="Liberation Serif"/>
                <w:sz w:val="26"/>
                <w:szCs w:val="26"/>
              </w:rPr>
              <w:t>Сведения о стоимости инициативного проекта и объеме инициативных платежей</w:t>
            </w:r>
          </w:p>
        </w:tc>
      </w:tr>
      <w:tr w:rsidR="00C533AF" w:rsidRPr="00114B14" w14:paraId="1B71B802" w14:textId="77777777" w:rsidTr="00BA2E20">
        <w:tc>
          <w:tcPr>
            <w:tcW w:w="4929" w:type="dxa"/>
          </w:tcPr>
          <w:p w14:paraId="4FAC07B1" w14:textId="77777777" w:rsidR="00C533AF" w:rsidRPr="00114B14" w:rsidRDefault="00C533AF" w:rsidP="00BA2E20">
            <w:pPr>
              <w:widowControl/>
              <w:autoSpaceDE/>
              <w:autoSpaceDN/>
              <w:adjustRightInd/>
              <w:spacing w:after="1" w:line="280" w:lineRule="atLeast"/>
              <w:jc w:val="both"/>
              <w:rPr>
                <w:rFonts w:ascii="Liberation Serif" w:hAnsi="Liberation Serif"/>
                <w:sz w:val="26"/>
                <w:szCs w:val="26"/>
              </w:rPr>
            </w:pPr>
            <w:r w:rsidRPr="00114B14">
              <w:rPr>
                <w:rFonts w:ascii="Liberation Serif" w:hAnsi="Liberation Serif"/>
                <w:sz w:val="26"/>
                <w:szCs w:val="26"/>
              </w:rPr>
              <w:t>Стоимость инициативного проекта, тыс. рублей*</w:t>
            </w:r>
          </w:p>
        </w:tc>
        <w:tc>
          <w:tcPr>
            <w:tcW w:w="4929" w:type="dxa"/>
          </w:tcPr>
          <w:p w14:paraId="15AFFC60" w14:textId="77777777" w:rsidR="00C533AF" w:rsidRPr="00114B14" w:rsidRDefault="00C533AF" w:rsidP="00BA2E20">
            <w:pPr>
              <w:widowControl/>
              <w:autoSpaceDE/>
              <w:autoSpaceDN/>
              <w:adjustRightInd/>
              <w:spacing w:after="1" w:line="280" w:lineRule="atLeast"/>
              <w:jc w:val="both"/>
              <w:rPr>
                <w:rFonts w:ascii="Liberation Serif" w:hAnsi="Liberation Serif"/>
                <w:sz w:val="26"/>
                <w:szCs w:val="26"/>
              </w:rPr>
            </w:pPr>
          </w:p>
        </w:tc>
      </w:tr>
      <w:tr w:rsidR="00C533AF" w:rsidRPr="00114B14" w14:paraId="6790421B" w14:textId="77777777" w:rsidTr="00BA2E20">
        <w:tc>
          <w:tcPr>
            <w:tcW w:w="4929" w:type="dxa"/>
          </w:tcPr>
          <w:p w14:paraId="74ACE2FD" w14:textId="77777777" w:rsidR="00C533AF" w:rsidRPr="00114B14" w:rsidRDefault="00C533AF" w:rsidP="00BA2E20">
            <w:pPr>
              <w:widowControl/>
              <w:autoSpaceDE/>
              <w:autoSpaceDN/>
              <w:adjustRightInd/>
              <w:spacing w:after="1" w:line="280" w:lineRule="atLeast"/>
              <w:jc w:val="both"/>
              <w:rPr>
                <w:rFonts w:ascii="Liberation Serif" w:hAnsi="Liberation Serif"/>
                <w:sz w:val="26"/>
                <w:szCs w:val="26"/>
              </w:rPr>
            </w:pPr>
            <w:r w:rsidRPr="00114B14">
              <w:rPr>
                <w:rFonts w:ascii="Liberation Serif" w:hAnsi="Liberation Serif"/>
                <w:sz w:val="26"/>
                <w:szCs w:val="26"/>
              </w:rPr>
              <w:t>Объем инициативных платежей, тыс. рублей*</w:t>
            </w:r>
          </w:p>
        </w:tc>
        <w:tc>
          <w:tcPr>
            <w:tcW w:w="4929" w:type="dxa"/>
          </w:tcPr>
          <w:p w14:paraId="278D01F1" w14:textId="77777777" w:rsidR="00C533AF" w:rsidRPr="00114B14" w:rsidRDefault="00C533AF" w:rsidP="00BA2E20">
            <w:pPr>
              <w:widowControl/>
              <w:autoSpaceDE/>
              <w:autoSpaceDN/>
              <w:adjustRightInd/>
              <w:spacing w:after="1" w:line="280" w:lineRule="atLeast"/>
              <w:jc w:val="both"/>
              <w:rPr>
                <w:rFonts w:ascii="Liberation Serif" w:hAnsi="Liberation Serif"/>
                <w:sz w:val="26"/>
                <w:szCs w:val="26"/>
              </w:rPr>
            </w:pPr>
          </w:p>
        </w:tc>
      </w:tr>
      <w:tr w:rsidR="00C533AF" w:rsidRPr="00114B14" w14:paraId="03F3B612" w14:textId="77777777" w:rsidTr="00BA2E20">
        <w:tc>
          <w:tcPr>
            <w:tcW w:w="9858" w:type="dxa"/>
            <w:gridSpan w:val="2"/>
          </w:tcPr>
          <w:p w14:paraId="2444F18F" w14:textId="77777777" w:rsidR="00C533AF" w:rsidRPr="00114B14" w:rsidRDefault="00C533AF" w:rsidP="00BA2E20">
            <w:pPr>
              <w:widowControl/>
              <w:autoSpaceDE/>
              <w:autoSpaceDN/>
              <w:adjustRightInd/>
              <w:spacing w:after="1" w:line="280" w:lineRule="atLeast"/>
              <w:jc w:val="both"/>
              <w:rPr>
                <w:rFonts w:ascii="Liberation Serif" w:hAnsi="Liberation Serif"/>
                <w:sz w:val="26"/>
                <w:szCs w:val="26"/>
              </w:rPr>
            </w:pPr>
            <w:r w:rsidRPr="00114B14">
              <w:rPr>
                <w:rFonts w:ascii="Liberation Serif" w:hAnsi="Liberation Serif"/>
                <w:sz w:val="26"/>
                <w:szCs w:val="26"/>
              </w:rPr>
              <w:t>* Указывается не более одного десятичного знака после запятой.</w:t>
            </w:r>
          </w:p>
        </w:tc>
      </w:tr>
    </w:tbl>
    <w:p w14:paraId="379C9014" w14:textId="77777777" w:rsidR="00C533AF" w:rsidRPr="00114B14" w:rsidRDefault="00C533AF" w:rsidP="00C533AF">
      <w:pPr>
        <w:widowControl/>
        <w:autoSpaceDE/>
        <w:autoSpaceDN/>
        <w:adjustRightInd/>
        <w:spacing w:after="1" w:line="280" w:lineRule="atLeast"/>
        <w:jc w:val="both"/>
        <w:rPr>
          <w:rFonts w:ascii="Liberation Serif" w:hAnsi="Liberation Serif"/>
          <w:sz w:val="26"/>
          <w:szCs w:val="26"/>
        </w:rPr>
      </w:pPr>
    </w:p>
    <w:p w14:paraId="0C502A4F" w14:textId="77777777" w:rsidR="00C533AF" w:rsidRPr="00114B14" w:rsidRDefault="00C533AF" w:rsidP="00C533AF">
      <w:pPr>
        <w:widowControl/>
        <w:autoSpaceDE/>
        <w:autoSpaceDN/>
        <w:adjustRightInd/>
        <w:spacing w:after="1" w:line="280" w:lineRule="atLeast"/>
        <w:jc w:val="both"/>
        <w:rPr>
          <w:rFonts w:ascii="Liberation Serif" w:hAnsi="Liberation Serif"/>
          <w:sz w:val="26"/>
          <w:szCs w:val="26"/>
        </w:rPr>
      </w:pPr>
      <w:r w:rsidRPr="00114B14">
        <w:rPr>
          <w:rFonts w:ascii="Liberation Serif" w:hAnsi="Liberation Serif"/>
          <w:sz w:val="26"/>
          <w:szCs w:val="26"/>
        </w:rPr>
        <w:t>Приложения: 1.   ______________________________на _______ л. в _______ экз.</w:t>
      </w:r>
    </w:p>
    <w:p w14:paraId="7A73C068" w14:textId="77777777" w:rsidR="00C533AF" w:rsidRPr="00114B14" w:rsidRDefault="00C533AF" w:rsidP="00C533AF">
      <w:pPr>
        <w:widowControl/>
        <w:tabs>
          <w:tab w:val="left" w:pos="1950"/>
        </w:tabs>
        <w:autoSpaceDE/>
        <w:autoSpaceDN/>
        <w:adjustRightInd/>
        <w:spacing w:after="1" w:line="280" w:lineRule="atLeast"/>
        <w:jc w:val="both"/>
        <w:rPr>
          <w:rFonts w:ascii="Liberation Serif" w:hAnsi="Liberation Serif"/>
        </w:rPr>
      </w:pPr>
      <w:r w:rsidRPr="00114B14">
        <w:rPr>
          <w:rFonts w:ascii="Liberation Serif" w:hAnsi="Liberation Serif"/>
          <w:sz w:val="26"/>
          <w:szCs w:val="26"/>
        </w:rPr>
        <w:tab/>
        <w:t xml:space="preserve">  </w:t>
      </w:r>
      <w:r w:rsidRPr="00114B14">
        <w:rPr>
          <w:rFonts w:ascii="Liberation Serif" w:hAnsi="Liberation Serif"/>
        </w:rPr>
        <w:t>(наименование документа)</w:t>
      </w:r>
    </w:p>
    <w:p w14:paraId="45A96053" w14:textId="77777777" w:rsidR="00C533AF" w:rsidRPr="00114B14" w:rsidRDefault="00C533AF" w:rsidP="00C533AF">
      <w:pPr>
        <w:widowControl/>
        <w:autoSpaceDE/>
        <w:autoSpaceDN/>
        <w:adjustRightInd/>
        <w:spacing w:after="1" w:line="280" w:lineRule="atLeast"/>
        <w:jc w:val="both"/>
        <w:rPr>
          <w:rFonts w:ascii="Liberation Serif" w:hAnsi="Liberation Serif"/>
          <w:sz w:val="26"/>
          <w:szCs w:val="26"/>
        </w:rPr>
      </w:pPr>
    </w:p>
    <w:p w14:paraId="0DE12473" w14:textId="77777777" w:rsidR="00C533AF" w:rsidRPr="00114B14" w:rsidRDefault="00C533AF" w:rsidP="00C533AF">
      <w:pPr>
        <w:pStyle w:val="a5"/>
        <w:widowControl/>
        <w:numPr>
          <w:ilvl w:val="0"/>
          <w:numId w:val="32"/>
        </w:numPr>
        <w:tabs>
          <w:tab w:val="left" w:pos="1350"/>
        </w:tabs>
        <w:autoSpaceDE/>
        <w:autoSpaceDN/>
        <w:adjustRightInd/>
        <w:spacing w:after="1" w:line="280" w:lineRule="atLeast"/>
        <w:ind w:firstLine="431"/>
        <w:rPr>
          <w:rFonts w:ascii="Liberation Serif" w:hAnsi="Liberation Serif"/>
          <w:sz w:val="26"/>
          <w:szCs w:val="26"/>
        </w:rPr>
      </w:pPr>
      <w:r w:rsidRPr="00114B14">
        <w:rPr>
          <w:rFonts w:ascii="Liberation Serif" w:hAnsi="Liberation Serif"/>
          <w:sz w:val="26"/>
          <w:szCs w:val="26"/>
        </w:rPr>
        <w:t>______________________________на _______ л. в _______ экз.</w:t>
      </w:r>
    </w:p>
    <w:p w14:paraId="11401085" w14:textId="77777777" w:rsidR="00C533AF" w:rsidRPr="00114B14" w:rsidRDefault="00C533AF" w:rsidP="00C533AF">
      <w:pPr>
        <w:pStyle w:val="a5"/>
        <w:widowControl/>
        <w:tabs>
          <w:tab w:val="left" w:pos="1350"/>
        </w:tabs>
        <w:autoSpaceDE/>
        <w:autoSpaceDN/>
        <w:adjustRightInd/>
        <w:spacing w:after="1" w:line="280" w:lineRule="atLeast"/>
        <w:ind w:left="1134" w:firstLine="851"/>
        <w:rPr>
          <w:rFonts w:ascii="Liberation Serif" w:hAnsi="Liberation Serif"/>
          <w:sz w:val="22"/>
          <w:szCs w:val="22"/>
        </w:rPr>
      </w:pPr>
      <w:r w:rsidRPr="00114B14">
        <w:rPr>
          <w:rFonts w:ascii="Liberation Serif" w:hAnsi="Liberation Serif"/>
          <w:sz w:val="22"/>
          <w:szCs w:val="22"/>
        </w:rPr>
        <w:t xml:space="preserve">  (наименование документа)</w:t>
      </w:r>
    </w:p>
    <w:p w14:paraId="61C66F65" w14:textId="77777777" w:rsidR="00C533AF" w:rsidRPr="00114B14" w:rsidRDefault="00C533AF" w:rsidP="00C533AF">
      <w:pPr>
        <w:widowControl/>
        <w:autoSpaceDE/>
        <w:autoSpaceDN/>
        <w:adjustRightInd/>
        <w:spacing w:after="1" w:line="280" w:lineRule="atLeast"/>
        <w:jc w:val="both"/>
        <w:rPr>
          <w:rFonts w:ascii="Liberation Serif" w:hAnsi="Liberation Serif"/>
          <w:sz w:val="26"/>
          <w:szCs w:val="26"/>
        </w:rPr>
      </w:pPr>
    </w:p>
    <w:p w14:paraId="14AC4E8F" w14:textId="77777777" w:rsidR="00C533AF" w:rsidRPr="00114B14" w:rsidRDefault="00C533AF" w:rsidP="00C533AF">
      <w:pPr>
        <w:widowControl/>
        <w:autoSpaceDE/>
        <w:autoSpaceDN/>
        <w:adjustRightInd/>
        <w:spacing w:after="1" w:line="280" w:lineRule="atLeast"/>
        <w:jc w:val="both"/>
        <w:rPr>
          <w:rFonts w:ascii="Liberation Serif" w:hAnsi="Liberation Serif"/>
          <w:sz w:val="26"/>
          <w:szCs w:val="26"/>
        </w:rPr>
      </w:pPr>
      <w:r w:rsidRPr="00114B14">
        <w:rPr>
          <w:rFonts w:ascii="Liberation Serif" w:hAnsi="Liberation Serif"/>
          <w:sz w:val="26"/>
          <w:szCs w:val="26"/>
        </w:rPr>
        <w:t xml:space="preserve">Достоверность представленной информации подтверждаю. </w:t>
      </w:r>
    </w:p>
    <w:p w14:paraId="314E87C3" w14:textId="77777777" w:rsidR="00C533AF" w:rsidRPr="00114B14" w:rsidRDefault="00C533AF" w:rsidP="00C533AF">
      <w:pPr>
        <w:widowControl/>
        <w:autoSpaceDE/>
        <w:autoSpaceDN/>
        <w:adjustRightInd/>
        <w:spacing w:after="1" w:line="280" w:lineRule="atLeast"/>
        <w:jc w:val="both"/>
        <w:rPr>
          <w:rFonts w:ascii="Liberation Serif" w:hAnsi="Liberation Serif"/>
          <w:sz w:val="26"/>
          <w:szCs w:val="26"/>
        </w:rPr>
      </w:pPr>
    </w:p>
    <w:p w14:paraId="2CBB0614" w14:textId="77777777" w:rsidR="00C533AF" w:rsidRPr="00114B14" w:rsidRDefault="00C533AF" w:rsidP="00C533AF">
      <w:pPr>
        <w:widowControl/>
        <w:autoSpaceDE/>
        <w:autoSpaceDN/>
        <w:adjustRightInd/>
        <w:spacing w:after="1" w:line="280" w:lineRule="atLeast"/>
        <w:jc w:val="both"/>
        <w:rPr>
          <w:rFonts w:ascii="Liberation Serif" w:hAnsi="Liberation Serif"/>
          <w:sz w:val="26"/>
          <w:szCs w:val="26"/>
        </w:rPr>
      </w:pPr>
      <w:r w:rsidRPr="00114B14">
        <w:rPr>
          <w:rFonts w:ascii="Liberation Serif" w:hAnsi="Liberation Serif"/>
          <w:sz w:val="26"/>
          <w:szCs w:val="26"/>
        </w:rPr>
        <w:t>Инициатор (инициаторы) проекта (представитель инициатора):</w:t>
      </w:r>
    </w:p>
    <w:p w14:paraId="1DE4F69F" w14:textId="77777777" w:rsidR="00C533AF" w:rsidRPr="00114B14" w:rsidRDefault="00C533AF" w:rsidP="00C533AF">
      <w:pPr>
        <w:widowControl/>
        <w:autoSpaceDE/>
        <w:autoSpaceDN/>
        <w:adjustRightInd/>
        <w:spacing w:after="1" w:line="280" w:lineRule="atLeast"/>
        <w:jc w:val="both"/>
        <w:rPr>
          <w:rFonts w:ascii="Liberation Serif" w:hAnsi="Liberation Serif"/>
          <w:sz w:val="26"/>
          <w:szCs w:val="26"/>
        </w:rPr>
      </w:pPr>
    </w:p>
    <w:p w14:paraId="73D604EE" w14:textId="77777777" w:rsidR="00C533AF" w:rsidRPr="00114B14" w:rsidRDefault="00C533AF" w:rsidP="00C533AF">
      <w:pPr>
        <w:widowControl/>
        <w:autoSpaceDE/>
        <w:autoSpaceDN/>
        <w:adjustRightInd/>
        <w:spacing w:after="1" w:line="280" w:lineRule="atLeast"/>
        <w:jc w:val="both"/>
        <w:rPr>
          <w:rFonts w:ascii="Liberation Serif" w:hAnsi="Liberation Serif"/>
          <w:sz w:val="26"/>
          <w:szCs w:val="26"/>
        </w:rPr>
      </w:pPr>
      <w:r w:rsidRPr="00114B14">
        <w:rPr>
          <w:rFonts w:ascii="Liberation Serif" w:hAnsi="Liberation Serif"/>
          <w:sz w:val="26"/>
          <w:szCs w:val="26"/>
        </w:rPr>
        <w:t>________________________________________________________________________</w:t>
      </w:r>
    </w:p>
    <w:p w14:paraId="74881020" w14:textId="77777777" w:rsidR="00C533AF" w:rsidRPr="00114B14" w:rsidRDefault="00C533AF" w:rsidP="00C533AF">
      <w:pPr>
        <w:widowControl/>
        <w:autoSpaceDE/>
        <w:autoSpaceDN/>
        <w:adjustRightInd/>
        <w:spacing w:after="1" w:line="280" w:lineRule="atLeast"/>
        <w:ind w:firstLine="3828"/>
        <w:jc w:val="both"/>
        <w:rPr>
          <w:rFonts w:ascii="Liberation Serif" w:hAnsi="Liberation Serif"/>
          <w:sz w:val="26"/>
          <w:szCs w:val="26"/>
        </w:rPr>
      </w:pPr>
      <w:r w:rsidRPr="00114B14">
        <w:rPr>
          <w:rFonts w:ascii="Liberation Serif" w:hAnsi="Liberation Serif"/>
        </w:rPr>
        <w:t>(подпись, Ф.И.О.)</w:t>
      </w:r>
    </w:p>
    <w:p w14:paraId="22DF8A99" w14:textId="77777777" w:rsidR="00C533AF" w:rsidRPr="00114B14" w:rsidRDefault="00C533AF" w:rsidP="00C533AF">
      <w:pPr>
        <w:widowControl/>
        <w:autoSpaceDE/>
        <w:autoSpaceDN/>
        <w:adjustRightInd/>
        <w:spacing w:after="1" w:line="280" w:lineRule="atLeast"/>
        <w:jc w:val="both"/>
        <w:rPr>
          <w:rFonts w:ascii="Liberation Serif" w:hAnsi="Liberation Serif"/>
          <w:sz w:val="26"/>
          <w:szCs w:val="26"/>
        </w:rPr>
      </w:pPr>
    </w:p>
    <w:p w14:paraId="74D4C381" w14:textId="77777777" w:rsidR="00C533AF" w:rsidRPr="00114B14" w:rsidRDefault="00C533AF" w:rsidP="00C533AF">
      <w:pPr>
        <w:widowControl/>
        <w:autoSpaceDE/>
        <w:autoSpaceDN/>
        <w:adjustRightInd/>
        <w:spacing w:after="1" w:line="280" w:lineRule="atLeast"/>
        <w:jc w:val="both"/>
        <w:rPr>
          <w:rFonts w:ascii="Liberation Serif" w:hAnsi="Liberation Serif"/>
          <w:sz w:val="26"/>
          <w:szCs w:val="26"/>
        </w:rPr>
      </w:pPr>
      <w:r>
        <w:rPr>
          <w:rFonts w:ascii="Liberation Serif" w:hAnsi="Liberation Serif"/>
          <w:sz w:val="26"/>
          <w:szCs w:val="26"/>
        </w:rPr>
        <w:t>«</w:t>
      </w:r>
      <w:r w:rsidRPr="00114B14">
        <w:rPr>
          <w:rFonts w:ascii="Liberation Serif" w:hAnsi="Liberation Serif"/>
          <w:sz w:val="26"/>
          <w:szCs w:val="26"/>
        </w:rPr>
        <w:t>_____</w:t>
      </w:r>
      <w:r>
        <w:rPr>
          <w:rFonts w:ascii="Liberation Serif" w:hAnsi="Liberation Serif"/>
          <w:sz w:val="26"/>
          <w:szCs w:val="26"/>
        </w:rPr>
        <w:t>»</w:t>
      </w:r>
      <w:r w:rsidRPr="00114B14">
        <w:rPr>
          <w:rFonts w:ascii="Liberation Serif" w:hAnsi="Liberation Serif"/>
          <w:sz w:val="26"/>
          <w:szCs w:val="26"/>
        </w:rPr>
        <w:t xml:space="preserve"> ________ 20___г.</w:t>
      </w:r>
    </w:p>
    <w:p w14:paraId="215D2759" w14:textId="77777777" w:rsidR="00C533AF" w:rsidRPr="00114B14" w:rsidRDefault="00C533AF" w:rsidP="00C533AF">
      <w:pPr>
        <w:widowControl/>
        <w:autoSpaceDE/>
        <w:autoSpaceDN/>
        <w:adjustRightInd/>
        <w:spacing w:after="1" w:line="280" w:lineRule="atLeast"/>
        <w:jc w:val="both"/>
        <w:rPr>
          <w:rFonts w:ascii="Liberation Serif" w:hAnsi="Liberation Serif"/>
          <w:sz w:val="26"/>
          <w:szCs w:val="26"/>
        </w:rPr>
      </w:pPr>
    </w:p>
    <w:p w14:paraId="0DBB4200" w14:textId="77777777" w:rsidR="00C533AF" w:rsidRPr="00114B14" w:rsidRDefault="00C533AF" w:rsidP="00C533AF">
      <w:pPr>
        <w:widowControl/>
        <w:autoSpaceDE/>
        <w:autoSpaceDN/>
        <w:adjustRightInd/>
        <w:spacing w:after="1" w:line="280" w:lineRule="atLeast"/>
        <w:jc w:val="both"/>
        <w:rPr>
          <w:rFonts w:ascii="Liberation Serif" w:hAnsi="Liberation Serif"/>
          <w:sz w:val="26"/>
          <w:szCs w:val="26"/>
        </w:rPr>
      </w:pPr>
    </w:p>
    <w:p w14:paraId="63DFA41C" w14:textId="77777777" w:rsidR="00C533AF" w:rsidRPr="00756966" w:rsidRDefault="00C533AF" w:rsidP="00C533AF">
      <w:pPr>
        <w:widowControl/>
        <w:autoSpaceDE/>
        <w:autoSpaceDN/>
        <w:adjustRightInd/>
        <w:spacing w:after="1" w:line="280" w:lineRule="atLeast"/>
        <w:jc w:val="both"/>
        <w:rPr>
          <w:rFonts w:ascii="Liberation Serif" w:hAnsi="Liberation Serif"/>
          <w:sz w:val="26"/>
          <w:szCs w:val="26"/>
        </w:rPr>
      </w:pPr>
    </w:p>
    <w:p w14:paraId="15A7A329" w14:textId="77777777" w:rsidR="00C533AF" w:rsidRPr="00114B14" w:rsidRDefault="00C533AF" w:rsidP="00C533AF">
      <w:pPr>
        <w:widowControl/>
        <w:autoSpaceDE/>
        <w:autoSpaceDN/>
        <w:adjustRightInd/>
        <w:spacing w:after="1" w:line="280" w:lineRule="atLeast"/>
        <w:ind w:firstLine="6521"/>
        <w:outlineLvl w:val="1"/>
        <w:rPr>
          <w:rFonts w:ascii="Liberation Serif" w:hAnsi="Liberation Serif"/>
          <w:sz w:val="26"/>
          <w:szCs w:val="26"/>
        </w:rPr>
      </w:pPr>
      <w:r w:rsidRPr="00114B14">
        <w:rPr>
          <w:rFonts w:ascii="Liberation Serif" w:hAnsi="Liberation Serif" w:cs="Liberation Serif"/>
          <w:sz w:val="26"/>
          <w:szCs w:val="26"/>
        </w:rPr>
        <w:lastRenderedPageBreak/>
        <w:t>Приложение № 4</w:t>
      </w:r>
    </w:p>
    <w:p w14:paraId="5B2B1F54" w14:textId="77777777" w:rsidR="00C533AF" w:rsidRPr="00114B14" w:rsidRDefault="00C533AF" w:rsidP="00C533AF">
      <w:pPr>
        <w:ind w:firstLine="6521"/>
        <w:rPr>
          <w:rFonts w:ascii="Liberation Serif" w:hAnsi="Liberation Serif" w:cs="Liberation Serif"/>
          <w:sz w:val="26"/>
          <w:szCs w:val="26"/>
        </w:rPr>
      </w:pPr>
      <w:r w:rsidRPr="00114B14">
        <w:rPr>
          <w:rFonts w:ascii="Liberation Serif" w:hAnsi="Liberation Serif" w:cs="Liberation Serif"/>
          <w:sz w:val="26"/>
          <w:szCs w:val="26"/>
        </w:rPr>
        <w:t>к Положению о реализации</w:t>
      </w:r>
    </w:p>
    <w:p w14:paraId="205DC5A4" w14:textId="77777777" w:rsidR="00C533AF" w:rsidRPr="00114B14" w:rsidRDefault="00C533AF" w:rsidP="00C533AF">
      <w:pPr>
        <w:ind w:firstLine="6521"/>
        <w:rPr>
          <w:rFonts w:ascii="Liberation Serif" w:hAnsi="Liberation Serif" w:cs="Liberation Serif"/>
          <w:sz w:val="26"/>
          <w:szCs w:val="26"/>
        </w:rPr>
      </w:pPr>
      <w:r w:rsidRPr="00114B14">
        <w:rPr>
          <w:rFonts w:ascii="Liberation Serif" w:hAnsi="Liberation Serif" w:cs="Liberation Serif"/>
          <w:sz w:val="26"/>
          <w:szCs w:val="26"/>
        </w:rPr>
        <w:t>инициативных проектов на</w:t>
      </w:r>
    </w:p>
    <w:p w14:paraId="4873DC2D" w14:textId="77777777" w:rsidR="00C533AF" w:rsidRPr="00114B14" w:rsidRDefault="00C533AF" w:rsidP="00C533AF">
      <w:pPr>
        <w:ind w:firstLine="6521"/>
        <w:rPr>
          <w:rFonts w:ascii="Liberation Serif" w:hAnsi="Liberation Serif" w:cs="Liberation Serif"/>
          <w:sz w:val="26"/>
          <w:szCs w:val="26"/>
        </w:rPr>
      </w:pPr>
      <w:r w:rsidRPr="00114B14">
        <w:rPr>
          <w:rFonts w:ascii="Liberation Serif" w:hAnsi="Liberation Serif" w:cs="Liberation Serif"/>
          <w:sz w:val="26"/>
          <w:szCs w:val="26"/>
        </w:rPr>
        <w:t>территории Невьянского</w:t>
      </w:r>
    </w:p>
    <w:p w14:paraId="1FD27BA6" w14:textId="77777777" w:rsidR="00C533AF" w:rsidRPr="00114B14" w:rsidRDefault="00C533AF" w:rsidP="00C533AF">
      <w:pPr>
        <w:widowControl/>
        <w:autoSpaceDE/>
        <w:autoSpaceDN/>
        <w:adjustRightInd/>
        <w:spacing w:after="1" w:line="280" w:lineRule="atLeast"/>
        <w:ind w:firstLine="6521"/>
        <w:rPr>
          <w:rFonts w:ascii="Liberation Serif" w:hAnsi="Liberation Serif"/>
          <w:sz w:val="26"/>
          <w:szCs w:val="26"/>
        </w:rPr>
      </w:pPr>
      <w:r w:rsidRPr="00114B14">
        <w:rPr>
          <w:rFonts w:ascii="Liberation Serif" w:hAnsi="Liberation Serif" w:cs="Liberation Serif"/>
          <w:sz w:val="26"/>
          <w:szCs w:val="26"/>
        </w:rPr>
        <w:t>муниципального округа</w:t>
      </w:r>
    </w:p>
    <w:p w14:paraId="68DE45DA" w14:textId="77777777" w:rsidR="00C533AF" w:rsidRPr="00114B14" w:rsidRDefault="00C533AF" w:rsidP="00C533AF">
      <w:pPr>
        <w:widowControl/>
        <w:autoSpaceDE/>
        <w:autoSpaceDN/>
        <w:adjustRightInd/>
        <w:spacing w:after="1" w:line="280" w:lineRule="atLeast"/>
        <w:ind w:firstLine="6521"/>
        <w:rPr>
          <w:rFonts w:ascii="Liberation Serif" w:hAnsi="Liberation Serif"/>
          <w:sz w:val="26"/>
          <w:szCs w:val="26"/>
        </w:rPr>
      </w:pPr>
    </w:p>
    <w:p w14:paraId="322A9F07" w14:textId="77777777" w:rsidR="00C533AF" w:rsidRPr="00114B14" w:rsidRDefault="00C533AF" w:rsidP="00C533AF">
      <w:pPr>
        <w:widowControl/>
        <w:autoSpaceDE/>
        <w:autoSpaceDN/>
        <w:adjustRightInd/>
        <w:spacing w:after="1" w:line="280" w:lineRule="atLeast"/>
        <w:jc w:val="both"/>
        <w:rPr>
          <w:rFonts w:ascii="Liberation Serif" w:hAnsi="Liberation Serif"/>
          <w:sz w:val="26"/>
          <w:szCs w:val="26"/>
        </w:rPr>
      </w:pPr>
    </w:p>
    <w:p w14:paraId="2823996D" w14:textId="77777777" w:rsidR="00C533AF" w:rsidRPr="00114B14" w:rsidRDefault="00C533AF" w:rsidP="00C533AF">
      <w:pPr>
        <w:adjustRightInd/>
        <w:jc w:val="center"/>
        <w:rPr>
          <w:rFonts w:ascii="Liberation Serif" w:hAnsi="Liberation Serif" w:cs="Arial"/>
          <w:sz w:val="26"/>
          <w:szCs w:val="26"/>
        </w:rPr>
      </w:pPr>
      <w:r w:rsidRPr="00114B14">
        <w:rPr>
          <w:rFonts w:ascii="Liberation Serif" w:hAnsi="Liberation Serif" w:cs="Arial"/>
          <w:sz w:val="26"/>
          <w:szCs w:val="26"/>
        </w:rPr>
        <w:t>ИНФОРМАЦИЯ</w:t>
      </w:r>
    </w:p>
    <w:p w14:paraId="78C1A1D1" w14:textId="77777777" w:rsidR="00C533AF" w:rsidRPr="00114B14" w:rsidRDefault="00C533AF" w:rsidP="00C533AF">
      <w:pPr>
        <w:adjustRightInd/>
        <w:jc w:val="center"/>
        <w:rPr>
          <w:rFonts w:ascii="Liberation Serif" w:hAnsi="Liberation Serif" w:cs="Arial"/>
          <w:sz w:val="26"/>
          <w:szCs w:val="26"/>
        </w:rPr>
      </w:pPr>
      <w:r w:rsidRPr="00114B14">
        <w:rPr>
          <w:rFonts w:ascii="Liberation Serif" w:hAnsi="Liberation Serif" w:cs="Arial"/>
          <w:sz w:val="26"/>
          <w:szCs w:val="26"/>
        </w:rPr>
        <w:t>по инициативному проекту</w:t>
      </w:r>
    </w:p>
    <w:p w14:paraId="3769CA1C" w14:textId="77777777" w:rsidR="00C533AF" w:rsidRPr="00114B14" w:rsidRDefault="00C533AF" w:rsidP="00C533AF">
      <w:pPr>
        <w:adjustRightInd/>
        <w:jc w:val="both"/>
        <w:rPr>
          <w:rFonts w:ascii="Liberation Serif" w:hAnsi="Liberation Serif" w:cs="Arial"/>
          <w:sz w:val="26"/>
          <w:szCs w:val="26"/>
        </w:rPr>
      </w:pPr>
    </w:p>
    <w:p w14:paraId="707B5F53" w14:textId="77777777" w:rsidR="00C533AF" w:rsidRPr="00114B14" w:rsidRDefault="00C533AF" w:rsidP="00C533AF">
      <w:pPr>
        <w:adjustRightInd/>
        <w:jc w:val="both"/>
        <w:rPr>
          <w:rFonts w:ascii="Liberation Serif" w:hAnsi="Liberation Serif" w:cs="Arial"/>
          <w:sz w:val="26"/>
          <w:szCs w:val="26"/>
        </w:rPr>
      </w:pPr>
      <w:r w:rsidRPr="00114B14">
        <w:rPr>
          <w:rFonts w:ascii="Liberation Serif" w:hAnsi="Liberation Serif" w:cs="Arial"/>
          <w:sz w:val="26"/>
          <w:szCs w:val="26"/>
        </w:rPr>
        <w:t>1. Общие сведения по инициативному проекту (далее - проект)</w:t>
      </w:r>
    </w:p>
    <w:p w14:paraId="4804D41C" w14:textId="77777777" w:rsidR="00C533AF" w:rsidRPr="00114B14" w:rsidRDefault="00C533AF" w:rsidP="00C533AF">
      <w:pPr>
        <w:adjustRightInd/>
        <w:jc w:val="both"/>
        <w:rPr>
          <w:rFonts w:ascii="Liberation Serif" w:hAnsi="Liberation Serif" w:cs="Arial"/>
          <w:sz w:val="26"/>
          <w:szCs w:val="2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5"/>
        <w:gridCol w:w="2472"/>
        <w:gridCol w:w="6662"/>
      </w:tblGrid>
      <w:tr w:rsidR="00C533AF" w:rsidRPr="00114B14" w14:paraId="45C82844" w14:textId="77777777" w:rsidTr="00BA2E20">
        <w:tc>
          <w:tcPr>
            <w:tcW w:w="505" w:type="dxa"/>
          </w:tcPr>
          <w:p w14:paraId="7C4A11CE" w14:textId="77777777" w:rsidR="00C533AF" w:rsidRPr="00114B14" w:rsidRDefault="00C533AF" w:rsidP="00BA2E20">
            <w:pPr>
              <w:adjustRightInd/>
              <w:jc w:val="center"/>
              <w:rPr>
                <w:rFonts w:ascii="Liberation Serif" w:hAnsi="Liberation Serif" w:cs="Arial"/>
              </w:rPr>
            </w:pPr>
            <w:r w:rsidRPr="00114B14">
              <w:rPr>
                <w:rFonts w:ascii="Liberation Serif" w:hAnsi="Liberation Serif" w:cs="Arial"/>
              </w:rPr>
              <w:t>1.</w:t>
            </w:r>
          </w:p>
        </w:tc>
        <w:tc>
          <w:tcPr>
            <w:tcW w:w="2472" w:type="dxa"/>
          </w:tcPr>
          <w:p w14:paraId="409A11A8" w14:textId="77777777" w:rsidR="00C533AF" w:rsidRPr="00114B14" w:rsidRDefault="00C533AF" w:rsidP="00BA2E20">
            <w:pPr>
              <w:adjustRightInd/>
              <w:rPr>
                <w:rFonts w:ascii="Liberation Serif" w:hAnsi="Liberation Serif" w:cs="Arial"/>
              </w:rPr>
            </w:pPr>
            <w:r w:rsidRPr="00114B14">
              <w:rPr>
                <w:rFonts w:ascii="Liberation Serif" w:hAnsi="Liberation Serif" w:cs="Arial"/>
              </w:rPr>
              <w:t>Инициаторы проекта</w:t>
            </w:r>
          </w:p>
        </w:tc>
        <w:tc>
          <w:tcPr>
            <w:tcW w:w="6662" w:type="dxa"/>
          </w:tcPr>
          <w:p w14:paraId="71A443C1" w14:textId="77777777" w:rsidR="00C533AF" w:rsidRPr="00114B14" w:rsidRDefault="00C533AF" w:rsidP="00BA2E20">
            <w:pPr>
              <w:widowControl/>
              <w:jc w:val="both"/>
              <w:rPr>
                <w:rFonts w:ascii="Liberation Serif" w:eastAsiaTheme="minorHAnsi" w:hAnsi="Liberation Serif" w:cs="Liberation Serif"/>
                <w:lang w:eastAsia="en-US"/>
              </w:rPr>
            </w:pPr>
            <w:r w:rsidRPr="00114B14">
              <w:rPr>
                <w:rFonts w:ascii="Liberation Serif" w:eastAsiaTheme="minorHAnsi" w:hAnsi="Liberation Serif" w:cs="Liberation Serif"/>
                <w:lang w:eastAsia="en-US"/>
              </w:rPr>
              <w:t>указывается название инициативной группы, или наименование некоммерческой организации, или наименование органа территориального общественного самоуправления или староста сельского населенного пункта</w:t>
            </w:r>
          </w:p>
        </w:tc>
      </w:tr>
      <w:tr w:rsidR="00C533AF" w:rsidRPr="00114B14" w14:paraId="0451C707" w14:textId="77777777" w:rsidTr="00BA2E20">
        <w:tc>
          <w:tcPr>
            <w:tcW w:w="505" w:type="dxa"/>
          </w:tcPr>
          <w:p w14:paraId="2ABD9AF0" w14:textId="77777777" w:rsidR="00C533AF" w:rsidRPr="00114B14" w:rsidRDefault="00C533AF" w:rsidP="00BA2E20">
            <w:pPr>
              <w:adjustRightInd/>
              <w:jc w:val="center"/>
              <w:rPr>
                <w:rFonts w:ascii="Liberation Serif" w:hAnsi="Liberation Serif" w:cs="Arial"/>
              </w:rPr>
            </w:pPr>
            <w:r w:rsidRPr="00114B14">
              <w:rPr>
                <w:rFonts w:ascii="Liberation Serif" w:hAnsi="Liberation Serif" w:cs="Arial"/>
              </w:rPr>
              <w:t>2.</w:t>
            </w:r>
          </w:p>
        </w:tc>
        <w:tc>
          <w:tcPr>
            <w:tcW w:w="2472" w:type="dxa"/>
          </w:tcPr>
          <w:p w14:paraId="46EDA1AF" w14:textId="77777777" w:rsidR="00C533AF" w:rsidRPr="00114B14" w:rsidRDefault="00C533AF" w:rsidP="00BA2E20">
            <w:pPr>
              <w:adjustRightInd/>
              <w:rPr>
                <w:rFonts w:ascii="Liberation Serif" w:hAnsi="Liberation Serif" w:cs="Arial"/>
              </w:rPr>
            </w:pPr>
            <w:r w:rsidRPr="00114B14">
              <w:rPr>
                <w:rFonts w:ascii="Liberation Serif" w:hAnsi="Liberation Serif" w:cs="Arial"/>
              </w:rPr>
              <w:t>Наименование проекта</w:t>
            </w:r>
          </w:p>
        </w:tc>
        <w:tc>
          <w:tcPr>
            <w:tcW w:w="6662" w:type="dxa"/>
          </w:tcPr>
          <w:p w14:paraId="25608EC4" w14:textId="77777777" w:rsidR="00C533AF" w:rsidRPr="00114B14" w:rsidRDefault="00C533AF" w:rsidP="00BA2E20">
            <w:pPr>
              <w:widowControl/>
              <w:jc w:val="both"/>
              <w:rPr>
                <w:rFonts w:ascii="Liberation Serif" w:eastAsiaTheme="minorHAnsi" w:hAnsi="Liberation Serif" w:cs="Liberation Serif"/>
                <w:lang w:eastAsia="en-US"/>
              </w:rPr>
            </w:pPr>
            <w:r w:rsidRPr="00114B14">
              <w:rPr>
                <w:rFonts w:ascii="Liberation Serif" w:eastAsiaTheme="minorHAnsi" w:hAnsi="Liberation Serif" w:cs="Liberation Serif"/>
                <w:lang w:eastAsia="en-US"/>
              </w:rPr>
              <w:t xml:space="preserve">указывается краткое наименование проекта на русском языке, соответствующее сметной и технической документации либо отражающее его суть, без элементов адресации и организационно-правовых форм юридических лиц (например: </w:t>
            </w:r>
            <w:r>
              <w:rPr>
                <w:rFonts w:ascii="Liberation Serif" w:eastAsiaTheme="minorHAnsi" w:hAnsi="Liberation Serif" w:cs="Liberation Serif"/>
                <w:lang w:eastAsia="en-US"/>
              </w:rPr>
              <w:t>«</w:t>
            </w:r>
            <w:r w:rsidRPr="00114B14">
              <w:rPr>
                <w:rFonts w:ascii="Liberation Serif" w:eastAsiaTheme="minorHAnsi" w:hAnsi="Liberation Serif" w:cs="Liberation Serif"/>
                <w:lang w:eastAsia="en-US"/>
              </w:rPr>
              <w:t>Обустройство спортивного комплекса</w:t>
            </w:r>
            <w:r>
              <w:rPr>
                <w:rFonts w:ascii="Liberation Serif" w:eastAsiaTheme="minorHAnsi" w:hAnsi="Liberation Serif" w:cs="Liberation Serif"/>
                <w:lang w:eastAsia="en-US"/>
              </w:rPr>
              <w:t>»</w:t>
            </w:r>
            <w:r w:rsidRPr="00114B14">
              <w:rPr>
                <w:rFonts w:ascii="Liberation Serif" w:eastAsiaTheme="minorHAnsi" w:hAnsi="Liberation Serif" w:cs="Liberation Serif"/>
                <w:lang w:eastAsia="en-US"/>
              </w:rPr>
              <w:t xml:space="preserve">, </w:t>
            </w:r>
            <w:r>
              <w:rPr>
                <w:rFonts w:ascii="Liberation Serif" w:eastAsiaTheme="minorHAnsi" w:hAnsi="Liberation Serif" w:cs="Liberation Serif"/>
                <w:lang w:eastAsia="en-US"/>
              </w:rPr>
              <w:t>«</w:t>
            </w:r>
            <w:r w:rsidRPr="00114B14">
              <w:rPr>
                <w:rFonts w:ascii="Liberation Serif" w:eastAsiaTheme="minorHAnsi" w:hAnsi="Liberation Serif" w:cs="Liberation Serif"/>
                <w:lang w:eastAsia="en-US"/>
              </w:rPr>
              <w:t>Приобретение музыкальных инструментов для детской школы искусств</w:t>
            </w:r>
            <w:r>
              <w:rPr>
                <w:rFonts w:ascii="Liberation Serif" w:eastAsiaTheme="minorHAnsi" w:hAnsi="Liberation Serif" w:cs="Liberation Serif"/>
                <w:lang w:eastAsia="en-US"/>
              </w:rPr>
              <w:t>»</w:t>
            </w:r>
            <w:r w:rsidRPr="00114B14">
              <w:rPr>
                <w:rFonts w:ascii="Liberation Serif" w:eastAsiaTheme="minorHAnsi" w:hAnsi="Liberation Serif" w:cs="Liberation Serif"/>
                <w:lang w:eastAsia="en-US"/>
              </w:rPr>
              <w:t xml:space="preserve"> и иное)</w:t>
            </w:r>
          </w:p>
        </w:tc>
      </w:tr>
      <w:tr w:rsidR="00C533AF" w:rsidRPr="00114B14" w14:paraId="3B11BF32" w14:textId="77777777" w:rsidTr="00BA2E20">
        <w:tc>
          <w:tcPr>
            <w:tcW w:w="505" w:type="dxa"/>
          </w:tcPr>
          <w:p w14:paraId="504D1881" w14:textId="77777777" w:rsidR="00C533AF" w:rsidRPr="00114B14" w:rsidRDefault="00C533AF" w:rsidP="00BA2E20">
            <w:pPr>
              <w:adjustRightInd/>
              <w:jc w:val="center"/>
              <w:rPr>
                <w:rFonts w:ascii="Liberation Serif" w:hAnsi="Liberation Serif" w:cs="Arial"/>
              </w:rPr>
            </w:pPr>
            <w:r w:rsidRPr="00114B14">
              <w:rPr>
                <w:rFonts w:ascii="Liberation Serif" w:hAnsi="Liberation Serif" w:cs="Arial"/>
              </w:rPr>
              <w:t>3.</w:t>
            </w:r>
          </w:p>
        </w:tc>
        <w:tc>
          <w:tcPr>
            <w:tcW w:w="2472" w:type="dxa"/>
          </w:tcPr>
          <w:p w14:paraId="38B1F936" w14:textId="77777777" w:rsidR="00C533AF" w:rsidRPr="00114B14" w:rsidRDefault="00C533AF" w:rsidP="00BA2E20">
            <w:pPr>
              <w:adjustRightInd/>
              <w:rPr>
                <w:rFonts w:ascii="Liberation Serif" w:hAnsi="Liberation Serif" w:cs="Arial"/>
              </w:rPr>
            </w:pPr>
            <w:r w:rsidRPr="00114B14">
              <w:rPr>
                <w:rFonts w:ascii="Liberation Serif" w:hAnsi="Liberation Serif" w:cs="Arial"/>
              </w:rPr>
              <w:t>Место реализации проекта</w:t>
            </w:r>
          </w:p>
        </w:tc>
        <w:tc>
          <w:tcPr>
            <w:tcW w:w="6662" w:type="dxa"/>
          </w:tcPr>
          <w:p w14:paraId="1EB2591F" w14:textId="77777777" w:rsidR="00C533AF" w:rsidRPr="00114B14" w:rsidRDefault="00C533AF" w:rsidP="00BA2E20">
            <w:pPr>
              <w:adjustRightInd/>
              <w:jc w:val="both"/>
              <w:rPr>
                <w:rFonts w:ascii="Liberation Serif" w:hAnsi="Liberation Serif" w:cs="Arial"/>
              </w:rPr>
            </w:pPr>
            <w:r w:rsidRPr="00114B14">
              <w:rPr>
                <w:rFonts w:ascii="Liberation Serif" w:hAnsi="Liberation Serif" w:cs="Arial"/>
              </w:rPr>
              <w:t>указывается конкретное место (адрес, объект), где планируется реализация проекта</w:t>
            </w:r>
          </w:p>
        </w:tc>
      </w:tr>
      <w:tr w:rsidR="00C533AF" w:rsidRPr="00114B14" w14:paraId="5C7D4789" w14:textId="77777777" w:rsidTr="00BA2E20">
        <w:tc>
          <w:tcPr>
            <w:tcW w:w="505" w:type="dxa"/>
            <w:vMerge w:val="restart"/>
          </w:tcPr>
          <w:p w14:paraId="32E0BF33" w14:textId="77777777" w:rsidR="00C533AF" w:rsidRPr="00114B14" w:rsidRDefault="00C533AF" w:rsidP="00BA2E20">
            <w:pPr>
              <w:adjustRightInd/>
              <w:jc w:val="center"/>
              <w:rPr>
                <w:rFonts w:ascii="Liberation Serif" w:hAnsi="Liberation Serif" w:cs="Arial"/>
              </w:rPr>
            </w:pPr>
            <w:r w:rsidRPr="00114B14">
              <w:rPr>
                <w:rFonts w:ascii="Liberation Serif" w:hAnsi="Liberation Serif" w:cs="Arial"/>
              </w:rPr>
              <w:t>4.</w:t>
            </w:r>
          </w:p>
        </w:tc>
        <w:tc>
          <w:tcPr>
            <w:tcW w:w="9134" w:type="dxa"/>
            <w:gridSpan w:val="2"/>
          </w:tcPr>
          <w:p w14:paraId="7313DFCA" w14:textId="77777777" w:rsidR="00C533AF" w:rsidRPr="00114B14" w:rsidRDefault="00C533AF" w:rsidP="00BA2E20">
            <w:pPr>
              <w:adjustRightInd/>
              <w:jc w:val="both"/>
              <w:rPr>
                <w:rFonts w:ascii="Liberation Serif" w:hAnsi="Liberation Serif" w:cs="Arial"/>
              </w:rPr>
            </w:pPr>
            <w:r w:rsidRPr="00114B14">
              <w:rPr>
                <w:rFonts w:ascii="Liberation Serif" w:hAnsi="Liberation Serif" w:cs="Arial"/>
              </w:rPr>
              <w:t>Сведения о представителе инициатора</w:t>
            </w:r>
          </w:p>
        </w:tc>
      </w:tr>
      <w:tr w:rsidR="00C533AF" w:rsidRPr="00114B14" w14:paraId="1F117433" w14:textId="77777777" w:rsidTr="00BA2E20">
        <w:tc>
          <w:tcPr>
            <w:tcW w:w="505" w:type="dxa"/>
            <w:vMerge/>
          </w:tcPr>
          <w:p w14:paraId="4D2E360D" w14:textId="77777777" w:rsidR="00C533AF" w:rsidRPr="00114B14" w:rsidRDefault="00C533AF" w:rsidP="00BA2E20">
            <w:pPr>
              <w:adjustRightInd/>
              <w:rPr>
                <w:rFonts w:ascii="Liberation Serif" w:hAnsi="Liberation Serif" w:cs="Arial"/>
              </w:rPr>
            </w:pPr>
          </w:p>
        </w:tc>
        <w:tc>
          <w:tcPr>
            <w:tcW w:w="2472" w:type="dxa"/>
          </w:tcPr>
          <w:p w14:paraId="00DC5E0E" w14:textId="77777777" w:rsidR="00C533AF" w:rsidRPr="00114B14" w:rsidRDefault="00C533AF" w:rsidP="00BA2E20">
            <w:pPr>
              <w:adjustRightInd/>
              <w:rPr>
                <w:rFonts w:ascii="Liberation Serif" w:hAnsi="Liberation Serif" w:cs="Arial"/>
              </w:rPr>
            </w:pPr>
            <w:r w:rsidRPr="00114B14">
              <w:rPr>
                <w:rFonts w:ascii="Liberation Serif" w:hAnsi="Liberation Serif" w:cs="Arial"/>
              </w:rPr>
              <w:t>Ф.И.О.</w:t>
            </w:r>
          </w:p>
        </w:tc>
        <w:tc>
          <w:tcPr>
            <w:tcW w:w="6662" w:type="dxa"/>
          </w:tcPr>
          <w:p w14:paraId="2110DD95" w14:textId="77777777" w:rsidR="00C533AF" w:rsidRPr="00114B14" w:rsidRDefault="00C533AF" w:rsidP="00BA2E20">
            <w:pPr>
              <w:adjustRightInd/>
              <w:jc w:val="both"/>
              <w:rPr>
                <w:rFonts w:ascii="Liberation Serif" w:hAnsi="Liberation Serif" w:cs="Arial"/>
              </w:rPr>
            </w:pPr>
          </w:p>
        </w:tc>
      </w:tr>
      <w:tr w:rsidR="00C533AF" w:rsidRPr="00114B14" w14:paraId="64789D92" w14:textId="77777777" w:rsidTr="00BA2E20">
        <w:tc>
          <w:tcPr>
            <w:tcW w:w="505" w:type="dxa"/>
            <w:vMerge/>
          </w:tcPr>
          <w:p w14:paraId="7BA38A0C" w14:textId="77777777" w:rsidR="00C533AF" w:rsidRPr="00114B14" w:rsidRDefault="00C533AF" w:rsidP="00BA2E20">
            <w:pPr>
              <w:adjustRightInd/>
              <w:rPr>
                <w:rFonts w:ascii="Liberation Serif" w:hAnsi="Liberation Serif" w:cs="Arial"/>
              </w:rPr>
            </w:pPr>
          </w:p>
        </w:tc>
        <w:tc>
          <w:tcPr>
            <w:tcW w:w="2472" w:type="dxa"/>
          </w:tcPr>
          <w:p w14:paraId="4BF3FBC9" w14:textId="77777777" w:rsidR="00C533AF" w:rsidRPr="00114B14" w:rsidRDefault="00C533AF" w:rsidP="00BA2E20">
            <w:pPr>
              <w:adjustRightInd/>
              <w:rPr>
                <w:rFonts w:ascii="Liberation Serif" w:hAnsi="Liberation Serif" w:cs="Arial"/>
              </w:rPr>
            </w:pPr>
            <w:r w:rsidRPr="00114B14">
              <w:rPr>
                <w:rFonts w:ascii="Liberation Serif" w:hAnsi="Liberation Serif" w:cs="Arial"/>
              </w:rPr>
              <w:t>Телефон</w:t>
            </w:r>
          </w:p>
        </w:tc>
        <w:tc>
          <w:tcPr>
            <w:tcW w:w="6662" w:type="dxa"/>
          </w:tcPr>
          <w:p w14:paraId="6A0F3532" w14:textId="77777777" w:rsidR="00C533AF" w:rsidRPr="00114B14" w:rsidRDefault="00C533AF" w:rsidP="00BA2E20">
            <w:pPr>
              <w:adjustRightInd/>
              <w:jc w:val="both"/>
              <w:rPr>
                <w:rFonts w:ascii="Liberation Serif" w:hAnsi="Liberation Serif" w:cs="Arial"/>
              </w:rPr>
            </w:pPr>
          </w:p>
        </w:tc>
      </w:tr>
      <w:tr w:rsidR="00C533AF" w:rsidRPr="00114B14" w14:paraId="794C0806" w14:textId="77777777" w:rsidTr="00BA2E20">
        <w:tc>
          <w:tcPr>
            <w:tcW w:w="505" w:type="dxa"/>
            <w:vMerge/>
          </w:tcPr>
          <w:p w14:paraId="0241E526" w14:textId="77777777" w:rsidR="00C533AF" w:rsidRPr="00114B14" w:rsidRDefault="00C533AF" w:rsidP="00BA2E20">
            <w:pPr>
              <w:adjustRightInd/>
              <w:rPr>
                <w:rFonts w:ascii="Liberation Serif" w:hAnsi="Liberation Serif" w:cs="Arial"/>
              </w:rPr>
            </w:pPr>
          </w:p>
        </w:tc>
        <w:tc>
          <w:tcPr>
            <w:tcW w:w="2472" w:type="dxa"/>
          </w:tcPr>
          <w:p w14:paraId="3500A6FE" w14:textId="77777777" w:rsidR="00C533AF" w:rsidRPr="00114B14" w:rsidRDefault="00C533AF" w:rsidP="00BA2E20">
            <w:pPr>
              <w:adjustRightInd/>
              <w:rPr>
                <w:rFonts w:ascii="Liberation Serif" w:hAnsi="Liberation Serif" w:cs="Arial"/>
              </w:rPr>
            </w:pPr>
            <w:r w:rsidRPr="00114B14">
              <w:rPr>
                <w:rFonts w:ascii="Liberation Serif" w:hAnsi="Liberation Serif" w:cs="Arial"/>
              </w:rPr>
              <w:t>Адрес электронной почты</w:t>
            </w:r>
          </w:p>
        </w:tc>
        <w:tc>
          <w:tcPr>
            <w:tcW w:w="6662" w:type="dxa"/>
          </w:tcPr>
          <w:p w14:paraId="75131CFD" w14:textId="77777777" w:rsidR="00C533AF" w:rsidRPr="00114B14" w:rsidRDefault="00C533AF" w:rsidP="00BA2E20">
            <w:pPr>
              <w:adjustRightInd/>
              <w:jc w:val="both"/>
              <w:rPr>
                <w:rFonts w:ascii="Liberation Serif" w:hAnsi="Liberation Serif" w:cs="Arial"/>
              </w:rPr>
            </w:pPr>
          </w:p>
        </w:tc>
      </w:tr>
      <w:tr w:rsidR="00C533AF" w:rsidRPr="00114B14" w14:paraId="61EF77F7" w14:textId="77777777" w:rsidTr="00BA2E20">
        <w:tc>
          <w:tcPr>
            <w:tcW w:w="505" w:type="dxa"/>
          </w:tcPr>
          <w:p w14:paraId="74DCC098" w14:textId="77777777" w:rsidR="00C533AF" w:rsidRPr="00114B14" w:rsidRDefault="00C533AF" w:rsidP="00BA2E20">
            <w:pPr>
              <w:adjustRightInd/>
              <w:jc w:val="center"/>
              <w:rPr>
                <w:rFonts w:ascii="Liberation Serif" w:hAnsi="Liberation Serif" w:cs="Arial"/>
              </w:rPr>
            </w:pPr>
            <w:r w:rsidRPr="00114B14">
              <w:rPr>
                <w:rFonts w:ascii="Liberation Serif" w:hAnsi="Liberation Serif" w:cs="Arial"/>
              </w:rPr>
              <w:t>5.</w:t>
            </w:r>
          </w:p>
        </w:tc>
        <w:tc>
          <w:tcPr>
            <w:tcW w:w="2472" w:type="dxa"/>
          </w:tcPr>
          <w:p w14:paraId="53D56F25" w14:textId="77777777" w:rsidR="00C533AF" w:rsidRPr="00114B14" w:rsidRDefault="00C533AF" w:rsidP="00BA2E20">
            <w:pPr>
              <w:adjustRightInd/>
              <w:rPr>
                <w:rFonts w:ascii="Liberation Serif" w:hAnsi="Liberation Serif" w:cs="Arial"/>
              </w:rPr>
            </w:pPr>
            <w:r w:rsidRPr="00114B14">
              <w:rPr>
                <w:rFonts w:ascii="Liberation Serif" w:hAnsi="Liberation Serif" w:cs="Arial"/>
              </w:rPr>
              <w:t>Тип проекта (сфера реализации проекта)</w:t>
            </w:r>
          </w:p>
        </w:tc>
        <w:tc>
          <w:tcPr>
            <w:tcW w:w="6662" w:type="dxa"/>
          </w:tcPr>
          <w:p w14:paraId="3E15B5E2" w14:textId="77777777" w:rsidR="00C533AF" w:rsidRPr="00114B14" w:rsidRDefault="00C533AF" w:rsidP="00BA2E20">
            <w:pPr>
              <w:widowControl/>
              <w:jc w:val="both"/>
              <w:rPr>
                <w:rFonts w:ascii="Liberation Serif" w:hAnsi="Liberation Serif" w:cs="Liberation Serif"/>
              </w:rPr>
            </w:pPr>
            <w:r w:rsidRPr="00114B14">
              <w:rPr>
                <w:rFonts w:ascii="Liberation Serif" w:hAnsi="Liberation Serif" w:cs="Liberation Serif"/>
              </w:rPr>
              <w:t>указывается сфера реализации проекта: благоустройство территории муниципального образования, дополнительное образование детей, развитие и внедрение информационных технологий в муниципальных учреждениях культуры, охрана окружающей среды, развитие туризма</w:t>
            </w:r>
          </w:p>
        </w:tc>
      </w:tr>
      <w:tr w:rsidR="00C533AF" w:rsidRPr="00114B14" w14:paraId="46F412A8" w14:textId="77777777" w:rsidTr="00BA2E20">
        <w:tc>
          <w:tcPr>
            <w:tcW w:w="505" w:type="dxa"/>
          </w:tcPr>
          <w:p w14:paraId="3ADA28E8" w14:textId="77777777" w:rsidR="00C533AF" w:rsidRPr="00114B14" w:rsidRDefault="00C533AF" w:rsidP="00BA2E20">
            <w:pPr>
              <w:adjustRightInd/>
              <w:jc w:val="center"/>
              <w:rPr>
                <w:rFonts w:ascii="Liberation Serif" w:hAnsi="Liberation Serif" w:cs="Arial"/>
              </w:rPr>
            </w:pPr>
            <w:r w:rsidRPr="00114B14">
              <w:rPr>
                <w:rFonts w:ascii="Liberation Serif" w:hAnsi="Liberation Serif" w:cs="Arial"/>
              </w:rPr>
              <w:t>6.</w:t>
            </w:r>
          </w:p>
        </w:tc>
        <w:tc>
          <w:tcPr>
            <w:tcW w:w="2472" w:type="dxa"/>
          </w:tcPr>
          <w:p w14:paraId="5E600E84" w14:textId="77777777" w:rsidR="00C533AF" w:rsidRPr="00114B14" w:rsidRDefault="00C533AF" w:rsidP="00BA2E20">
            <w:pPr>
              <w:adjustRightInd/>
              <w:rPr>
                <w:rFonts w:ascii="Liberation Serif" w:hAnsi="Liberation Serif" w:cs="Arial"/>
              </w:rPr>
            </w:pPr>
            <w:r w:rsidRPr="00114B14">
              <w:rPr>
                <w:rFonts w:ascii="Liberation Serif" w:hAnsi="Liberation Serif" w:cs="Arial"/>
              </w:rPr>
              <w:t xml:space="preserve">Количество жителей, принявших участие в обсуждении проекта </w:t>
            </w:r>
          </w:p>
        </w:tc>
        <w:tc>
          <w:tcPr>
            <w:tcW w:w="6662" w:type="dxa"/>
          </w:tcPr>
          <w:p w14:paraId="2619CDAC" w14:textId="77777777" w:rsidR="00C533AF" w:rsidRPr="00114B14" w:rsidRDefault="00C533AF" w:rsidP="00BA2E20">
            <w:pPr>
              <w:adjustRightInd/>
              <w:jc w:val="both"/>
              <w:rPr>
                <w:rFonts w:ascii="Liberation Serif" w:hAnsi="Liberation Serif" w:cs="Arial"/>
              </w:rPr>
            </w:pPr>
            <w:r w:rsidRPr="00114B14">
              <w:rPr>
                <w:rFonts w:ascii="Liberation Serif" w:hAnsi="Liberation Serif" w:cs="Arial"/>
              </w:rPr>
              <w:t>указываются результаты проведенных опросов (приводится подтверждающая информация), прикладываются копии протоколов собраний жителей с указанием количества участников</w:t>
            </w:r>
          </w:p>
        </w:tc>
      </w:tr>
      <w:tr w:rsidR="00C533AF" w:rsidRPr="00114B14" w14:paraId="11C280B2" w14:textId="77777777" w:rsidTr="00BA2E20">
        <w:tc>
          <w:tcPr>
            <w:tcW w:w="505" w:type="dxa"/>
          </w:tcPr>
          <w:p w14:paraId="1C7C8256" w14:textId="77777777" w:rsidR="00C533AF" w:rsidRPr="00114B14" w:rsidRDefault="00C533AF" w:rsidP="00BA2E20">
            <w:pPr>
              <w:adjustRightInd/>
              <w:jc w:val="center"/>
              <w:rPr>
                <w:rFonts w:ascii="Liberation Serif" w:hAnsi="Liberation Serif" w:cs="Arial"/>
              </w:rPr>
            </w:pPr>
            <w:r w:rsidRPr="00114B14">
              <w:rPr>
                <w:rFonts w:ascii="Liberation Serif" w:hAnsi="Liberation Serif" w:cs="Arial"/>
              </w:rPr>
              <w:t>7.</w:t>
            </w:r>
          </w:p>
        </w:tc>
        <w:tc>
          <w:tcPr>
            <w:tcW w:w="2472" w:type="dxa"/>
          </w:tcPr>
          <w:p w14:paraId="6FA0E5C5" w14:textId="77777777" w:rsidR="00C533AF" w:rsidRPr="00114B14" w:rsidRDefault="00C533AF" w:rsidP="00BA2E20">
            <w:pPr>
              <w:adjustRightInd/>
              <w:rPr>
                <w:rFonts w:ascii="Liberation Serif" w:hAnsi="Liberation Serif" w:cs="Arial"/>
              </w:rPr>
            </w:pPr>
            <w:r w:rsidRPr="00114B14">
              <w:rPr>
                <w:rFonts w:ascii="Liberation Serif" w:hAnsi="Liberation Serif" w:cs="Arial"/>
              </w:rPr>
              <w:t xml:space="preserve">Количество жителей, принявших обязательства по финансовому обеспечению проекта </w:t>
            </w:r>
          </w:p>
        </w:tc>
        <w:tc>
          <w:tcPr>
            <w:tcW w:w="6662" w:type="dxa"/>
          </w:tcPr>
          <w:p w14:paraId="0A9BB02E" w14:textId="77777777" w:rsidR="00C533AF" w:rsidRPr="00114B14" w:rsidRDefault="00C533AF" w:rsidP="00BA2E20">
            <w:pPr>
              <w:adjustRightInd/>
              <w:jc w:val="both"/>
              <w:rPr>
                <w:rFonts w:ascii="Liberation Serif" w:hAnsi="Liberation Serif" w:cs="Arial"/>
              </w:rPr>
            </w:pPr>
            <w:r w:rsidRPr="00114B14">
              <w:rPr>
                <w:rFonts w:ascii="Liberation Serif" w:hAnsi="Liberation Serif" w:cs="Arial"/>
              </w:rPr>
              <w:t>указываются результаты проведенных опросов</w:t>
            </w:r>
          </w:p>
        </w:tc>
      </w:tr>
    </w:tbl>
    <w:p w14:paraId="6DCFF80A" w14:textId="77777777" w:rsidR="00C533AF" w:rsidRPr="00114B14" w:rsidRDefault="00C533AF" w:rsidP="00C533AF">
      <w:pPr>
        <w:adjustRightInd/>
        <w:jc w:val="both"/>
        <w:rPr>
          <w:rFonts w:ascii="Liberation Serif" w:hAnsi="Liberation Serif" w:cs="Arial"/>
        </w:rPr>
      </w:pPr>
    </w:p>
    <w:p w14:paraId="5E6B8D7E" w14:textId="77777777" w:rsidR="00C533AF" w:rsidRPr="00114B14" w:rsidRDefault="00C533AF" w:rsidP="00C533AF">
      <w:pPr>
        <w:widowControl/>
        <w:numPr>
          <w:ilvl w:val="0"/>
          <w:numId w:val="41"/>
        </w:numPr>
        <w:autoSpaceDE/>
        <w:autoSpaceDN/>
        <w:adjustRightInd/>
        <w:spacing w:after="160" w:line="259" w:lineRule="auto"/>
        <w:ind w:left="709" w:hanging="709"/>
        <w:contextualSpacing/>
        <w:jc w:val="both"/>
        <w:rPr>
          <w:rFonts w:ascii="Liberation Serif" w:hAnsi="Liberation Serif" w:cs="Arial"/>
          <w:sz w:val="26"/>
          <w:szCs w:val="26"/>
        </w:rPr>
      </w:pPr>
      <w:r w:rsidRPr="00114B14">
        <w:rPr>
          <w:rFonts w:ascii="Liberation Serif" w:hAnsi="Liberation Serif" w:cs="Arial"/>
          <w:sz w:val="26"/>
          <w:szCs w:val="26"/>
        </w:rPr>
        <w:t>Ориентировочный бюджет проекта</w:t>
      </w:r>
    </w:p>
    <w:p w14:paraId="5F201056" w14:textId="77777777" w:rsidR="00C533AF" w:rsidRPr="00114B14" w:rsidRDefault="00C533AF" w:rsidP="00C533AF">
      <w:pPr>
        <w:adjustRightInd/>
        <w:jc w:val="both"/>
        <w:rPr>
          <w:rFonts w:ascii="Liberation Serif" w:hAnsi="Liberation Serif" w:cs="Arial"/>
          <w:sz w:val="24"/>
          <w:szCs w:val="24"/>
        </w:rPr>
        <w:sectPr w:rsidR="00C533AF" w:rsidRPr="00114B14" w:rsidSect="00BA2E20">
          <w:headerReference w:type="default" r:id="rId10"/>
          <w:pgSz w:w="11906" w:h="16838"/>
          <w:pgMar w:top="1134" w:right="566" w:bottom="1134" w:left="1701" w:header="283" w:footer="709" w:gutter="0"/>
          <w:cols w:space="708"/>
          <w:titlePg/>
          <w:docGrid w:linePitch="381"/>
        </w:sect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2"/>
        <w:gridCol w:w="1361"/>
        <w:gridCol w:w="964"/>
        <w:gridCol w:w="1361"/>
        <w:gridCol w:w="964"/>
        <w:gridCol w:w="1361"/>
        <w:gridCol w:w="1309"/>
        <w:gridCol w:w="1417"/>
      </w:tblGrid>
      <w:tr w:rsidR="00C533AF" w:rsidRPr="00114B14" w14:paraId="669A95C3" w14:textId="77777777" w:rsidTr="00BA2E20">
        <w:tc>
          <w:tcPr>
            <w:tcW w:w="2263" w:type="dxa"/>
            <w:gridSpan w:val="2"/>
            <w:vMerge w:val="restart"/>
          </w:tcPr>
          <w:p w14:paraId="6C1F8CDB" w14:textId="77777777" w:rsidR="00C533AF" w:rsidRPr="00114B14" w:rsidRDefault="00C533AF" w:rsidP="00BA2E20">
            <w:pPr>
              <w:adjustRightInd/>
              <w:jc w:val="center"/>
              <w:rPr>
                <w:rFonts w:ascii="Liberation Serif" w:hAnsi="Liberation Serif" w:cs="Arial"/>
                <w:sz w:val="24"/>
                <w:szCs w:val="24"/>
              </w:rPr>
            </w:pPr>
            <w:r w:rsidRPr="00114B14">
              <w:rPr>
                <w:rFonts w:ascii="Liberation Serif" w:hAnsi="Liberation Serif"/>
              </w:rPr>
              <w:lastRenderedPageBreak/>
              <w:t>Общая стоимость</w:t>
            </w:r>
          </w:p>
        </w:tc>
        <w:tc>
          <w:tcPr>
            <w:tcW w:w="7376" w:type="dxa"/>
            <w:gridSpan w:val="6"/>
          </w:tcPr>
          <w:p w14:paraId="116B90B1" w14:textId="77777777" w:rsidR="00C533AF" w:rsidRPr="00114B14" w:rsidRDefault="00C533AF" w:rsidP="00BA2E20">
            <w:pPr>
              <w:adjustRightInd/>
              <w:jc w:val="center"/>
              <w:rPr>
                <w:rFonts w:ascii="Liberation Serif" w:hAnsi="Liberation Serif" w:cs="Arial"/>
                <w:sz w:val="24"/>
                <w:szCs w:val="24"/>
              </w:rPr>
            </w:pPr>
            <w:r w:rsidRPr="00114B14">
              <w:rPr>
                <w:rFonts w:ascii="Liberation Serif" w:hAnsi="Liberation Serif"/>
              </w:rPr>
              <w:t>Источники финансирования</w:t>
            </w:r>
          </w:p>
        </w:tc>
      </w:tr>
      <w:tr w:rsidR="00C533AF" w:rsidRPr="00114B14" w14:paraId="43C77744" w14:textId="77777777" w:rsidTr="00BA2E20">
        <w:tc>
          <w:tcPr>
            <w:tcW w:w="2263" w:type="dxa"/>
            <w:gridSpan w:val="2"/>
            <w:vMerge/>
          </w:tcPr>
          <w:p w14:paraId="53705446" w14:textId="77777777" w:rsidR="00C533AF" w:rsidRPr="00114B14" w:rsidRDefault="00C533AF" w:rsidP="00BA2E20">
            <w:pPr>
              <w:adjustRightInd/>
              <w:jc w:val="both"/>
              <w:rPr>
                <w:rFonts w:ascii="Liberation Serif" w:hAnsi="Liberation Serif" w:cs="Arial"/>
                <w:sz w:val="24"/>
                <w:szCs w:val="24"/>
              </w:rPr>
            </w:pPr>
          </w:p>
        </w:tc>
        <w:tc>
          <w:tcPr>
            <w:tcW w:w="2325" w:type="dxa"/>
            <w:gridSpan w:val="2"/>
          </w:tcPr>
          <w:p w14:paraId="175DD3A1" w14:textId="77777777" w:rsidR="00C533AF" w:rsidRPr="00114B14" w:rsidRDefault="00C533AF" w:rsidP="00BA2E20">
            <w:pPr>
              <w:adjustRightInd/>
              <w:jc w:val="both"/>
              <w:rPr>
                <w:rFonts w:ascii="Liberation Serif" w:hAnsi="Liberation Serif" w:cs="Arial"/>
                <w:sz w:val="24"/>
                <w:szCs w:val="24"/>
              </w:rPr>
            </w:pPr>
            <w:r w:rsidRPr="00114B14">
              <w:rPr>
                <w:rFonts w:ascii="Liberation Serif" w:hAnsi="Liberation Serif"/>
              </w:rPr>
              <w:t xml:space="preserve">бюджетные средства </w:t>
            </w:r>
          </w:p>
        </w:tc>
        <w:tc>
          <w:tcPr>
            <w:tcW w:w="2325" w:type="dxa"/>
            <w:gridSpan w:val="2"/>
          </w:tcPr>
          <w:p w14:paraId="058C84EF" w14:textId="77777777" w:rsidR="00C533AF" w:rsidRPr="00114B14" w:rsidRDefault="00C533AF" w:rsidP="00BA2E20">
            <w:pPr>
              <w:adjustRightInd/>
              <w:jc w:val="both"/>
              <w:rPr>
                <w:rFonts w:ascii="Liberation Serif" w:hAnsi="Liberation Serif" w:cs="Arial"/>
                <w:sz w:val="24"/>
                <w:szCs w:val="24"/>
              </w:rPr>
            </w:pPr>
            <w:r w:rsidRPr="00114B14">
              <w:rPr>
                <w:rFonts w:ascii="Liberation Serif" w:hAnsi="Liberation Serif"/>
              </w:rPr>
              <w:t xml:space="preserve">средства населения </w:t>
            </w:r>
          </w:p>
        </w:tc>
        <w:tc>
          <w:tcPr>
            <w:tcW w:w="2726" w:type="dxa"/>
            <w:gridSpan w:val="2"/>
          </w:tcPr>
          <w:p w14:paraId="7AD47633" w14:textId="77777777" w:rsidR="00C533AF" w:rsidRPr="00114B14" w:rsidRDefault="00C533AF" w:rsidP="00BA2E20">
            <w:pPr>
              <w:adjustRightInd/>
              <w:jc w:val="both"/>
              <w:rPr>
                <w:rFonts w:ascii="Liberation Serif" w:hAnsi="Liberation Serif" w:cs="Arial"/>
                <w:sz w:val="24"/>
                <w:szCs w:val="24"/>
              </w:rPr>
            </w:pPr>
            <w:r w:rsidRPr="00114B14">
              <w:rPr>
                <w:rFonts w:ascii="Liberation Serif" w:hAnsi="Liberation Serif"/>
              </w:rPr>
              <w:t>средства юридических лиц и (или) индивидуальных предпринимателей</w:t>
            </w:r>
          </w:p>
        </w:tc>
      </w:tr>
      <w:tr w:rsidR="00C533AF" w:rsidRPr="00114B14" w14:paraId="4BCDC8D8" w14:textId="77777777" w:rsidTr="00BA2E20">
        <w:tc>
          <w:tcPr>
            <w:tcW w:w="902" w:type="dxa"/>
          </w:tcPr>
          <w:p w14:paraId="5637458B" w14:textId="77777777" w:rsidR="00C533AF" w:rsidRPr="00114B14" w:rsidRDefault="00C533AF" w:rsidP="00BA2E20">
            <w:pPr>
              <w:adjustRightInd/>
              <w:jc w:val="both"/>
              <w:rPr>
                <w:rFonts w:ascii="Liberation Serif" w:hAnsi="Liberation Serif" w:cs="Arial"/>
                <w:sz w:val="24"/>
                <w:szCs w:val="24"/>
              </w:rPr>
            </w:pPr>
            <w:r w:rsidRPr="00114B14">
              <w:rPr>
                <w:rFonts w:ascii="Liberation Serif" w:hAnsi="Liberation Serif"/>
              </w:rPr>
              <w:t>тыс. рублей</w:t>
            </w:r>
          </w:p>
        </w:tc>
        <w:tc>
          <w:tcPr>
            <w:tcW w:w="1361" w:type="dxa"/>
          </w:tcPr>
          <w:p w14:paraId="2173B72C" w14:textId="77777777" w:rsidR="00C533AF" w:rsidRPr="00114B14" w:rsidRDefault="00C533AF" w:rsidP="00BA2E20">
            <w:pPr>
              <w:adjustRightInd/>
              <w:jc w:val="both"/>
              <w:rPr>
                <w:rFonts w:ascii="Liberation Serif" w:hAnsi="Liberation Serif" w:cs="Arial"/>
                <w:sz w:val="24"/>
                <w:szCs w:val="24"/>
              </w:rPr>
            </w:pPr>
            <w:r w:rsidRPr="00114B14">
              <w:rPr>
                <w:rFonts w:ascii="Liberation Serif" w:hAnsi="Liberation Serif"/>
              </w:rPr>
              <w:t>процентов</w:t>
            </w:r>
          </w:p>
        </w:tc>
        <w:tc>
          <w:tcPr>
            <w:tcW w:w="964" w:type="dxa"/>
          </w:tcPr>
          <w:p w14:paraId="6F46C602" w14:textId="77777777" w:rsidR="00C533AF" w:rsidRPr="00114B14" w:rsidRDefault="00C533AF" w:rsidP="00BA2E20">
            <w:pPr>
              <w:adjustRightInd/>
              <w:jc w:val="both"/>
              <w:rPr>
                <w:rFonts w:ascii="Liberation Serif" w:hAnsi="Liberation Serif" w:cs="Arial"/>
                <w:sz w:val="24"/>
                <w:szCs w:val="24"/>
              </w:rPr>
            </w:pPr>
            <w:r w:rsidRPr="00114B14">
              <w:rPr>
                <w:rFonts w:ascii="Liberation Serif" w:hAnsi="Liberation Serif"/>
              </w:rPr>
              <w:t>тыс. рублей</w:t>
            </w:r>
          </w:p>
        </w:tc>
        <w:tc>
          <w:tcPr>
            <w:tcW w:w="1361" w:type="dxa"/>
          </w:tcPr>
          <w:p w14:paraId="09272F52" w14:textId="77777777" w:rsidR="00C533AF" w:rsidRPr="00114B14" w:rsidRDefault="00C533AF" w:rsidP="00BA2E20">
            <w:pPr>
              <w:adjustRightInd/>
              <w:jc w:val="both"/>
              <w:rPr>
                <w:rFonts w:ascii="Liberation Serif" w:hAnsi="Liberation Serif" w:cs="Arial"/>
                <w:sz w:val="24"/>
                <w:szCs w:val="24"/>
              </w:rPr>
            </w:pPr>
            <w:r w:rsidRPr="00114B14">
              <w:rPr>
                <w:rFonts w:ascii="Liberation Serif" w:hAnsi="Liberation Serif"/>
              </w:rPr>
              <w:t>процентов</w:t>
            </w:r>
          </w:p>
        </w:tc>
        <w:tc>
          <w:tcPr>
            <w:tcW w:w="964" w:type="dxa"/>
          </w:tcPr>
          <w:p w14:paraId="3F4F022E" w14:textId="77777777" w:rsidR="00C533AF" w:rsidRPr="00114B14" w:rsidRDefault="00C533AF" w:rsidP="00BA2E20">
            <w:pPr>
              <w:adjustRightInd/>
              <w:jc w:val="both"/>
              <w:rPr>
                <w:rFonts w:ascii="Liberation Serif" w:hAnsi="Liberation Serif" w:cs="Arial"/>
                <w:sz w:val="24"/>
                <w:szCs w:val="24"/>
              </w:rPr>
            </w:pPr>
            <w:r w:rsidRPr="00114B14">
              <w:rPr>
                <w:rFonts w:ascii="Liberation Serif" w:hAnsi="Liberation Serif"/>
              </w:rPr>
              <w:t>тыс. рублей</w:t>
            </w:r>
          </w:p>
        </w:tc>
        <w:tc>
          <w:tcPr>
            <w:tcW w:w="1361" w:type="dxa"/>
          </w:tcPr>
          <w:p w14:paraId="55136AB0" w14:textId="77777777" w:rsidR="00C533AF" w:rsidRPr="00114B14" w:rsidRDefault="00C533AF" w:rsidP="00BA2E20">
            <w:pPr>
              <w:adjustRightInd/>
              <w:jc w:val="both"/>
              <w:rPr>
                <w:rFonts w:ascii="Liberation Serif" w:hAnsi="Liberation Serif" w:cs="Arial"/>
                <w:sz w:val="24"/>
                <w:szCs w:val="24"/>
              </w:rPr>
            </w:pPr>
            <w:r w:rsidRPr="00114B14">
              <w:rPr>
                <w:rFonts w:ascii="Liberation Serif" w:hAnsi="Liberation Serif"/>
              </w:rPr>
              <w:t>процентов</w:t>
            </w:r>
          </w:p>
        </w:tc>
        <w:tc>
          <w:tcPr>
            <w:tcW w:w="1309" w:type="dxa"/>
          </w:tcPr>
          <w:p w14:paraId="64F0C2D1" w14:textId="77777777" w:rsidR="00C533AF" w:rsidRPr="00114B14" w:rsidRDefault="00C533AF" w:rsidP="00BA2E20">
            <w:pPr>
              <w:adjustRightInd/>
              <w:jc w:val="both"/>
              <w:rPr>
                <w:rFonts w:ascii="Liberation Serif" w:hAnsi="Liberation Serif" w:cs="Arial"/>
                <w:sz w:val="24"/>
                <w:szCs w:val="24"/>
              </w:rPr>
            </w:pPr>
            <w:r w:rsidRPr="00114B14">
              <w:rPr>
                <w:rFonts w:ascii="Liberation Serif" w:hAnsi="Liberation Serif"/>
              </w:rPr>
              <w:t>тыс. рублей</w:t>
            </w:r>
          </w:p>
        </w:tc>
        <w:tc>
          <w:tcPr>
            <w:tcW w:w="1417" w:type="dxa"/>
          </w:tcPr>
          <w:p w14:paraId="036EC6D0" w14:textId="77777777" w:rsidR="00C533AF" w:rsidRPr="00114B14" w:rsidRDefault="00C533AF" w:rsidP="00BA2E20">
            <w:pPr>
              <w:adjustRightInd/>
              <w:jc w:val="both"/>
              <w:rPr>
                <w:rFonts w:ascii="Liberation Serif" w:hAnsi="Liberation Serif" w:cs="Arial"/>
                <w:sz w:val="24"/>
                <w:szCs w:val="24"/>
              </w:rPr>
            </w:pPr>
            <w:r w:rsidRPr="00114B14">
              <w:rPr>
                <w:rFonts w:ascii="Liberation Serif" w:hAnsi="Liberation Serif"/>
              </w:rPr>
              <w:t>процентов</w:t>
            </w:r>
          </w:p>
        </w:tc>
      </w:tr>
      <w:tr w:rsidR="00C533AF" w:rsidRPr="00114B14" w14:paraId="62CB4857" w14:textId="77777777" w:rsidTr="00BA2E20">
        <w:trPr>
          <w:trHeight w:val="699"/>
        </w:trPr>
        <w:tc>
          <w:tcPr>
            <w:tcW w:w="902" w:type="dxa"/>
          </w:tcPr>
          <w:p w14:paraId="309ED18C" w14:textId="77777777" w:rsidR="00C533AF" w:rsidRPr="00114B14" w:rsidRDefault="00C533AF" w:rsidP="00BA2E20">
            <w:pPr>
              <w:adjustRightInd/>
              <w:jc w:val="both"/>
              <w:rPr>
                <w:rFonts w:ascii="Liberation Serif" w:hAnsi="Liberation Serif" w:cs="Arial"/>
                <w:sz w:val="24"/>
                <w:szCs w:val="24"/>
              </w:rPr>
            </w:pPr>
          </w:p>
        </w:tc>
        <w:tc>
          <w:tcPr>
            <w:tcW w:w="1361" w:type="dxa"/>
          </w:tcPr>
          <w:p w14:paraId="57D9C1D9" w14:textId="77777777" w:rsidR="00C533AF" w:rsidRPr="00114B14" w:rsidRDefault="00C533AF" w:rsidP="00BA2E20">
            <w:pPr>
              <w:adjustRightInd/>
              <w:jc w:val="both"/>
              <w:rPr>
                <w:rFonts w:ascii="Liberation Serif" w:hAnsi="Liberation Serif" w:cs="Arial"/>
                <w:sz w:val="24"/>
                <w:szCs w:val="24"/>
              </w:rPr>
            </w:pPr>
          </w:p>
        </w:tc>
        <w:tc>
          <w:tcPr>
            <w:tcW w:w="964" w:type="dxa"/>
          </w:tcPr>
          <w:p w14:paraId="57EE8170" w14:textId="77777777" w:rsidR="00C533AF" w:rsidRPr="00114B14" w:rsidRDefault="00C533AF" w:rsidP="00BA2E20">
            <w:pPr>
              <w:adjustRightInd/>
              <w:jc w:val="both"/>
              <w:rPr>
                <w:rFonts w:ascii="Liberation Serif" w:hAnsi="Liberation Serif" w:cs="Arial"/>
                <w:sz w:val="24"/>
                <w:szCs w:val="24"/>
              </w:rPr>
            </w:pPr>
          </w:p>
        </w:tc>
        <w:tc>
          <w:tcPr>
            <w:tcW w:w="1361" w:type="dxa"/>
          </w:tcPr>
          <w:p w14:paraId="73E89D32" w14:textId="77777777" w:rsidR="00C533AF" w:rsidRPr="00114B14" w:rsidRDefault="00C533AF" w:rsidP="00BA2E20">
            <w:pPr>
              <w:adjustRightInd/>
              <w:jc w:val="both"/>
              <w:rPr>
                <w:rFonts w:ascii="Liberation Serif" w:hAnsi="Liberation Serif" w:cs="Arial"/>
                <w:sz w:val="24"/>
                <w:szCs w:val="24"/>
              </w:rPr>
            </w:pPr>
          </w:p>
        </w:tc>
        <w:tc>
          <w:tcPr>
            <w:tcW w:w="964" w:type="dxa"/>
          </w:tcPr>
          <w:p w14:paraId="3DE37C81" w14:textId="77777777" w:rsidR="00C533AF" w:rsidRPr="00114B14" w:rsidRDefault="00C533AF" w:rsidP="00BA2E20">
            <w:pPr>
              <w:adjustRightInd/>
              <w:jc w:val="both"/>
              <w:rPr>
                <w:rFonts w:ascii="Liberation Serif" w:hAnsi="Liberation Serif" w:cs="Arial"/>
                <w:sz w:val="24"/>
                <w:szCs w:val="24"/>
              </w:rPr>
            </w:pPr>
          </w:p>
        </w:tc>
        <w:tc>
          <w:tcPr>
            <w:tcW w:w="1361" w:type="dxa"/>
          </w:tcPr>
          <w:p w14:paraId="5B2C25B9" w14:textId="77777777" w:rsidR="00C533AF" w:rsidRPr="00114B14" w:rsidRDefault="00C533AF" w:rsidP="00BA2E20">
            <w:pPr>
              <w:adjustRightInd/>
              <w:jc w:val="both"/>
              <w:rPr>
                <w:rFonts w:ascii="Liberation Serif" w:hAnsi="Liberation Serif" w:cs="Arial"/>
                <w:sz w:val="24"/>
                <w:szCs w:val="24"/>
              </w:rPr>
            </w:pPr>
          </w:p>
        </w:tc>
        <w:tc>
          <w:tcPr>
            <w:tcW w:w="1309" w:type="dxa"/>
          </w:tcPr>
          <w:p w14:paraId="47B00146" w14:textId="77777777" w:rsidR="00C533AF" w:rsidRPr="00114B14" w:rsidRDefault="00C533AF" w:rsidP="00BA2E20">
            <w:pPr>
              <w:adjustRightInd/>
              <w:jc w:val="both"/>
              <w:rPr>
                <w:rFonts w:ascii="Liberation Serif" w:hAnsi="Liberation Serif" w:cs="Arial"/>
                <w:sz w:val="24"/>
                <w:szCs w:val="24"/>
              </w:rPr>
            </w:pPr>
          </w:p>
        </w:tc>
        <w:tc>
          <w:tcPr>
            <w:tcW w:w="1417" w:type="dxa"/>
          </w:tcPr>
          <w:p w14:paraId="462DB6D1" w14:textId="77777777" w:rsidR="00C533AF" w:rsidRPr="00114B14" w:rsidRDefault="00C533AF" w:rsidP="00BA2E20">
            <w:pPr>
              <w:adjustRightInd/>
              <w:jc w:val="both"/>
              <w:rPr>
                <w:rFonts w:ascii="Liberation Serif" w:hAnsi="Liberation Serif" w:cs="Arial"/>
                <w:sz w:val="24"/>
                <w:szCs w:val="24"/>
              </w:rPr>
            </w:pPr>
          </w:p>
        </w:tc>
      </w:tr>
    </w:tbl>
    <w:p w14:paraId="2BA31855" w14:textId="77777777" w:rsidR="00C533AF" w:rsidRPr="00114B14" w:rsidRDefault="00C533AF" w:rsidP="00C533AF">
      <w:pPr>
        <w:widowControl/>
        <w:autoSpaceDE/>
        <w:autoSpaceDN/>
        <w:adjustRightInd/>
        <w:spacing w:after="1" w:line="280" w:lineRule="atLeast"/>
        <w:jc w:val="both"/>
        <w:rPr>
          <w:rFonts w:ascii="Liberation Serif" w:hAnsi="Liberation Serif"/>
          <w:sz w:val="26"/>
          <w:szCs w:val="26"/>
        </w:rPr>
      </w:pPr>
    </w:p>
    <w:p w14:paraId="2AE94FD8" w14:textId="77777777" w:rsidR="00C533AF" w:rsidRPr="00114B14" w:rsidRDefault="00C533AF" w:rsidP="00C533AF">
      <w:pPr>
        <w:adjustRightInd/>
        <w:jc w:val="both"/>
        <w:rPr>
          <w:rFonts w:ascii="Liberation Serif" w:hAnsi="Liberation Serif" w:cs="Arial"/>
          <w:sz w:val="26"/>
          <w:szCs w:val="26"/>
        </w:rPr>
      </w:pPr>
      <w:r w:rsidRPr="00114B14">
        <w:rPr>
          <w:rFonts w:ascii="Liberation Serif" w:hAnsi="Liberation Serif" w:cs="Arial"/>
          <w:sz w:val="26"/>
          <w:szCs w:val="26"/>
        </w:rPr>
        <w:t xml:space="preserve">Примечание. В единицах измерения </w:t>
      </w:r>
      <w:r>
        <w:rPr>
          <w:rFonts w:ascii="Liberation Serif" w:hAnsi="Liberation Serif" w:cs="Arial"/>
          <w:sz w:val="26"/>
          <w:szCs w:val="26"/>
        </w:rPr>
        <w:t>«</w:t>
      </w:r>
      <w:r w:rsidRPr="00114B14">
        <w:rPr>
          <w:rFonts w:ascii="Liberation Serif" w:hAnsi="Liberation Serif" w:cs="Arial"/>
          <w:sz w:val="26"/>
          <w:szCs w:val="26"/>
        </w:rPr>
        <w:t>тыс. рублей</w:t>
      </w:r>
      <w:r>
        <w:rPr>
          <w:rFonts w:ascii="Liberation Serif" w:hAnsi="Liberation Serif" w:cs="Arial"/>
          <w:sz w:val="26"/>
          <w:szCs w:val="26"/>
        </w:rPr>
        <w:t>»</w:t>
      </w:r>
      <w:r w:rsidRPr="00114B14">
        <w:rPr>
          <w:rFonts w:ascii="Liberation Serif" w:hAnsi="Liberation Serif" w:cs="Arial"/>
          <w:sz w:val="26"/>
          <w:szCs w:val="26"/>
        </w:rPr>
        <w:t xml:space="preserve"> указывается не более одного десятичного знака после запятой.</w:t>
      </w:r>
    </w:p>
    <w:p w14:paraId="53A8D893" w14:textId="77777777" w:rsidR="00C533AF" w:rsidRPr="00114B14" w:rsidRDefault="00C533AF" w:rsidP="00C533AF">
      <w:pPr>
        <w:adjustRightInd/>
        <w:jc w:val="both"/>
        <w:rPr>
          <w:rFonts w:ascii="Liberation Serif" w:hAnsi="Liberation Serif" w:cs="Arial"/>
          <w:sz w:val="26"/>
          <w:szCs w:val="26"/>
        </w:rPr>
      </w:pPr>
    </w:p>
    <w:p w14:paraId="0F8967B5" w14:textId="77777777" w:rsidR="00C533AF" w:rsidRPr="00114B14" w:rsidRDefault="00C533AF" w:rsidP="00C533AF">
      <w:pPr>
        <w:widowControl/>
        <w:numPr>
          <w:ilvl w:val="0"/>
          <w:numId w:val="41"/>
        </w:numPr>
        <w:autoSpaceDE/>
        <w:autoSpaceDN/>
        <w:adjustRightInd/>
        <w:ind w:hanging="644"/>
        <w:contextualSpacing/>
        <w:jc w:val="both"/>
        <w:rPr>
          <w:rFonts w:ascii="Liberation Serif" w:hAnsi="Liberation Serif" w:cs="Courier New"/>
          <w:sz w:val="26"/>
          <w:szCs w:val="26"/>
        </w:rPr>
      </w:pPr>
      <w:r w:rsidRPr="00114B14">
        <w:rPr>
          <w:rFonts w:ascii="Liberation Serif" w:hAnsi="Liberation Serif" w:cs="Courier New"/>
          <w:sz w:val="26"/>
          <w:szCs w:val="26"/>
        </w:rPr>
        <w:t xml:space="preserve">Описание проекта </w:t>
      </w:r>
    </w:p>
    <w:p w14:paraId="255C383D" w14:textId="77777777" w:rsidR="00C533AF" w:rsidRPr="00114B14" w:rsidRDefault="00C533AF" w:rsidP="00C533AF">
      <w:pPr>
        <w:widowControl/>
        <w:numPr>
          <w:ilvl w:val="1"/>
          <w:numId w:val="41"/>
        </w:numPr>
        <w:autoSpaceDE/>
        <w:autoSpaceDN/>
        <w:adjustRightInd/>
        <w:ind w:left="0" w:firstLine="0"/>
        <w:contextualSpacing/>
        <w:jc w:val="both"/>
        <w:rPr>
          <w:rFonts w:ascii="Liberation Serif" w:eastAsiaTheme="minorHAnsi" w:hAnsi="Liberation Serif" w:cs="Courier New"/>
          <w:sz w:val="26"/>
          <w:szCs w:val="26"/>
          <w:lang w:eastAsia="en-US"/>
        </w:rPr>
      </w:pPr>
      <w:r w:rsidRPr="00114B14">
        <w:rPr>
          <w:rFonts w:ascii="Liberation Serif" w:hAnsi="Liberation Serif" w:cs="Courier New"/>
          <w:sz w:val="26"/>
          <w:szCs w:val="26"/>
        </w:rPr>
        <w:t>П</w:t>
      </w:r>
      <w:r w:rsidRPr="00114B14">
        <w:rPr>
          <w:rFonts w:ascii="Liberation Serif" w:eastAsiaTheme="minorHAnsi" w:hAnsi="Liberation Serif" w:cs="Courier New"/>
          <w:sz w:val="26"/>
          <w:szCs w:val="26"/>
          <w:lang w:eastAsia="en-US"/>
        </w:rPr>
        <w:t>олный перечень приобретаемых товаров (работ, услуг) с указанием их основных функциональных, технических и качественных характеристик, а также сведений об услугах по доставке, монтажу, установке, подключению, настройке и пусконаладке приобретаемого в рамках проекта оборудования (в случае если такие услуги необходимы для обеспечения возможности использования результатов реализации проекта и соблюдения требований безопасности.</w:t>
      </w:r>
    </w:p>
    <w:p w14:paraId="5DE63973" w14:textId="77777777" w:rsidR="00C533AF" w:rsidRPr="00114B14" w:rsidRDefault="00C533AF" w:rsidP="00C533AF">
      <w:pPr>
        <w:adjustRightInd/>
        <w:jc w:val="both"/>
        <w:rPr>
          <w:rFonts w:ascii="Liberation Serif" w:hAnsi="Liberation Serif" w:cs="Courier New"/>
          <w:sz w:val="26"/>
          <w:szCs w:val="26"/>
        </w:rPr>
      </w:pPr>
    </w:p>
    <w:p w14:paraId="6436E0F1" w14:textId="77777777" w:rsidR="00C533AF" w:rsidRPr="00114B14" w:rsidRDefault="00C533AF" w:rsidP="00C533AF">
      <w:pPr>
        <w:adjustRightInd/>
        <w:jc w:val="both"/>
        <w:rPr>
          <w:rFonts w:ascii="Liberation Serif" w:hAnsi="Liberation Serif" w:cs="Courier New"/>
          <w:sz w:val="26"/>
          <w:szCs w:val="26"/>
        </w:rPr>
      </w:pPr>
      <w:r w:rsidRPr="00114B14">
        <w:rPr>
          <w:rFonts w:ascii="Liberation Serif" w:hAnsi="Liberation Serif" w:cs="Courier New"/>
          <w:sz w:val="26"/>
          <w:szCs w:val="26"/>
        </w:rPr>
        <w:t>3.2. Актуальность проблемы, на решение которой направлен проект</w:t>
      </w:r>
    </w:p>
    <w:p w14:paraId="28607A88" w14:textId="77777777" w:rsidR="00C533AF" w:rsidRPr="00114B14" w:rsidRDefault="00C533AF" w:rsidP="00C533AF">
      <w:pPr>
        <w:adjustRightInd/>
        <w:jc w:val="both"/>
        <w:rPr>
          <w:rFonts w:ascii="Liberation Serif" w:hAnsi="Liberation Serif" w:cs="Courier New"/>
          <w:sz w:val="26"/>
          <w:szCs w:val="26"/>
        </w:rPr>
      </w:pPr>
      <w:r w:rsidRPr="00114B14">
        <w:rPr>
          <w:rFonts w:ascii="Liberation Serif" w:hAnsi="Liberation Serif" w:cs="Courier New"/>
          <w:sz w:val="26"/>
          <w:szCs w:val="26"/>
        </w:rPr>
        <w:t>__________________________________________________________________________</w:t>
      </w:r>
    </w:p>
    <w:p w14:paraId="18498C59" w14:textId="77777777" w:rsidR="00C533AF" w:rsidRPr="00114B14" w:rsidRDefault="00C533AF" w:rsidP="00C533AF">
      <w:pPr>
        <w:adjustRightInd/>
        <w:jc w:val="both"/>
        <w:rPr>
          <w:rFonts w:ascii="Liberation Serif" w:hAnsi="Liberation Serif" w:cs="Courier New"/>
          <w:sz w:val="26"/>
          <w:szCs w:val="26"/>
        </w:rPr>
      </w:pPr>
    </w:p>
    <w:p w14:paraId="5899FD1C" w14:textId="77777777" w:rsidR="00C533AF" w:rsidRPr="00114B14" w:rsidRDefault="00C533AF" w:rsidP="00C533AF">
      <w:pPr>
        <w:widowControl/>
        <w:numPr>
          <w:ilvl w:val="1"/>
          <w:numId w:val="42"/>
        </w:numPr>
        <w:autoSpaceDE/>
        <w:autoSpaceDN/>
        <w:adjustRightInd/>
        <w:ind w:left="142" w:hanging="142"/>
        <w:contextualSpacing/>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Способы использования результатов реализации проекта согласно выбранной сфере ___________________________________________________________________</w:t>
      </w:r>
    </w:p>
    <w:p w14:paraId="268FFFA7" w14:textId="77777777" w:rsidR="00C533AF" w:rsidRPr="00114B14" w:rsidRDefault="00C533AF" w:rsidP="00C533AF">
      <w:pPr>
        <w:widowControl/>
        <w:ind w:left="142"/>
        <w:contextualSpacing/>
        <w:jc w:val="both"/>
        <w:rPr>
          <w:rFonts w:ascii="Liberation Serif" w:eastAsiaTheme="minorHAnsi" w:hAnsi="Liberation Serif" w:cs="Courier New"/>
          <w:sz w:val="26"/>
          <w:szCs w:val="26"/>
          <w:lang w:eastAsia="en-US"/>
        </w:rPr>
      </w:pPr>
    </w:p>
    <w:p w14:paraId="7D4F7365" w14:textId="77777777" w:rsidR="00C533AF" w:rsidRPr="00114B14" w:rsidRDefault="00C533AF" w:rsidP="00C533AF">
      <w:pPr>
        <w:widowControl/>
        <w:numPr>
          <w:ilvl w:val="1"/>
          <w:numId w:val="42"/>
        </w:numPr>
        <w:autoSpaceDE/>
        <w:autoSpaceDN/>
        <w:adjustRightInd/>
        <w:ind w:left="0" w:firstLine="0"/>
        <w:contextualSpacing/>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Планируемые результаты и социальная эффективность реализации проекта для населения ______________________________________________________________</w:t>
      </w:r>
    </w:p>
    <w:p w14:paraId="6C0ADFB3"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__________________________________________________________________________</w:t>
      </w:r>
    </w:p>
    <w:p w14:paraId="7834D986"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3.5. Сведения о благополучателях:</w:t>
      </w:r>
    </w:p>
    <w:p w14:paraId="1E89E17E"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количество благополучателей: _____ человек,</w:t>
      </w:r>
    </w:p>
    <w:p w14:paraId="2A9C6356"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в том числе детей _____ человек.</w:t>
      </w:r>
    </w:p>
    <w:p w14:paraId="4C9B956F"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Обоснование способа (методики) расчета благополучателей с указанием информации об источниках использованных сведений и категорий (групп) лиц, включенных в расчет ____________________________________________________________________</w:t>
      </w:r>
    </w:p>
    <w:p w14:paraId="07C0B033"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__________________________________________________________________________</w:t>
      </w:r>
    </w:p>
    <w:p w14:paraId="06344516"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3.6. Влияние на состояние окружающей среды и экологическую обстановку (при наличии) _________________________________________________________________</w:t>
      </w:r>
    </w:p>
    <w:p w14:paraId="1E4B0515"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__________________________________________________________________________</w:t>
      </w:r>
    </w:p>
    <w:p w14:paraId="3F0EB0EC"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3.7. Обеспечение доступности результатов проекта для лиц с ограниченными возможностями здоровья (при наличии) _______________________________________</w:t>
      </w:r>
    </w:p>
    <w:p w14:paraId="31A633B7"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__________________________________________________________________________</w:t>
      </w:r>
    </w:p>
    <w:p w14:paraId="501AAF1F"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3.8. Применение новых эффективных технических решений, технологий,</w:t>
      </w:r>
    </w:p>
    <w:p w14:paraId="2ABD2895"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материалов, конструкций и оборудования (при наличии) _________________________</w:t>
      </w:r>
    </w:p>
    <w:p w14:paraId="35CA9A52"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__________________________________________________________________________</w:t>
      </w:r>
    </w:p>
    <w:p w14:paraId="388F0C7D"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4. Информация о месте реализации проекта.</w:t>
      </w:r>
    </w:p>
    <w:p w14:paraId="62DEE2F0"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4.1. Общая характеристика места реализации проекта ___________________________</w:t>
      </w:r>
    </w:p>
    <w:p w14:paraId="1BB4EEA0"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__________________________________________________________________________</w:t>
      </w:r>
    </w:p>
    <w:p w14:paraId="07333703"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lastRenderedPageBreak/>
        <w:t>4.2. Собственник имущества (земельных участков, зданий, помещений и иных объектов), предназначенного для реализации проекта ___________________________</w:t>
      </w:r>
    </w:p>
    <w:p w14:paraId="52D21B1F"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__________________________________________________________________________</w:t>
      </w:r>
    </w:p>
    <w:p w14:paraId="61675478"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4.3. Текущее состояние имущества (земельных участков, зданий, помещений и иных объектов), предназначенного для реализации проекта, включая степень его благоустроенности (подготовленности к реализации проекта, наличие инфраструктуры, изношенность и иное) ______________________________________</w:t>
      </w:r>
    </w:p>
    <w:p w14:paraId="54206220"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__________________________________________________________________________</w:t>
      </w:r>
    </w:p>
    <w:p w14:paraId="796139FE"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4.4. Доступность для благополучателей _______________________________________</w:t>
      </w:r>
    </w:p>
    <w:p w14:paraId="21FAB358"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__________________________________________________________________________</w:t>
      </w:r>
    </w:p>
    <w:p w14:paraId="29BF0A5E"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5. Год, в котором планируется реализовать проект ______________________________</w:t>
      </w:r>
    </w:p>
    <w:p w14:paraId="20FD71FF"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6. Способы обеспечения надлежащей эксплуатации и содержания результатов реализации проекта, включая их финансовое обеспечение ________________________</w:t>
      </w:r>
    </w:p>
    <w:p w14:paraId="360AFFCE"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__________________________________________________________________________</w:t>
      </w:r>
    </w:p>
    <w:p w14:paraId="5F045634"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7. Дополнительная информация и комментарии (при наличии) ____________________</w:t>
      </w:r>
    </w:p>
    <w:p w14:paraId="446BF6F6"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__________________________________________________________________________</w:t>
      </w:r>
    </w:p>
    <w:p w14:paraId="7CEE0EAF" w14:textId="77777777" w:rsidR="00C533AF" w:rsidRPr="00114B14" w:rsidRDefault="00C533AF" w:rsidP="00C533AF">
      <w:pPr>
        <w:widowControl/>
        <w:jc w:val="both"/>
        <w:outlineLvl w:val="0"/>
        <w:rPr>
          <w:rFonts w:ascii="Liberation Serif" w:eastAsiaTheme="minorHAnsi" w:hAnsi="Liberation Serif" w:cs="Courier New"/>
          <w:sz w:val="26"/>
          <w:szCs w:val="26"/>
          <w:lang w:eastAsia="en-US"/>
        </w:rPr>
      </w:pPr>
    </w:p>
    <w:p w14:paraId="53B64F2D"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Приложения: 1. ____________________________________________________________</w:t>
      </w:r>
    </w:p>
    <w:p w14:paraId="14085814" w14:textId="77777777" w:rsidR="00C533AF" w:rsidRPr="00114B14" w:rsidRDefault="00C533AF" w:rsidP="00C533AF">
      <w:pPr>
        <w:widowControl/>
        <w:ind w:firstLine="1560"/>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2. ____________________________________________________________</w:t>
      </w:r>
    </w:p>
    <w:p w14:paraId="1F27ABDE" w14:textId="77777777" w:rsidR="00C533AF" w:rsidRPr="00114B14" w:rsidRDefault="00C533AF" w:rsidP="00C533AF">
      <w:pPr>
        <w:widowControl/>
        <w:tabs>
          <w:tab w:val="left" w:pos="1590"/>
        </w:tabs>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ab/>
        <w:t>…..</w:t>
      </w:r>
    </w:p>
    <w:p w14:paraId="4FF92AC1" w14:textId="77777777" w:rsidR="00C533AF" w:rsidRPr="00114B14" w:rsidRDefault="00C533AF" w:rsidP="00C533AF">
      <w:pPr>
        <w:widowControl/>
        <w:tabs>
          <w:tab w:val="left" w:pos="1590"/>
        </w:tabs>
        <w:jc w:val="both"/>
        <w:rPr>
          <w:rFonts w:ascii="Liberation Serif" w:eastAsiaTheme="minorHAnsi" w:hAnsi="Liberation Serif" w:cs="Courier New"/>
          <w:sz w:val="26"/>
          <w:szCs w:val="26"/>
          <w:lang w:eastAsia="en-US"/>
        </w:rPr>
      </w:pPr>
    </w:p>
    <w:p w14:paraId="24EA166A"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Инициаторы проекта</w:t>
      </w:r>
    </w:p>
    <w:p w14:paraId="436AB45A" w14:textId="77777777" w:rsidR="00C533AF" w:rsidRPr="00114B14" w:rsidRDefault="00C533AF" w:rsidP="00C533AF">
      <w:pPr>
        <w:widowControl/>
        <w:jc w:val="both"/>
        <w:rPr>
          <w:rFonts w:ascii="Liberation Serif" w:eastAsiaTheme="minorHAnsi" w:hAnsi="Liberation Serif" w:cs="Courier New"/>
          <w:sz w:val="26"/>
          <w:szCs w:val="26"/>
          <w:lang w:eastAsia="en-US"/>
        </w:rPr>
      </w:pPr>
      <w:r w:rsidRPr="00114B14">
        <w:rPr>
          <w:rFonts w:ascii="Liberation Serif" w:eastAsiaTheme="minorHAnsi" w:hAnsi="Liberation Serif" w:cs="Courier New"/>
          <w:sz w:val="26"/>
          <w:szCs w:val="26"/>
          <w:lang w:eastAsia="en-US"/>
        </w:rPr>
        <w:t>или уполномоченный ими представитель: _____________ _______________________</w:t>
      </w:r>
    </w:p>
    <w:p w14:paraId="6F95C459" w14:textId="77777777" w:rsidR="00C533AF" w:rsidRPr="00114B14" w:rsidRDefault="00C533AF" w:rsidP="00C533AF">
      <w:pPr>
        <w:widowControl/>
        <w:jc w:val="both"/>
        <w:rPr>
          <w:rFonts w:ascii="Liberation Serif" w:eastAsiaTheme="minorHAnsi" w:hAnsi="Liberation Serif" w:cs="Courier New"/>
          <w:lang w:eastAsia="en-US"/>
        </w:rPr>
      </w:pPr>
      <w:r w:rsidRPr="00114B14">
        <w:rPr>
          <w:rFonts w:ascii="Liberation Serif" w:eastAsiaTheme="minorHAnsi" w:hAnsi="Liberation Serif" w:cs="Courier New"/>
          <w:sz w:val="26"/>
          <w:szCs w:val="26"/>
          <w:lang w:eastAsia="en-US"/>
        </w:rPr>
        <w:t xml:space="preserve">                                                                                 </w:t>
      </w:r>
      <w:r w:rsidRPr="00114B14">
        <w:rPr>
          <w:rFonts w:ascii="Liberation Serif" w:eastAsiaTheme="minorHAnsi" w:hAnsi="Liberation Serif" w:cs="Courier New"/>
          <w:lang w:eastAsia="en-US"/>
        </w:rPr>
        <w:t>(подпись)          (Ф.И.О.)</w:t>
      </w:r>
    </w:p>
    <w:p w14:paraId="5F9A7A80" w14:textId="77777777" w:rsidR="00C533AF" w:rsidRPr="00114B14" w:rsidRDefault="00C533AF" w:rsidP="00C533AF">
      <w:pPr>
        <w:widowControl/>
        <w:jc w:val="both"/>
        <w:rPr>
          <w:rFonts w:ascii="Liberation Serif" w:eastAsiaTheme="minorHAnsi" w:hAnsi="Liberation Serif" w:cs="Courier New"/>
          <w:sz w:val="26"/>
          <w:szCs w:val="26"/>
          <w:lang w:eastAsia="en-US"/>
        </w:rPr>
      </w:pPr>
    </w:p>
    <w:p w14:paraId="445A5731" w14:textId="77777777" w:rsidR="00C533AF" w:rsidRPr="00114B14" w:rsidRDefault="00C533AF" w:rsidP="00C533AF">
      <w:pPr>
        <w:widowControl/>
        <w:jc w:val="both"/>
        <w:rPr>
          <w:rFonts w:ascii="Liberation Serif" w:eastAsiaTheme="minorHAnsi" w:hAnsi="Liberation Serif" w:cs="Courier New"/>
          <w:sz w:val="26"/>
          <w:szCs w:val="26"/>
          <w:lang w:eastAsia="en-US"/>
        </w:rPr>
      </w:pPr>
      <w:r>
        <w:rPr>
          <w:rFonts w:ascii="Liberation Serif" w:eastAsiaTheme="minorHAnsi" w:hAnsi="Liberation Serif" w:cs="Courier New"/>
          <w:sz w:val="26"/>
          <w:szCs w:val="26"/>
          <w:lang w:eastAsia="en-US"/>
        </w:rPr>
        <w:t>«</w:t>
      </w:r>
      <w:r w:rsidRPr="00114B14">
        <w:rPr>
          <w:rFonts w:ascii="Liberation Serif" w:eastAsiaTheme="minorHAnsi" w:hAnsi="Liberation Serif" w:cs="Courier New"/>
          <w:sz w:val="26"/>
          <w:szCs w:val="26"/>
          <w:lang w:eastAsia="en-US"/>
        </w:rPr>
        <w:t>__</w:t>
      </w:r>
      <w:r>
        <w:rPr>
          <w:rFonts w:ascii="Liberation Serif" w:eastAsiaTheme="minorHAnsi" w:hAnsi="Liberation Serif" w:cs="Courier New"/>
          <w:sz w:val="26"/>
          <w:szCs w:val="26"/>
          <w:lang w:eastAsia="en-US"/>
        </w:rPr>
        <w:t>»</w:t>
      </w:r>
      <w:r w:rsidRPr="00114B14">
        <w:rPr>
          <w:rFonts w:ascii="Liberation Serif" w:eastAsiaTheme="minorHAnsi" w:hAnsi="Liberation Serif" w:cs="Courier New"/>
          <w:sz w:val="26"/>
          <w:szCs w:val="26"/>
          <w:lang w:eastAsia="en-US"/>
        </w:rPr>
        <w:t xml:space="preserve"> __________ 20__ года</w:t>
      </w:r>
    </w:p>
    <w:p w14:paraId="58CFD2B5" w14:textId="77777777" w:rsidR="00C533AF" w:rsidRPr="00114B14" w:rsidRDefault="00C533AF" w:rsidP="00C533AF">
      <w:pPr>
        <w:widowControl/>
        <w:jc w:val="both"/>
        <w:rPr>
          <w:rFonts w:ascii="Liberation Serif" w:eastAsiaTheme="minorHAnsi" w:hAnsi="Liberation Serif" w:cs="Courier New"/>
          <w:sz w:val="26"/>
          <w:szCs w:val="26"/>
          <w:lang w:eastAsia="en-US"/>
        </w:rPr>
      </w:pPr>
    </w:p>
    <w:p w14:paraId="37D356C7" w14:textId="77777777" w:rsidR="00C533AF" w:rsidRPr="00114B14" w:rsidRDefault="00C533AF" w:rsidP="00C533AF">
      <w:pPr>
        <w:widowControl/>
        <w:autoSpaceDE/>
        <w:autoSpaceDN/>
        <w:adjustRightInd/>
        <w:spacing w:after="200" w:line="276" w:lineRule="auto"/>
        <w:rPr>
          <w:rFonts w:ascii="Liberation Serif" w:hAnsi="Liberation Serif"/>
          <w:sz w:val="24"/>
          <w:szCs w:val="24"/>
        </w:rPr>
      </w:pPr>
    </w:p>
    <w:p w14:paraId="41B4CEC9" w14:textId="77777777" w:rsidR="00C533AF" w:rsidRDefault="00C533AF" w:rsidP="00C533AF">
      <w:pPr>
        <w:widowControl/>
        <w:autoSpaceDE/>
        <w:autoSpaceDN/>
        <w:adjustRightInd/>
        <w:spacing w:after="1" w:line="280" w:lineRule="atLeast"/>
        <w:jc w:val="both"/>
        <w:rPr>
          <w:rFonts w:ascii="Liberation Serif" w:hAnsi="Liberation Serif"/>
          <w:sz w:val="26"/>
          <w:szCs w:val="26"/>
        </w:rPr>
      </w:pPr>
    </w:p>
    <w:p w14:paraId="506DBB3A" w14:textId="77777777" w:rsidR="00C533AF" w:rsidRDefault="00C533AF" w:rsidP="00C533AF">
      <w:pPr>
        <w:widowControl/>
        <w:autoSpaceDE/>
        <w:autoSpaceDN/>
        <w:adjustRightInd/>
        <w:spacing w:after="1" w:line="280" w:lineRule="atLeast"/>
        <w:ind w:left="5387"/>
        <w:rPr>
          <w:rFonts w:ascii="Liberation Serif" w:hAnsi="Liberation Serif"/>
          <w:sz w:val="26"/>
          <w:szCs w:val="26"/>
        </w:rPr>
      </w:pPr>
    </w:p>
    <w:p w14:paraId="1CB4817B" w14:textId="77777777" w:rsidR="00C533AF" w:rsidRDefault="00C533AF" w:rsidP="00C533AF">
      <w:pPr>
        <w:widowControl/>
        <w:autoSpaceDE/>
        <w:autoSpaceDN/>
        <w:adjustRightInd/>
        <w:spacing w:after="1" w:line="280" w:lineRule="atLeast"/>
        <w:ind w:left="5387"/>
        <w:rPr>
          <w:rFonts w:ascii="Liberation Serif" w:hAnsi="Liberation Serif"/>
          <w:sz w:val="26"/>
          <w:szCs w:val="26"/>
        </w:rPr>
      </w:pPr>
    </w:p>
    <w:p w14:paraId="53D80441" w14:textId="77777777" w:rsidR="00C533AF" w:rsidRDefault="00C533AF" w:rsidP="00C533AF">
      <w:pPr>
        <w:widowControl/>
        <w:autoSpaceDE/>
        <w:autoSpaceDN/>
        <w:adjustRightInd/>
        <w:spacing w:after="1" w:line="280" w:lineRule="atLeast"/>
        <w:ind w:left="5387"/>
        <w:rPr>
          <w:rFonts w:ascii="Liberation Serif" w:hAnsi="Liberation Serif"/>
          <w:sz w:val="26"/>
          <w:szCs w:val="26"/>
        </w:rPr>
      </w:pPr>
    </w:p>
    <w:p w14:paraId="212810C6" w14:textId="77777777" w:rsidR="00C533AF" w:rsidRDefault="00C533AF" w:rsidP="00C533AF">
      <w:pPr>
        <w:widowControl/>
        <w:autoSpaceDE/>
        <w:autoSpaceDN/>
        <w:adjustRightInd/>
        <w:spacing w:after="1" w:line="280" w:lineRule="atLeast"/>
        <w:ind w:left="5387"/>
        <w:rPr>
          <w:rFonts w:ascii="Liberation Serif" w:hAnsi="Liberation Serif"/>
          <w:sz w:val="26"/>
          <w:szCs w:val="26"/>
        </w:rPr>
      </w:pPr>
    </w:p>
    <w:p w14:paraId="191849A2" w14:textId="77777777" w:rsidR="00C533AF" w:rsidRDefault="00C533AF" w:rsidP="00C533AF">
      <w:pPr>
        <w:widowControl/>
        <w:autoSpaceDE/>
        <w:autoSpaceDN/>
        <w:adjustRightInd/>
        <w:spacing w:after="1" w:line="280" w:lineRule="atLeast"/>
        <w:ind w:left="5387"/>
        <w:rPr>
          <w:rFonts w:ascii="Liberation Serif" w:hAnsi="Liberation Serif"/>
          <w:sz w:val="26"/>
          <w:szCs w:val="26"/>
        </w:rPr>
      </w:pPr>
    </w:p>
    <w:p w14:paraId="53CD8D30" w14:textId="77777777" w:rsidR="00C533AF" w:rsidRDefault="00C533AF" w:rsidP="00C533AF">
      <w:pPr>
        <w:widowControl/>
        <w:autoSpaceDE/>
        <w:autoSpaceDN/>
        <w:adjustRightInd/>
        <w:spacing w:after="1" w:line="280" w:lineRule="atLeast"/>
        <w:rPr>
          <w:rFonts w:ascii="Liberation Serif" w:hAnsi="Liberation Serif"/>
          <w:sz w:val="26"/>
          <w:szCs w:val="26"/>
        </w:rPr>
      </w:pPr>
    </w:p>
    <w:p w14:paraId="0FAE5344" w14:textId="77777777" w:rsidR="00C533AF" w:rsidRDefault="00C533AF" w:rsidP="00C533AF">
      <w:pPr>
        <w:widowControl/>
        <w:autoSpaceDE/>
        <w:autoSpaceDN/>
        <w:adjustRightInd/>
        <w:spacing w:after="1" w:line="280" w:lineRule="atLeast"/>
        <w:rPr>
          <w:rFonts w:ascii="Liberation Serif" w:hAnsi="Liberation Serif"/>
          <w:sz w:val="26"/>
          <w:szCs w:val="26"/>
        </w:rPr>
      </w:pPr>
    </w:p>
    <w:p w14:paraId="2DBD0F9A" w14:textId="77777777" w:rsidR="00C533AF" w:rsidRDefault="00C533AF" w:rsidP="00C533AF">
      <w:pPr>
        <w:widowControl/>
        <w:autoSpaceDE/>
        <w:autoSpaceDN/>
        <w:adjustRightInd/>
        <w:spacing w:after="1" w:line="280" w:lineRule="atLeast"/>
        <w:rPr>
          <w:rFonts w:ascii="Liberation Serif" w:hAnsi="Liberation Serif"/>
          <w:sz w:val="26"/>
          <w:szCs w:val="26"/>
        </w:rPr>
      </w:pPr>
    </w:p>
    <w:p w14:paraId="490C4DC1" w14:textId="77777777" w:rsidR="00C533AF" w:rsidRDefault="00C533AF" w:rsidP="00C533AF">
      <w:pPr>
        <w:widowControl/>
        <w:autoSpaceDE/>
        <w:autoSpaceDN/>
        <w:adjustRightInd/>
        <w:spacing w:after="1" w:line="280" w:lineRule="atLeast"/>
        <w:rPr>
          <w:rFonts w:ascii="Liberation Serif" w:hAnsi="Liberation Serif"/>
          <w:sz w:val="26"/>
          <w:szCs w:val="26"/>
        </w:rPr>
      </w:pPr>
    </w:p>
    <w:p w14:paraId="780FB189" w14:textId="77777777" w:rsidR="00C533AF" w:rsidRDefault="00C533AF" w:rsidP="00C533AF">
      <w:pPr>
        <w:widowControl/>
        <w:autoSpaceDE/>
        <w:autoSpaceDN/>
        <w:adjustRightInd/>
        <w:spacing w:after="1" w:line="280" w:lineRule="atLeast"/>
        <w:rPr>
          <w:rFonts w:ascii="Liberation Serif" w:hAnsi="Liberation Serif"/>
          <w:sz w:val="26"/>
          <w:szCs w:val="26"/>
        </w:rPr>
      </w:pPr>
    </w:p>
    <w:p w14:paraId="0D1ADF77" w14:textId="77777777" w:rsidR="00C533AF" w:rsidRDefault="00C533AF" w:rsidP="00C533AF">
      <w:pPr>
        <w:widowControl/>
        <w:autoSpaceDE/>
        <w:autoSpaceDN/>
        <w:adjustRightInd/>
        <w:spacing w:after="1" w:line="280" w:lineRule="atLeast"/>
        <w:rPr>
          <w:rFonts w:ascii="Liberation Serif" w:hAnsi="Liberation Serif"/>
          <w:sz w:val="26"/>
          <w:szCs w:val="26"/>
        </w:rPr>
      </w:pPr>
    </w:p>
    <w:p w14:paraId="5AFB9419" w14:textId="77777777" w:rsidR="00C533AF" w:rsidRDefault="00C533AF" w:rsidP="00C533AF">
      <w:pPr>
        <w:widowControl/>
        <w:autoSpaceDE/>
        <w:autoSpaceDN/>
        <w:adjustRightInd/>
        <w:spacing w:after="1" w:line="280" w:lineRule="atLeast"/>
        <w:rPr>
          <w:rFonts w:ascii="Liberation Serif" w:hAnsi="Liberation Serif"/>
          <w:sz w:val="26"/>
          <w:szCs w:val="26"/>
        </w:rPr>
      </w:pPr>
    </w:p>
    <w:p w14:paraId="006D61F2" w14:textId="77777777" w:rsidR="00C533AF" w:rsidRDefault="00C533AF" w:rsidP="00C533AF">
      <w:pPr>
        <w:widowControl/>
        <w:autoSpaceDE/>
        <w:autoSpaceDN/>
        <w:adjustRightInd/>
        <w:spacing w:after="1" w:line="280" w:lineRule="atLeast"/>
        <w:rPr>
          <w:rFonts w:ascii="Liberation Serif" w:hAnsi="Liberation Serif"/>
          <w:sz w:val="26"/>
          <w:szCs w:val="26"/>
        </w:rPr>
      </w:pPr>
    </w:p>
    <w:p w14:paraId="7F5332BD" w14:textId="77777777" w:rsidR="00C533AF" w:rsidRDefault="00C533AF" w:rsidP="00C533AF">
      <w:pPr>
        <w:widowControl/>
        <w:autoSpaceDE/>
        <w:autoSpaceDN/>
        <w:adjustRightInd/>
        <w:spacing w:after="1" w:line="280" w:lineRule="atLeast"/>
        <w:rPr>
          <w:rFonts w:ascii="Liberation Serif" w:hAnsi="Liberation Serif"/>
          <w:sz w:val="26"/>
          <w:szCs w:val="26"/>
        </w:rPr>
      </w:pPr>
    </w:p>
    <w:p w14:paraId="35CE74D9" w14:textId="77777777" w:rsidR="00C533AF" w:rsidRDefault="00C533AF" w:rsidP="00C533AF">
      <w:pPr>
        <w:widowControl/>
        <w:autoSpaceDE/>
        <w:autoSpaceDN/>
        <w:adjustRightInd/>
        <w:spacing w:after="1" w:line="280" w:lineRule="atLeast"/>
        <w:rPr>
          <w:rFonts w:ascii="Liberation Serif" w:hAnsi="Liberation Serif"/>
          <w:sz w:val="26"/>
          <w:szCs w:val="26"/>
        </w:rPr>
      </w:pPr>
    </w:p>
    <w:p w14:paraId="4C657555" w14:textId="4E6066BA" w:rsidR="00C533AF" w:rsidRDefault="00C533AF" w:rsidP="00C533AF">
      <w:pPr>
        <w:widowControl/>
        <w:autoSpaceDE/>
        <w:autoSpaceDN/>
        <w:adjustRightInd/>
        <w:spacing w:after="1" w:line="280" w:lineRule="atLeast"/>
        <w:rPr>
          <w:rFonts w:ascii="Liberation Serif" w:hAnsi="Liberation Serif"/>
          <w:sz w:val="26"/>
          <w:szCs w:val="26"/>
        </w:rPr>
      </w:pPr>
    </w:p>
    <w:p w14:paraId="6351CE73" w14:textId="6336DE65" w:rsidR="00114F0D" w:rsidRDefault="00114F0D" w:rsidP="00C533AF">
      <w:pPr>
        <w:widowControl/>
        <w:autoSpaceDE/>
        <w:autoSpaceDN/>
        <w:adjustRightInd/>
        <w:spacing w:after="1" w:line="280" w:lineRule="atLeast"/>
        <w:rPr>
          <w:rFonts w:ascii="Liberation Serif" w:hAnsi="Liberation Serif"/>
          <w:sz w:val="26"/>
          <w:szCs w:val="26"/>
        </w:rPr>
      </w:pPr>
    </w:p>
    <w:p w14:paraId="4AFEAAEC" w14:textId="53E4C464" w:rsidR="00114F0D" w:rsidRDefault="00114F0D" w:rsidP="00C533AF">
      <w:pPr>
        <w:widowControl/>
        <w:autoSpaceDE/>
        <w:autoSpaceDN/>
        <w:adjustRightInd/>
        <w:spacing w:after="1" w:line="280" w:lineRule="atLeast"/>
        <w:rPr>
          <w:rFonts w:ascii="Liberation Serif" w:hAnsi="Liberation Serif"/>
          <w:sz w:val="26"/>
          <w:szCs w:val="26"/>
        </w:rPr>
      </w:pPr>
    </w:p>
    <w:p w14:paraId="0A4F2525" w14:textId="77777777" w:rsidR="00114F0D" w:rsidRDefault="00114F0D" w:rsidP="00C533AF">
      <w:pPr>
        <w:widowControl/>
        <w:autoSpaceDE/>
        <w:autoSpaceDN/>
        <w:adjustRightInd/>
        <w:spacing w:after="1" w:line="280" w:lineRule="atLeast"/>
        <w:rPr>
          <w:rFonts w:ascii="Liberation Serif" w:hAnsi="Liberation Serif"/>
          <w:sz w:val="26"/>
          <w:szCs w:val="26"/>
        </w:rPr>
      </w:pPr>
    </w:p>
    <w:p w14:paraId="376302A8" w14:textId="77EBD7C8" w:rsidR="00C533AF" w:rsidRDefault="00C533AF" w:rsidP="00C533AF">
      <w:pPr>
        <w:widowControl/>
        <w:outlineLvl w:val="0"/>
        <w:rPr>
          <w:rFonts w:ascii="Liberation Serif" w:eastAsia="Calibri" w:hAnsi="Liberation Serif" w:cs="Liberation Serif"/>
          <w:sz w:val="26"/>
          <w:szCs w:val="26"/>
        </w:rPr>
      </w:pPr>
    </w:p>
    <w:p w14:paraId="6C69A9A4" w14:textId="77777777" w:rsidR="00C533AF" w:rsidRPr="00B92421" w:rsidRDefault="00C533AF" w:rsidP="00C533AF">
      <w:pPr>
        <w:widowControl/>
        <w:ind w:firstLine="6521"/>
        <w:outlineLvl w:val="0"/>
        <w:rPr>
          <w:rFonts w:ascii="Liberation Serif" w:eastAsia="Calibri" w:hAnsi="Liberation Serif" w:cs="Liberation Serif"/>
          <w:sz w:val="26"/>
          <w:szCs w:val="26"/>
        </w:rPr>
      </w:pPr>
      <w:r w:rsidRPr="00B92421">
        <w:rPr>
          <w:rFonts w:ascii="Liberation Serif" w:eastAsia="Calibri" w:hAnsi="Liberation Serif" w:cs="Liberation Serif"/>
          <w:sz w:val="26"/>
          <w:szCs w:val="26"/>
        </w:rPr>
        <w:lastRenderedPageBreak/>
        <w:t xml:space="preserve">Приложение № </w:t>
      </w:r>
      <w:r>
        <w:rPr>
          <w:rFonts w:ascii="Liberation Serif" w:eastAsia="Calibri" w:hAnsi="Liberation Serif" w:cs="Liberation Serif"/>
          <w:sz w:val="26"/>
          <w:szCs w:val="26"/>
        </w:rPr>
        <w:t>5</w:t>
      </w:r>
    </w:p>
    <w:p w14:paraId="2C9DE4C7" w14:textId="77777777" w:rsidR="00C533AF" w:rsidRPr="007E1DB4" w:rsidRDefault="00C533AF" w:rsidP="00C533AF">
      <w:pPr>
        <w:ind w:firstLine="6521"/>
        <w:rPr>
          <w:rFonts w:ascii="Liberation Serif" w:hAnsi="Liberation Serif" w:cs="Liberation Serif"/>
          <w:sz w:val="26"/>
          <w:szCs w:val="26"/>
        </w:rPr>
      </w:pPr>
      <w:r w:rsidRPr="007E1DB4">
        <w:rPr>
          <w:rFonts w:ascii="Liberation Serif" w:hAnsi="Liberation Serif" w:cs="Liberation Serif"/>
          <w:sz w:val="26"/>
          <w:szCs w:val="26"/>
        </w:rPr>
        <w:t>к Положению о реализации</w:t>
      </w:r>
    </w:p>
    <w:p w14:paraId="405E64DC" w14:textId="77777777" w:rsidR="00C533AF" w:rsidRPr="007E1DB4" w:rsidRDefault="00C533AF" w:rsidP="00C533AF">
      <w:pPr>
        <w:ind w:firstLine="6521"/>
        <w:rPr>
          <w:rFonts w:ascii="Liberation Serif" w:hAnsi="Liberation Serif" w:cs="Liberation Serif"/>
          <w:sz w:val="26"/>
          <w:szCs w:val="26"/>
        </w:rPr>
      </w:pPr>
      <w:r w:rsidRPr="007E1DB4">
        <w:rPr>
          <w:rFonts w:ascii="Liberation Serif" w:hAnsi="Liberation Serif" w:cs="Liberation Serif"/>
          <w:sz w:val="26"/>
          <w:szCs w:val="26"/>
        </w:rPr>
        <w:t>инициативных проектов на</w:t>
      </w:r>
    </w:p>
    <w:p w14:paraId="0050191A" w14:textId="77777777" w:rsidR="00C533AF" w:rsidRPr="007E1DB4" w:rsidRDefault="00C533AF" w:rsidP="00C533AF">
      <w:pPr>
        <w:ind w:firstLine="6521"/>
        <w:rPr>
          <w:rFonts w:ascii="Liberation Serif" w:hAnsi="Liberation Serif" w:cs="Liberation Serif"/>
          <w:sz w:val="26"/>
          <w:szCs w:val="26"/>
        </w:rPr>
      </w:pPr>
      <w:r w:rsidRPr="007E1DB4">
        <w:rPr>
          <w:rFonts w:ascii="Liberation Serif" w:hAnsi="Liberation Serif" w:cs="Liberation Serif"/>
          <w:sz w:val="26"/>
          <w:szCs w:val="26"/>
        </w:rPr>
        <w:t>территории Невьянского</w:t>
      </w:r>
    </w:p>
    <w:p w14:paraId="1BDFB15F" w14:textId="77777777" w:rsidR="00C533AF" w:rsidRDefault="00C533AF" w:rsidP="00C533AF">
      <w:pPr>
        <w:widowControl/>
        <w:autoSpaceDE/>
        <w:autoSpaceDN/>
        <w:adjustRightInd/>
        <w:spacing w:after="1" w:line="280" w:lineRule="atLeast"/>
        <w:ind w:firstLine="6521"/>
        <w:rPr>
          <w:rFonts w:ascii="Liberation Serif" w:hAnsi="Liberation Serif"/>
          <w:sz w:val="26"/>
          <w:szCs w:val="26"/>
        </w:rPr>
      </w:pPr>
      <w:r w:rsidRPr="007E1DB4">
        <w:rPr>
          <w:rFonts w:ascii="Liberation Serif" w:hAnsi="Liberation Serif" w:cs="Liberation Serif"/>
          <w:sz w:val="26"/>
          <w:szCs w:val="26"/>
        </w:rPr>
        <w:t>муниципального округа</w:t>
      </w:r>
    </w:p>
    <w:p w14:paraId="6FA44275" w14:textId="77777777" w:rsidR="00C533AF" w:rsidRPr="00B92421" w:rsidRDefault="00C533AF" w:rsidP="00C533AF">
      <w:pPr>
        <w:widowControl/>
        <w:autoSpaceDE/>
        <w:autoSpaceDN/>
        <w:adjustRightInd/>
        <w:spacing w:after="1" w:line="280" w:lineRule="atLeast"/>
        <w:ind w:firstLine="6521"/>
        <w:rPr>
          <w:rFonts w:ascii="Liberation Serif" w:hAnsi="Liberation Serif"/>
          <w:sz w:val="26"/>
          <w:szCs w:val="26"/>
        </w:rPr>
      </w:pPr>
    </w:p>
    <w:p w14:paraId="0B966C88" w14:textId="77777777" w:rsidR="00C533AF" w:rsidRPr="00114B14" w:rsidRDefault="00C533AF" w:rsidP="00C533AF">
      <w:pPr>
        <w:widowControl/>
        <w:suppressAutoHyphens/>
        <w:autoSpaceDE/>
        <w:adjustRightInd/>
        <w:spacing w:line="228" w:lineRule="auto"/>
        <w:jc w:val="center"/>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ПРОТОКОЛ</w:t>
      </w:r>
    </w:p>
    <w:p w14:paraId="24CE51C8" w14:textId="77777777" w:rsidR="00C533AF" w:rsidRPr="00114B14" w:rsidRDefault="00C533AF" w:rsidP="00C533AF">
      <w:pPr>
        <w:widowControl/>
        <w:suppressAutoHyphens/>
        <w:autoSpaceDE/>
        <w:adjustRightInd/>
        <w:spacing w:line="228" w:lineRule="auto"/>
        <w:jc w:val="center"/>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собрания жителей (инициативной группы)</w:t>
      </w:r>
    </w:p>
    <w:p w14:paraId="1A243E39" w14:textId="77777777" w:rsidR="00C533AF" w:rsidRPr="00114B14" w:rsidRDefault="00C533AF" w:rsidP="00C533AF">
      <w:pPr>
        <w:widowControl/>
        <w:suppressAutoHyphens/>
        <w:autoSpaceDE/>
        <w:adjustRightInd/>
        <w:spacing w:line="228" w:lineRule="auto"/>
        <w:jc w:val="both"/>
        <w:textAlignment w:val="baseline"/>
        <w:rPr>
          <w:rFonts w:ascii="Liberation Serif" w:eastAsia="Calibri" w:hAnsi="Liberation Serif" w:cs="Liberation Serif"/>
          <w:sz w:val="26"/>
          <w:szCs w:val="26"/>
          <w:lang w:eastAsia="en-US"/>
        </w:rPr>
      </w:pPr>
    </w:p>
    <w:p w14:paraId="7B73DF01" w14:textId="77777777" w:rsidR="00C533AF" w:rsidRPr="00114B14" w:rsidRDefault="00C533AF" w:rsidP="00C533AF">
      <w:pPr>
        <w:widowControl/>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sz w:val="26"/>
          <w:szCs w:val="26"/>
          <w:lang w:eastAsia="en-US"/>
        </w:rPr>
        <w:t xml:space="preserve">Дата проведения собрания: </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___</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___________ 20__ г.</w:t>
      </w:r>
    </w:p>
    <w:p w14:paraId="273F2273" w14:textId="77777777" w:rsidR="00C533AF" w:rsidRPr="00114B14" w:rsidRDefault="00C533AF" w:rsidP="00C533AF">
      <w:pPr>
        <w:widowControl/>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Адрес проведения собрания: ____________________________________</w:t>
      </w:r>
    </w:p>
    <w:p w14:paraId="3C195DA2" w14:textId="77777777" w:rsidR="00C533AF" w:rsidRPr="00114B14" w:rsidRDefault="00C533AF" w:rsidP="00C533AF">
      <w:pPr>
        <w:widowControl/>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Время начала собрания: __час.__мин.</w:t>
      </w:r>
    </w:p>
    <w:p w14:paraId="3429F11C" w14:textId="77777777" w:rsidR="00C533AF" w:rsidRPr="00114B14" w:rsidRDefault="00C533AF" w:rsidP="00C533AF">
      <w:pPr>
        <w:widowControl/>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Время окончания собрания: __час.__мин.</w:t>
      </w:r>
    </w:p>
    <w:p w14:paraId="4813902B" w14:textId="77777777" w:rsidR="00C533AF" w:rsidRPr="00114B14" w:rsidRDefault="00C533AF" w:rsidP="00C533AF">
      <w:pPr>
        <w:widowControl/>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sz w:val="26"/>
          <w:szCs w:val="26"/>
          <w:lang w:eastAsia="en-US"/>
        </w:rPr>
        <w:t>Присутствовало: __ человек.</w:t>
      </w:r>
    </w:p>
    <w:p w14:paraId="318EA906" w14:textId="77777777" w:rsidR="00C533AF" w:rsidRPr="00114B14" w:rsidRDefault="00C533AF" w:rsidP="00C533AF">
      <w:pPr>
        <w:widowControl/>
        <w:suppressAutoHyphens/>
        <w:autoSpaceDE/>
        <w:adjustRightInd/>
        <w:spacing w:line="228" w:lineRule="auto"/>
        <w:jc w:val="both"/>
        <w:textAlignment w:val="baseline"/>
        <w:rPr>
          <w:rFonts w:ascii="Liberation Serif" w:eastAsia="Calibri" w:hAnsi="Liberation Serif" w:cs="Liberation Serif"/>
          <w:sz w:val="26"/>
          <w:szCs w:val="26"/>
          <w:lang w:eastAsia="en-US"/>
        </w:rPr>
      </w:pPr>
    </w:p>
    <w:p w14:paraId="48F71821" w14:textId="77777777" w:rsidR="00C533AF" w:rsidRPr="00114B14" w:rsidRDefault="00C533AF" w:rsidP="00C533AF">
      <w:pPr>
        <w:widowControl/>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Повестка собрания:</w:t>
      </w:r>
    </w:p>
    <w:p w14:paraId="4A6598BB" w14:textId="77777777" w:rsidR="00C533AF" w:rsidRPr="00114B14" w:rsidRDefault="00C533AF" w:rsidP="00C533AF">
      <w:pPr>
        <w:widowControl/>
        <w:tabs>
          <w:tab w:val="left" w:pos="1276"/>
        </w:tabs>
        <w:suppressAutoHyphens/>
        <w:autoSpaceDE/>
        <w:adjustRightInd/>
        <w:spacing w:line="228" w:lineRule="auto"/>
        <w:jc w:val="both"/>
        <w:textAlignment w:val="baseline"/>
        <w:rPr>
          <w:rFonts w:ascii="Liberation Serif" w:eastAsia="Calibri" w:hAnsi="Liberation Serif" w:cs="Liberation Serif"/>
          <w:sz w:val="26"/>
          <w:szCs w:val="26"/>
          <w:lang w:eastAsia="en-US"/>
        </w:rPr>
      </w:pPr>
    </w:p>
    <w:p w14:paraId="36A1299B" w14:textId="77777777" w:rsidR="00C533AF" w:rsidRPr="00114B14" w:rsidRDefault="00C533AF" w:rsidP="00C533AF">
      <w:pPr>
        <w:widowControl/>
        <w:numPr>
          <w:ilvl w:val="0"/>
          <w:numId w:val="46"/>
        </w:numPr>
        <w:tabs>
          <w:tab w:val="left" w:pos="567"/>
        </w:tabs>
        <w:suppressAutoHyphens/>
        <w:autoSpaceDE/>
        <w:adjustRightInd/>
        <w:spacing w:line="228" w:lineRule="auto"/>
        <w:ind w:left="0" w:firstLine="0"/>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Об избрании председателя и секретаря собрания.</w:t>
      </w:r>
    </w:p>
    <w:p w14:paraId="5FC5F9D2" w14:textId="77777777" w:rsidR="00C533AF" w:rsidRPr="00114B14" w:rsidRDefault="00C533AF" w:rsidP="00C533AF">
      <w:pPr>
        <w:widowControl/>
        <w:numPr>
          <w:ilvl w:val="0"/>
          <w:numId w:val="46"/>
        </w:numPr>
        <w:tabs>
          <w:tab w:val="left" w:pos="567"/>
        </w:tabs>
        <w:suppressAutoHyphens/>
        <w:autoSpaceDE/>
        <w:adjustRightInd/>
        <w:spacing w:line="228" w:lineRule="auto"/>
        <w:ind w:left="0" w:firstLine="0"/>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Об инициативном проекте (о механизме инициативного бюджетирования) и возможности участия в конкурсном отборе.</w:t>
      </w:r>
    </w:p>
    <w:p w14:paraId="490DD750" w14:textId="77777777" w:rsidR="00C533AF" w:rsidRPr="00114B14" w:rsidRDefault="00C533AF" w:rsidP="00C533AF">
      <w:pPr>
        <w:widowControl/>
        <w:numPr>
          <w:ilvl w:val="0"/>
          <w:numId w:val="46"/>
        </w:numPr>
        <w:tabs>
          <w:tab w:val="left" w:pos="567"/>
        </w:tabs>
        <w:suppressAutoHyphens/>
        <w:autoSpaceDE/>
        <w:adjustRightInd/>
        <w:spacing w:line="228" w:lineRule="auto"/>
        <w:ind w:left="0" w:firstLine="0"/>
        <w:jc w:val="both"/>
        <w:textAlignment w:val="baseline"/>
        <w:rPr>
          <w:rFonts w:ascii="Liberation Serif" w:hAnsi="Liberation Serif"/>
          <w:sz w:val="26"/>
          <w:szCs w:val="26"/>
        </w:rPr>
      </w:pPr>
      <w:r w:rsidRPr="00114B14">
        <w:rPr>
          <w:rFonts w:ascii="Liberation Serif" w:eastAsia="Calibri" w:hAnsi="Liberation Serif" w:cs="Liberation Serif"/>
          <w:sz w:val="26"/>
          <w:szCs w:val="26"/>
          <w:lang w:eastAsia="en-US"/>
        </w:rPr>
        <w:t xml:space="preserve">О рассмотрении и обсуждении проекта. </w:t>
      </w:r>
    </w:p>
    <w:p w14:paraId="3309F2BA" w14:textId="77777777" w:rsidR="00C533AF" w:rsidRPr="00114B14" w:rsidRDefault="00C533AF" w:rsidP="00C533AF">
      <w:pPr>
        <w:widowControl/>
        <w:numPr>
          <w:ilvl w:val="0"/>
          <w:numId w:val="46"/>
        </w:numPr>
        <w:tabs>
          <w:tab w:val="left" w:pos="567"/>
        </w:tabs>
        <w:suppressAutoHyphens/>
        <w:autoSpaceDE/>
        <w:adjustRightInd/>
        <w:spacing w:line="228" w:lineRule="auto"/>
        <w:ind w:left="0" w:firstLine="0"/>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 xml:space="preserve">О стоимости проекта и определении целесообразности его реализации. </w:t>
      </w:r>
    </w:p>
    <w:p w14:paraId="1FB19B2B" w14:textId="77777777" w:rsidR="00C533AF" w:rsidRPr="00114B14" w:rsidRDefault="00C533AF" w:rsidP="00C533AF">
      <w:pPr>
        <w:widowControl/>
        <w:numPr>
          <w:ilvl w:val="0"/>
          <w:numId w:val="46"/>
        </w:numPr>
        <w:tabs>
          <w:tab w:val="left" w:pos="567"/>
        </w:tabs>
        <w:suppressAutoHyphens/>
        <w:autoSpaceDE/>
        <w:adjustRightInd/>
        <w:spacing w:line="228" w:lineRule="auto"/>
        <w:ind w:left="0" w:firstLine="0"/>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О принятии участия в софинансировании проекта.</w:t>
      </w:r>
    </w:p>
    <w:p w14:paraId="7B9A930A" w14:textId="77777777" w:rsidR="00C533AF" w:rsidRPr="00114B14" w:rsidRDefault="00C533AF" w:rsidP="00C533AF">
      <w:pPr>
        <w:widowControl/>
        <w:numPr>
          <w:ilvl w:val="0"/>
          <w:numId w:val="46"/>
        </w:numPr>
        <w:tabs>
          <w:tab w:val="left" w:pos="567"/>
        </w:tabs>
        <w:suppressAutoHyphens/>
        <w:autoSpaceDE/>
        <w:adjustRightInd/>
        <w:spacing w:line="228" w:lineRule="auto"/>
        <w:ind w:left="0" w:firstLine="0"/>
        <w:jc w:val="both"/>
        <w:textAlignment w:val="baseline"/>
        <w:rPr>
          <w:rFonts w:ascii="Liberation Serif" w:hAnsi="Liberation Serif"/>
          <w:sz w:val="26"/>
          <w:szCs w:val="26"/>
        </w:rPr>
      </w:pPr>
      <w:r w:rsidRPr="00114B14">
        <w:rPr>
          <w:rFonts w:ascii="Liberation Serif" w:eastAsia="Calibri" w:hAnsi="Liberation Serif" w:cs="Liberation Serif"/>
          <w:sz w:val="26"/>
          <w:szCs w:val="26"/>
          <w:lang w:eastAsia="en-US"/>
        </w:rPr>
        <w:t>Об определении состава инициативной группы</w:t>
      </w:r>
      <w:r w:rsidRPr="00114B14">
        <w:rPr>
          <w:rFonts w:ascii="Liberation Serif" w:eastAsia="Calibri" w:hAnsi="Liberation Serif" w:cs="Liberation Serif"/>
          <w:iCs/>
          <w:sz w:val="26"/>
          <w:szCs w:val="26"/>
          <w:lang w:eastAsia="en-US"/>
        </w:rPr>
        <w:t>.</w:t>
      </w:r>
    </w:p>
    <w:p w14:paraId="7407DF57" w14:textId="77777777" w:rsidR="00C533AF" w:rsidRPr="00114B14" w:rsidRDefault="00C533AF" w:rsidP="00C533AF">
      <w:pPr>
        <w:widowControl/>
        <w:tabs>
          <w:tab w:val="left" w:pos="567"/>
        </w:tabs>
        <w:suppressAutoHyphens/>
        <w:autoSpaceDE/>
        <w:adjustRightInd/>
        <w:spacing w:line="228" w:lineRule="auto"/>
        <w:jc w:val="both"/>
        <w:textAlignment w:val="baseline"/>
        <w:rPr>
          <w:rFonts w:ascii="Liberation Serif" w:eastAsia="Calibri" w:hAnsi="Liberation Serif" w:cs="Liberation Serif"/>
          <w:iCs/>
          <w:sz w:val="26"/>
          <w:szCs w:val="26"/>
          <w:lang w:eastAsia="en-US"/>
        </w:rPr>
      </w:pPr>
    </w:p>
    <w:p w14:paraId="6D0FFE6B" w14:textId="77777777" w:rsidR="00C533AF" w:rsidRPr="00114B14" w:rsidRDefault="00C533AF" w:rsidP="00C533AF">
      <w:pPr>
        <w:widowControl/>
        <w:tabs>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sz w:val="26"/>
          <w:szCs w:val="26"/>
          <w:lang w:eastAsia="en-US"/>
        </w:rPr>
        <w:t>Ход собрания</w:t>
      </w:r>
      <w:r w:rsidRPr="00114B14">
        <w:rPr>
          <w:rFonts w:ascii="Liberation Serif" w:eastAsia="Calibri" w:hAnsi="Liberation Serif" w:cs="Liberation Serif"/>
          <w:sz w:val="26"/>
          <w:szCs w:val="26"/>
          <w:vertAlign w:val="superscript"/>
          <w:lang w:eastAsia="en-US"/>
        </w:rPr>
        <w:footnoteReference w:id="1"/>
      </w:r>
      <w:r w:rsidRPr="00114B14">
        <w:rPr>
          <w:rFonts w:ascii="Liberation Serif" w:eastAsia="Calibri" w:hAnsi="Liberation Serif" w:cs="Liberation Serif"/>
          <w:sz w:val="26"/>
          <w:szCs w:val="26"/>
          <w:lang w:eastAsia="en-US"/>
        </w:rPr>
        <w:t>:</w:t>
      </w:r>
    </w:p>
    <w:p w14:paraId="19A04BC7" w14:textId="77777777" w:rsidR="00C533AF" w:rsidRPr="00114B14" w:rsidRDefault="00C533AF" w:rsidP="00C533AF">
      <w:pPr>
        <w:widowControl/>
        <w:tabs>
          <w:tab w:val="left" w:pos="1276"/>
        </w:tabs>
        <w:suppressAutoHyphens/>
        <w:autoSpaceDE/>
        <w:adjustRightInd/>
        <w:spacing w:line="228" w:lineRule="auto"/>
        <w:ind w:firstLine="709"/>
        <w:jc w:val="both"/>
        <w:textAlignment w:val="baseline"/>
        <w:rPr>
          <w:rFonts w:ascii="Liberation Serif" w:eastAsia="Calibri" w:hAnsi="Liberation Serif" w:cs="Liberation Serif"/>
          <w:sz w:val="26"/>
          <w:szCs w:val="26"/>
          <w:lang w:eastAsia="en-US"/>
        </w:rPr>
      </w:pPr>
    </w:p>
    <w:p w14:paraId="3587E357" w14:textId="77777777" w:rsidR="00C533AF" w:rsidRPr="00114B14" w:rsidRDefault="00C533AF" w:rsidP="00C533AF">
      <w:pPr>
        <w:widowControl/>
        <w:numPr>
          <w:ilvl w:val="0"/>
          <w:numId w:val="47"/>
        </w:numPr>
        <w:tabs>
          <w:tab w:val="left" w:pos="-1934"/>
          <w:tab w:val="left" w:pos="567"/>
          <w:tab w:val="left" w:pos="709"/>
        </w:tabs>
        <w:suppressAutoHyphens/>
        <w:autoSpaceDE/>
        <w:adjustRightInd/>
        <w:spacing w:after="160" w:line="228" w:lineRule="auto"/>
        <w:ind w:left="0" w:firstLine="0"/>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Об избрании председателя и секретаря собрания.</w:t>
      </w:r>
    </w:p>
    <w:p w14:paraId="39295679" w14:textId="77777777" w:rsidR="00C533AF" w:rsidRPr="00114B14" w:rsidRDefault="00C533AF" w:rsidP="00C533AF">
      <w:pPr>
        <w:widowControl/>
        <w:tabs>
          <w:tab w:val="left" w:pos="709"/>
          <w:tab w:val="left" w:pos="993"/>
          <w:tab w:val="left" w:pos="1276"/>
          <w:tab w:val="left" w:pos="2184"/>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b/>
          <w:sz w:val="26"/>
          <w:szCs w:val="26"/>
          <w:lang w:eastAsia="en-US"/>
        </w:rPr>
        <w:t>Слушали</w:t>
      </w:r>
      <w:r w:rsidRPr="00114B14">
        <w:rPr>
          <w:rFonts w:ascii="Liberation Serif" w:eastAsia="Calibri" w:hAnsi="Liberation Serif" w:cs="Liberation Serif"/>
          <w:sz w:val="26"/>
          <w:szCs w:val="26"/>
          <w:lang w:eastAsia="en-US"/>
        </w:rPr>
        <w:t>: ___________, который(-ая) предложил(а) избрать председателем собрания _________________________, секретарем собрания _____________________________.</w:t>
      </w:r>
    </w:p>
    <w:p w14:paraId="01E73FF2"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b/>
          <w:sz w:val="26"/>
          <w:szCs w:val="26"/>
          <w:lang w:eastAsia="en-US"/>
        </w:rPr>
        <w:t>Результаты голосования</w:t>
      </w:r>
      <w:r w:rsidRPr="00114B14">
        <w:rPr>
          <w:rFonts w:ascii="Liberation Serif" w:eastAsia="Calibri" w:hAnsi="Liberation Serif" w:cs="Liberation Serif"/>
          <w:sz w:val="26"/>
          <w:szCs w:val="26"/>
          <w:lang w:eastAsia="en-US"/>
        </w:rPr>
        <w:t xml:space="preserve">: </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за</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___, </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против</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___, </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воздержались</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___.</w:t>
      </w:r>
    </w:p>
    <w:p w14:paraId="1F8CCE2E"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b/>
          <w:sz w:val="26"/>
          <w:szCs w:val="26"/>
          <w:lang w:eastAsia="en-US"/>
        </w:rPr>
        <w:t>Решили</w:t>
      </w:r>
      <w:r w:rsidRPr="00114B14">
        <w:rPr>
          <w:rFonts w:ascii="Liberation Serif" w:eastAsia="Calibri" w:hAnsi="Liberation Serif" w:cs="Liberation Serif"/>
          <w:sz w:val="26"/>
          <w:szCs w:val="26"/>
          <w:lang w:eastAsia="en-US"/>
        </w:rPr>
        <w:t>: избрать председателем собрания _______, секретарем – _________.</w:t>
      </w:r>
    </w:p>
    <w:p w14:paraId="77CE7514"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eastAsia="Calibri" w:hAnsi="Liberation Serif" w:cs="Liberation Serif"/>
          <w:sz w:val="26"/>
          <w:szCs w:val="26"/>
          <w:lang w:eastAsia="en-US"/>
        </w:rPr>
      </w:pPr>
    </w:p>
    <w:p w14:paraId="466E8437"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sz w:val="26"/>
          <w:szCs w:val="26"/>
          <w:lang w:eastAsia="en-US"/>
        </w:rPr>
        <w:t>2.</w:t>
      </w:r>
      <w:r w:rsidRPr="00114B14">
        <w:rPr>
          <w:rFonts w:ascii="Liberation Serif" w:eastAsia="Calibri" w:hAnsi="Liberation Serif" w:cs="Liberation Serif"/>
          <w:sz w:val="26"/>
          <w:szCs w:val="26"/>
          <w:lang w:eastAsia="en-US"/>
        </w:rPr>
        <w:tab/>
        <w:t>О механизме инициативного бюджетирования и возможности участия в конкурсном отборе</w:t>
      </w:r>
      <w:r w:rsidRPr="00114B14">
        <w:rPr>
          <w:rFonts w:ascii="Liberation Serif" w:eastAsia="Calibri" w:hAnsi="Liberation Serif" w:cs="Liberation Serif"/>
          <w:sz w:val="26"/>
          <w:szCs w:val="26"/>
          <w:vertAlign w:val="superscript"/>
          <w:lang w:eastAsia="en-US"/>
        </w:rPr>
        <w:footnoteReference w:id="2"/>
      </w:r>
      <w:r w:rsidRPr="00114B14">
        <w:rPr>
          <w:rFonts w:ascii="Liberation Serif" w:eastAsia="Calibri" w:hAnsi="Liberation Serif" w:cs="Liberation Serif"/>
          <w:sz w:val="26"/>
          <w:szCs w:val="26"/>
          <w:lang w:eastAsia="en-US"/>
        </w:rPr>
        <w:t>.</w:t>
      </w:r>
    </w:p>
    <w:p w14:paraId="18D306E0"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b/>
          <w:sz w:val="26"/>
          <w:szCs w:val="26"/>
          <w:lang w:eastAsia="en-US"/>
        </w:rPr>
        <w:t>Слушали</w:t>
      </w:r>
      <w:r w:rsidRPr="00114B14">
        <w:rPr>
          <w:rFonts w:ascii="Liberation Serif" w:eastAsia="Calibri" w:hAnsi="Liberation Serif" w:cs="Liberation Serif"/>
          <w:sz w:val="26"/>
          <w:szCs w:val="26"/>
          <w:lang w:eastAsia="en-US"/>
        </w:rPr>
        <w:t>: ___________, который(-ая) сообщил(а) присутствующим о проведении конкурсного отбора проектов инициативного бюджетирования, планируемых к реализации в ____году.</w:t>
      </w:r>
    </w:p>
    <w:p w14:paraId="72BB917E"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 xml:space="preserve">___________, который(-ая) ознакомил(а) присутствующих с условиями участия в конкурсном отборе. </w:t>
      </w:r>
    </w:p>
    <w:p w14:paraId="20C991FA"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b/>
          <w:sz w:val="26"/>
          <w:szCs w:val="26"/>
          <w:lang w:eastAsia="en-US"/>
        </w:rPr>
        <w:t>Результаты голосования</w:t>
      </w:r>
      <w:r w:rsidRPr="00114B14">
        <w:rPr>
          <w:rFonts w:ascii="Liberation Serif" w:eastAsia="Calibri" w:hAnsi="Liberation Serif" w:cs="Liberation Serif"/>
          <w:sz w:val="26"/>
          <w:szCs w:val="26"/>
          <w:lang w:eastAsia="en-US"/>
        </w:rPr>
        <w:t xml:space="preserve">: </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за</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___, </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против</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___, </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воздержались</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___.</w:t>
      </w:r>
    </w:p>
    <w:p w14:paraId="6FF1D964"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b/>
          <w:sz w:val="26"/>
          <w:szCs w:val="26"/>
          <w:lang w:eastAsia="en-US"/>
        </w:rPr>
        <w:t>Решили</w:t>
      </w:r>
      <w:r w:rsidRPr="00114B14">
        <w:rPr>
          <w:rFonts w:ascii="Liberation Serif" w:eastAsia="Calibri" w:hAnsi="Liberation Serif" w:cs="Liberation Serif"/>
          <w:sz w:val="26"/>
          <w:szCs w:val="26"/>
          <w:lang w:eastAsia="en-US"/>
        </w:rPr>
        <w:t>: принять информацию к сведению, рассмотреть возможность подачи заявки на конкурсный отбор.</w:t>
      </w:r>
    </w:p>
    <w:p w14:paraId="2C2DCCA9" w14:textId="77777777" w:rsidR="00C533AF" w:rsidRPr="00114B14" w:rsidRDefault="00C533AF" w:rsidP="00C533AF">
      <w:pPr>
        <w:widowControl/>
        <w:tabs>
          <w:tab w:val="left" w:pos="709"/>
          <w:tab w:val="left" w:pos="993"/>
          <w:tab w:val="left" w:pos="1276"/>
        </w:tabs>
        <w:suppressAutoHyphens/>
        <w:autoSpaceDE/>
        <w:adjustRightInd/>
        <w:spacing w:line="228" w:lineRule="auto"/>
        <w:ind w:firstLine="567"/>
        <w:jc w:val="both"/>
        <w:textAlignment w:val="baseline"/>
        <w:rPr>
          <w:rFonts w:ascii="Liberation Serif" w:hAnsi="Liberation Serif"/>
          <w:sz w:val="26"/>
          <w:szCs w:val="26"/>
        </w:rPr>
      </w:pPr>
    </w:p>
    <w:p w14:paraId="741148A2" w14:textId="77777777" w:rsidR="00C533AF" w:rsidRPr="00114B14" w:rsidRDefault="00C533AF" w:rsidP="00C533AF">
      <w:pPr>
        <w:keepNext/>
        <w:widowControl/>
        <w:tabs>
          <w:tab w:val="left" w:pos="426"/>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sz w:val="26"/>
          <w:szCs w:val="26"/>
          <w:lang w:eastAsia="en-US"/>
        </w:rPr>
        <w:lastRenderedPageBreak/>
        <w:t>3.</w:t>
      </w:r>
      <w:r w:rsidRPr="00114B14">
        <w:rPr>
          <w:rFonts w:ascii="Liberation Serif" w:eastAsia="Calibri" w:hAnsi="Liberation Serif" w:cs="Liberation Serif"/>
          <w:sz w:val="26"/>
          <w:szCs w:val="26"/>
          <w:lang w:eastAsia="en-US"/>
        </w:rPr>
        <w:tab/>
        <w:t>О рассмотрении и обсуждении проекта.</w:t>
      </w:r>
    </w:p>
    <w:p w14:paraId="561C5581"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b/>
          <w:sz w:val="26"/>
          <w:szCs w:val="26"/>
          <w:lang w:eastAsia="en-US"/>
        </w:rPr>
        <w:t>Слушали</w:t>
      </w:r>
      <w:r w:rsidRPr="00114B14">
        <w:rPr>
          <w:rFonts w:ascii="Liberation Serif" w:eastAsia="Calibri" w:hAnsi="Liberation Serif" w:cs="Liberation Serif"/>
          <w:sz w:val="26"/>
          <w:szCs w:val="26"/>
          <w:lang w:eastAsia="en-US"/>
        </w:rPr>
        <w:t>: ___________, который(-ая) представил(а) информацию о проекте _________________</w:t>
      </w:r>
      <w:r w:rsidRPr="00114B14">
        <w:rPr>
          <w:rFonts w:ascii="Liberation Serif" w:eastAsia="Calibri" w:hAnsi="Liberation Serif" w:cs="Liberation Serif"/>
          <w:sz w:val="26"/>
          <w:szCs w:val="26"/>
          <w:vertAlign w:val="superscript"/>
          <w:lang w:eastAsia="en-US"/>
        </w:rPr>
        <w:footnoteReference w:id="3"/>
      </w:r>
      <w:r w:rsidRPr="00114B14">
        <w:rPr>
          <w:rFonts w:ascii="Liberation Serif" w:eastAsia="Calibri" w:hAnsi="Liberation Serif" w:cs="Liberation Serif"/>
          <w:sz w:val="26"/>
          <w:szCs w:val="26"/>
          <w:lang w:eastAsia="en-US"/>
        </w:rPr>
        <w:t>:</w:t>
      </w:r>
    </w:p>
    <w:p w14:paraId="18090A03"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sz w:val="26"/>
          <w:szCs w:val="26"/>
          <w:lang w:eastAsia="en-US"/>
        </w:rPr>
        <w:t>– рассмотрение проблемы, решение которой имеет приоритетное значение для жителей муниципального образования или его части;</w:t>
      </w:r>
    </w:p>
    <w:p w14:paraId="2DD1C7E5"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 обоснование предложений по решению указанной проблемы;</w:t>
      </w:r>
    </w:p>
    <w:p w14:paraId="63EE5582"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 описание ожидаемого результата;</w:t>
      </w:r>
    </w:p>
    <w:p w14:paraId="49535AB5"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sz w:val="26"/>
          <w:szCs w:val="26"/>
          <w:lang w:eastAsia="en-US"/>
        </w:rPr>
        <w:t>– определение места расположения;</w:t>
      </w:r>
    </w:p>
    <w:p w14:paraId="1DCB9C9C"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 планируемые сроки реализации проекта.</w:t>
      </w:r>
    </w:p>
    <w:p w14:paraId="2743D1C2"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b/>
          <w:sz w:val="26"/>
          <w:szCs w:val="26"/>
          <w:lang w:eastAsia="en-US"/>
        </w:rPr>
        <w:t>Результаты голосования</w:t>
      </w:r>
      <w:r w:rsidRPr="00114B14">
        <w:rPr>
          <w:rFonts w:ascii="Liberation Serif" w:eastAsia="Calibri" w:hAnsi="Liberation Serif" w:cs="Liberation Serif"/>
          <w:sz w:val="26"/>
          <w:szCs w:val="26"/>
          <w:lang w:eastAsia="en-US"/>
        </w:rPr>
        <w:t xml:space="preserve">: </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за</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___, </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против</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___, </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воздержались</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___.</w:t>
      </w:r>
    </w:p>
    <w:p w14:paraId="6FD2C515"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b/>
          <w:sz w:val="26"/>
          <w:szCs w:val="26"/>
          <w:lang w:eastAsia="en-US"/>
        </w:rPr>
        <w:t>Решили</w:t>
      </w:r>
      <w:r w:rsidRPr="00114B14">
        <w:rPr>
          <w:rFonts w:ascii="Liberation Serif" w:eastAsia="Calibri" w:hAnsi="Liberation Serif" w:cs="Liberation Serif"/>
          <w:sz w:val="26"/>
          <w:szCs w:val="26"/>
          <w:lang w:eastAsia="en-US"/>
        </w:rPr>
        <w:t>: поддержать проект ________________ и подтвердить его соответствие интересам жителей муниципального образования.</w:t>
      </w:r>
    </w:p>
    <w:p w14:paraId="03DFAD05"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eastAsia="Calibri" w:hAnsi="Liberation Serif" w:cs="Liberation Serif"/>
          <w:sz w:val="26"/>
          <w:szCs w:val="26"/>
          <w:lang w:eastAsia="en-US"/>
        </w:rPr>
      </w:pPr>
    </w:p>
    <w:p w14:paraId="36FD4BFE" w14:textId="77777777" w:rsidR="00C533AF" w:rsidRPr="00114B14" w:rsidRDefault="00C533AF" w:rsidP="00C533AF">
      <w:pPr>
        <w:widowControl/>
        <w:tabs>
          <w:tab w:val="left" w:pos="426"/>
          <w:tab w:val="left" w:pos="1276"/>
        </w:tabs>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4.</w:t>
      </w:r>
      <w:r w:rsidRPr="00114B14">
        <w:rPr>
          <w:rFonts w:ascii="Liberation Serif" w:eastAsia="Calibri" w:hAnsi="Liberation Serif" w:cs="Liberation Serif"/>
          <w:sz w:val="26"/>
          <w:szCs w:val="26"/>
          <w:lang w:eastAsia="en-US"/>
        </w:rPr>
        <w:tab/>
        <w:t>О стоимости проекта и определении целесообразности его реализации.</w:t>
      </w:r>
    </w:p>
    <w:p w14:paraId="2E592B70"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b/>
          <w:sz w:val="26"/>
          <w:szCs w:val="26"/>
          <w:lang w:eastAsia="en-US"/>
        </w:rPr>
        <w:t>Слушали</w:t>
      </w:r>
      <w:r w:rsidRPr="00114B14">
        <w:rPr>
          <w:rFonts w:ascii="Liberation Serif" w:eastAsia="Calibri" w:hAnsi="Liberation Serif" w:cs="Liberation Serif"/>
          <w:sz w:val="26"/>
          <w:szCs w:val="26"/>
          <w:lang w:eastAsia="en-US"/>
        </w:rPr>
        <w:t>: ___________, который(-ая) сообщил(а), что по предварительным расчетам размер расходов на реализацию проекта составляет _________ рублей.</w:t>
      </w:r>
    </w:p>
    <w:p w14:paraId="2DE42B33"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b/>
          <w:sz w:val="26"/>
          <w:szCs w:val="26"/>
          <w:lang w:eastAsia="en-US"/>
        </w:rPr>
        <w:t>Результаты голосования</w:t>
      </w:r>
      <w:r w:rsidRPr="00114B14">
        <w:rPr>
          <w:rFonts w:ascii="Liberation Serif" w:eastAsia="Calibri" w:hAnsi="Liberation Serif" w:cs="Liberation Serif"/>
          <w:sz w:val="26"/>
          <w:szCs w:val="26"/>
          <w:lang w:eastAsia="en-US"/>
        </w:rPr>
        <w:t xml:space="preserve">: </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за</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___, </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против</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___, </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воздержались</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___.</w:t>
      </w:r>
    </w:p>
    <w:p w14:paraId="255A1042"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b/>
          <w:sz w:val="26"/>
          <w:szCs w:val="26"/>
          <w:lang w:eastAsia="en-US"/>
        </w:rPr>
        <w:t>Решили</w:t>
      </w:r>
      <w:r w:rsidRPr="00114B14">
        <w:rPr>
          <w:rFonts w:ascii="Liberation Serif" w:eastAsia="Calibri" w:hAnsi="Liberation Serif" w:cs="Liberation Serif"/>
          <w:sz w:val="26"/>
          <w:szCs w:val="26"/>
          <w:lang w:eastAsia="en-US"/>
        </w:rPr>
        <w:t xml:space="preserve">: подтвердить целесообразность реализации проекта и установить его ориентировочную стоимость в размере __________ рублей. </w:t>
      </w:r>
    </w:p>
    <w:p w14:paraId="0B2E6775" w14:textId="77777777" w:rsidR="00C533AF" w:rsidRPr="00114B14" w:rsidRDefault="00C533AF" w:rsidP="00C533AF">
      <w:pPr>
        <w:widowControl/>
        <w:tabs>
          <w:tab w:val="left" w:pos="567"/>
          <w:tab w:val="left" w:pos="993"/>
          <w:tab w:val="left" w:pos="1276"/>
        </w:tabs>
        <w:suppressAutoHyphens/>
        <w:autoSpaceDE/>
        <w:adjustRightInd/>
        <w:spacing w:line="228" w:lineRule="auto"/>
        <w:jc w:val="both"/>
        <w:textAlignment w:val="baseline"/>
        <w:rPr>
          <w:rFonts w:ascii="Liberation Serif" w:eastAsia="Calibri" w:hAnsi="Liberation Serif" w:cs="Liberation Serif"/>
          <w:sz w:val="26"/>
          <w:szCs w:val="26"/>
          <w:lang w:eastAsia="en-US"/>
        </w:rPr>
      </w:pPr>
    </w:p>
    <w:p w14:paraId="0E439ED1" w14:textId="77777777" w:rsidR="00C533AF" w:rsidRPr="00114B14" w:rsidRDefault="00C533AF" w:rsidP="00C533AF">
      <w:pPr>
        <w:widowControl/>
        <w:tabs>
          <w:tab w:val="left" w:pos="426"/>
          <w:tab w:val="left" w:pos="709"/>
          <w:tab w:val="left" w:pos="1276"/>
        </w:tabs>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5.</w:t>
      </w:r>
      <w:r w:rsidRPr="00114B14">
        <w:rPr>
          <w:rFonts w:ascii="Liberation Serif" w:eastAsia="Calibri" w:hAnsi="Liberation Serif" w:cs="Liberation Serif"/>
          <w:sz w:val="26"/>
          <w:szCs w:val="26"/>
          <w:lang w:eastAsia="en-US"/>
        </w:rPr>
        <w:tab/>
        <w:t>О принятии участия в софинансировании проекта.</w:t>
      </w:r>
    </w:p>
    <w:p w14:paraId="53306AF3"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b/>
          <w:sz w:val="26"/>
          <w:szCs w:val="26"/>
          <w:lang w:eastAsia="en-US"/>
        </w:rPr>
        <w:t>Слушали</w:t>
      </w:r>
      <w:r w:rsidRPr="00114B14">
        <w:rPr>
          <w:rFonts w:ascii="Liberation Serif" w:eastAsia="Calibri" w:hAnsi="Liberation Serif" w:cs="Liberation Serif"/>
          <w:sz w:val="26"/>
          <w:szCs w:val="26"/>
          <w:lang w:eastAsia="en-US"/>
        </w:rPr>
        <w:t xml:space="preserve">: ___________, который(-ая) сообщил(а), что сумма минимального вклада населения должна составить не менее 5% (для сельских населенных пунктов – не менее 2%) от стоимости проекта, а сумма вклада юридических лиц и (или) индивидуальных предпринимателей – не менее 10% от стоимости проекта. При этом превышение минимального уровня софинансирования из внебюджетных источников приносит дополнительные баллы и повышает вероятность того, что проект войдет в число победителей конкурсного отбора. </w:t>
      </w:r>
    </w:p>
    <w:p w14:paraId="0383E0DF"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 xml:space="preserve">___________, который(-ая) предложил(а) определить сумму вклада населения в размере ___ руб. (___% от стоимости проекта), а сумму вклада юридических лиц и (или) индивидуальных предпринимателей – ___ руб. (___% от стоимости проекта). </w:t>
      </w:r>
    </w:p>
    <w:p w14:paraId="75567066"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b/>
          <w:sz w:val="26"/>
          <w:szCs w:val="26"/>
          <w:lang w:eastAsia="en-US"/>
        </w:rPr>
        <w:t>Результаты голосования</w:t>
      </w:r>
      <w:r w:rsidRPr="00114B14">
        <w:rPr>
          <w:rFonts w:ascii="Liberation Serif" w:eastAsia="Calibri" w:hAnsi="Liberation Serif" w:cs="Liberation Serif"/>
          <w:sz w:val="26"/>
          <w:szCs w:val="26"/>
          <w:lang w:eastAsia="en-US"/>
        </w:rPr>
        <w:t xml:space="preserve">: </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за</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___, </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против</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___, </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воздержались</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___.</w:t>
      </w:r>
    </w:p>
    <w:p w14:paraId="1022EB66"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b/>
          <w:sz w:val="26"/>
          <w:szCs w:val="26"/>
          <w:lang w:eastAsia="en-US"/>
        </w:rPr>
        <w:t>Решили</w:t>
      </w:r>
      <w:r w:rsidRPr="00114B14">
        <w:rPr>
          <w:rFonts w:ascii="Liberation Serif" w:eastAsia="Calibri" w:hAnsi="Liberation Serif" w:cs="Liberation Serif"/>
          <w:sz w:val="26"/>
          <w:szCs w:val="26"/>
          <w:lang w:eastAsia="en-US"/>
        </w:rPr>
        <w:t>: принять участие в софинансировании проекта со стороны населения в размере ___ рублей, со стороны юридических лиц и (или) индивидуальных предпринимателей в размере ___ рублей.</w:t>
      </w:r>
    </w:p>
    <w:p w14:paraId="26AD62BA"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eastAsia="Calibri" w:hAnsi="Liberation Serif" w:cs="Liberation Serif"/>
          <w:sz w:val="26"/>
          <w:szCs w:val="26"/>
          <w:lang w:eastAsia="en-US"/>
        </w:rPr>
      </w:pPr>
    </w:p>
    <w:p w14:paraId="64B135A9" w14:textId="77777777" w:rsidR="00C533AF" w:rsidRPr="00114B14" w:rsidRDefault="00C533AF" w:rsidP="00C533AF">
      <w:pPr>
        <w:keepNext/>
        <w:widowControl/>
        <w:numPr>
          <w:ilvl w:val="0"/>
          <w:numId w:val="48"/>
        </w:numPr>
        <w:tabs>
          <w:tab w:val="left" w:pos="-3011"/>
          <w:tab w:val="left" w:pos="426"/>
          <w:tab w:val="left" w:pos="709"/>
        </w:tabs>
        <w:suppressAutoHyphens/>
        <w:autoSpaceDE/>
        <w:adjustRightInd/>
        <w:spacing w:after="160" w:line="228" w:lineRule="auto"/>
        <w:ind w:left="0" w:firstLine="0"/>
        <w:jc w:val="both"/>
        <w:textAlignment w:val="baseline"/>
        <w:rPr>
          <w:rFonts w:ascii="Liberation Serif" w:hAnsi="Liberation Serif"/>
          <w:sz w:val="26"/>
          <w:szCs w:val="26"/>
        </w:rPr>
      </w:pPr>
      <w:r w:rsidRPr="00114B14">
        <w:rPr>
          <w:rFonts w:ascii="Liberation Serif" w:eastAsia="Calibri" w:hAnsi="Liberation Serif" w:cs="Liberation Serif"/>
          <w:sz w:val="26"/>
          <w:szCs w:val="26"/>
          <w:lang w:eastAsia="en-US"/>
        </w:rPr>
        <w:t>Об определении состава инициативной группы</w:t>
      </w:r>
      <w:r w:rsidRPr="00114B14">
        <w:rPr>
          <w:rFonts w:ascii="Liberation Serif" w:eastAsia="Calibri" w:hAnsi="Liberation Serif" w:cs="Liberation Serif"/>
          <w:sz w:val="26"/>
          <w:szCs w:val="26"/>
          <w:vertAlign w:val="superscript"/>
          <w:lang w:eastAsia="en-US"/>
        </w:rPr>
        <w:footnoteReference w:id="4"/>
      </w:r>
      <w:r w:rsidRPr="00114B14">
        <w:rPr>
          <w:rFonts w:ascii="Liberation Serif" w:eastAsia="Calibri" w:hAnsi="Liberation Serif" w:cs="Liberation Serif"/>
          <w:sz w:val="26"/>
          <w:szCs w:val="26"/>
          <w:lang w:eastAsia="en-US"/>
        </w:rPr>
        <w:t>.</w:t>
      </w:r>
    </w:p>
    <w:p w14:paraId="7D648828"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b/>
          <w:sz w:val="26"/>
          <w:szCs w:val="26"/>
          <w:lang w:eastAsia="en-US"/>
        </w:rPr>
        <w:t>Слушали</w:t>
      </w:r>
      <w:r w:rsidRPr="00114B14">
        <w:rPr>
          <w:rFonts w:ascii="Liberation Serif" w:eastAsia="Calibri" w:hAnsi="Liberation Serif" w:cs="Liberation Serif"/>
          <w:sz w:val="26"/>
          <w:szCs w:val="26"/>
          <w:lang w:eastAsia="en-US"/>
        </w:rPr>
        <w:t>: ________________, который(-ая) предложил(а) сформировать инициативную группу в составе __ человек</w:t>
      </w:r>
      <w:r w:rsidRPr="00114B14">
        <w:rPr>
          <w:rFonts w:ascii="Liberation Serif" w:eastAsia="Calibri" w:hAnsi="Liberation Serif" w:cs="Liberation Serif"/>
          <w:sz w:val="26"/>
          <w:szCs w:val="26"/>
          <w:vertAlign w:val="superscript"/>
          <w:lang w:eastAsia="en-US"/>
        </w:rPr>
        <w:footnoteReference w:id="5"/>
      </w:r>
      <w:r w:rsidRPr="00114B14">
        <w:rPr>
          <w:rFonts w:ascii="Liberation Serif" w:eastAsia="Calibri" w:hAnsi="Liberation Serif" w:cs="Liberation Serif"/>
          <w:sz w:val="26"/>
          <w:szCs w:val="26"/>
          <w:lang w:eastAsia="en-US"/>
        </w:rPr>
        <w:t xml:space="preserve">: </w:t>
      </w:r>
    </w:p>
    <w:p w14:paraId="14C858BA" w14:textId="77777777" w:rsidR="00C533AF" w:rsidRPr="00114B14" w:rsidRDefault="00C533AF" w:rsidP="00C533AF">
      <w:pPr>
        <w:widowControl/>
        <w:tabs>
          <w:tab w:val="left" w:pos="709"/>
          <w:tab w:val="left" w:pos="993"/>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sz w:val="26"/>
          <w:szCs w:val="26"/>
          <w:lang w:eastAsia="en-US"/>
        </w:rPr>
        <w:t xml:space="preserve">1) </w:t>
      </w:r>
    </w:p>
    <w:p w14:paraId="65008427"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 xml:space="preserve">2) </w:t>
      </w:r>
    </w:p>
    <w:p w14:paraId="5FDAA8ED"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w:t>
      </w:r>
    </w:p>
    <w:p w14:paraId="628F875A"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b/>
          <w:sz w:val="26"/>
          <w:szCs w:val="26"/>
          <w:lang w:eastAsia="en-US"/>
        </w:rPr>
        <w:t>Результаты голосования</w:t>
      </w:r>
      <w:r w:rsidRPr="00114B14">
        <w:rPr>
          <w:rFonts w:ascii="Liberation Serif" w:eastAsia="Calibri" w:hAnsi="Liberation Serif" w:cs="Liberation Serif"/>
          <w:sz w:val="26"/>
          <w:szCs w:val="26"/>
          <w:lang w:eastAsia="en-US"/>
        </w:rPr>
        <w:t xml:space="preserve">: </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за</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___, </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против</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___, </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воздержались</w:t>
      </w:r>
      <w:r>
        <w:rPr>
          <w:rFonts w:ascii="Liberation Serif" w:eastAsia="Calibri" w:hAnsi="Liberation Serif" w:cs="Liberation Serif"/>
          <w:sz w:val="26"/>
          <w:szCs w:val="26"/>
          <w:lang w:eastAsia="en-US"/>
        </w:rPr>
        <w:t>»</w:t>
      </w:r>
      <w:r w:rsidRPr="00114B14">
        <w:rPr>
          <w:rFonts w:ascii="Liberation Serif" w:eastAsia="Calibri" w:hAnsi="Liberation Serif" w:cs="Liberation Serif"/>
          <w:sz w:val="26"/>
          <w:szCs w:val="26"/>
          <w:lang w:eastAsia="en-US"/>
        </w:rPr>
        <w:t xml:space="preserve"> – ___.</w:t>
      </w:r>
    </w:p>
    <w:p w14:paraId="3748802E" w14:textId="77777777" w:rsidR="00C533AF" w:rsidRPr="00114B14" w:rsidRDefault="00C533AF" w:rsidP="00C533AF">
      <w:pPr>
        <w:widowControl/>
        <w:tabs>
          <w:tab w:val="left" w:pos="709"/>
          <w:tab w:val="left" w:pos="993"/>
          <w:tab w:val="left" w:pos="1276"/>
        </w:tabs>
        <w:suppressAutoHyphens/>
        <w:autoSpaceDE/>
        <w:adjustRightInd/>
        <w:spacing w:line="228" w:lineRule="auto"/>
        <w:jc w:val="both"/>
        <w:textAlignment w:val="baseline"/>
        <w:rPr>
          <w:rFonts w:ascii="Liberation Serif" w:hAnsi="Liberation Serif"/>
          <w:sz w:val="26"/>
          <w:szCs w:val="26"/>
        </w:rPr>
      </w:pPr>
      <w:r w:rsidRPr="00114B14">
        <w:rPr>
          <w:rFonts w:ascii="Liberation Serif" w:eastAsia="Calibri" w:hAnsi="Liberation Serif" w:cs="Liberation Serif"/>
          <w:b/>
          <w:sz w:val="26"/>
          <w:szCs w:val="26"/>
          <w:lang w:eastAsia="en-US"/>
        </w:rPr>
        <w:t>Решили</w:t>
      </w:r>
      <w:r w:rsidRPr="00114B14">
        <w:rPr>
          <w:rFonts w:ascii="Liberation Serif" w:eastAsia="Calibri" w:hAnsi="Liberation Serif" w:cs="Liberation Serif"/>
          <w:sz w:val="26"/>
          <w:szCs w:val="26"/>
          <w:lang w:eastAsia="en-US"/>
        </w:rPr>
        <w:t>: сформировать инициативную группу в составе __ человек, поручить инициативной группе внести проект на рассмотрение в администрацию муниципального образования.</w:t>
      </w:r>
    </w:p>
    <w:p w14:paraId="736A418B" w14:textId="77777777" w:rsidR="00C533AF" w:rsidRPr="00114B14" w:rsidRDefault="00C533AF" w:rsidP="00C533AF">
      <w:pPr>
        <w:widowControl/>
        <w:suppressAutoHyphens/>
        <w:autoSpaceDE/>
        <w:adjustRightInd/>
        <w:spacing w:line="228" w:lineRule="auto"/>
        <w:ind w:left="1134"/>
        <w:jc w:val="both"/>
        <w:textAlignment w:val="baseline"/>
        <w:rPr>
          <w:rFonts w:ascii="Liberation Serif" w:eastAsia="Calibri" w:hAnsi="Liberation Serif" w:cs="Liberation Serif"/>
          <w:sz w:val="26"/>
          <w:szCs w:val="26"/>
          <w:lang w:eastAsia="en-US"/>
        </w:rPr>
      </w:pPr>
    </w:p>
    <w:p w14:paraId="4E6173B9" w14:textId="77777777" w:rsidR="00C533AF" w:rsidRPr="00114B14" w:rsidRDefault="00C533AF" w:rsidP="00C533AF">
      <w:pPr>
        <w:suppressAutoHyphens/>
        <w:autoSpaceDE/>
        <w:adjustRightInd/>
        <w:spacing w:line="228" w:lineRule="auto"/>
        <w:ind w:firstLine="709"/>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Итоги собрания и принятые решения:</w:t>
      </w:r>
    </w:p>
    <w:p w14:paraId="0BA14E5C" w14:textId="77777777" w:rsidR="00C533AF" w:rsidRPr="00114B14" w:rsidRDefault="00C533AF" w:rsidP="00C533AF">
      <w:pPr>
        <w:tabs>
          <w:tab w:val="left" w:leader="underscore" w:pos="3689"/>
          <w:tab w:val="left" w:leader="underscore" w:pos="4483"/>
        </w:tabs>
        <w:suppressAutoHyphens/>
        <w:autoSpaceDE/>
        <w:adjustRightInd/>
        <w:spacing w:line="228" w:lineRule="auto"/>
        <w:jc w:val="both"/>
        <w:textAlignment w:val="baseline"/>
        <w:rPr>
          <w:rFonts w:ascii="Liberation Serif" w:hAnsi="Liberation Serif" w:cs="Liberation Serif"/>
          <w:sz w:val="26"/>
          <w:szCs w:val="26"/>
          <w:lang w:eastAsia="en-US"/>
        </w:rPr>
      </w:pPr>
    </w:p>
    <w:tbl>
      <w:tblPr>
        <w:tblW w:w="5000" w:type="pct"/>
        <w:tblCellMar>
          <w:left w:w="10" w:type="dxa"/>
          <w:right w:w="10" w:type="dxa"/>
        </w:tblCellMar>
        <w:tblLook w:val="04A0" w:firstRow="1" w:lastRow="0" w:firstColumn="1" w:lastColumn="0" w:noHBand="0" w:noVBand="1"/>
      </w:tblPr>
      <w:tblGrid>
        <w:gridCol w:w="568"/>
        <w:gridCol w:w="5661"/>
        <w:gridCol w:w="3433"/>
      </w:tblGrid>
      <w:tr w:rsidR="00C533AF" w:rsidRPr="00114B14" w14:paraId="67C668EE" w14:textId="77777777" w:rsidTr="00BA2E20">
        <w:trPr>
          <w:cantSplit/>
          <w:trHeight w:hRule="exact" w:val="822"/>
        </w:trPr>
        <w:tc>
          <w:tcPr>
            <w:tcW w:w="585"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4647E435" w14:textId="77777777" w:rsidR="00C533AF" w:rsidRPr="00114B14" w:rsidRDefault="00C533AF" w:rsidP="00BA2E20">
            <w:pPr>
              <w:suppressAutoHyphens/>
              <w:autoSpaceDE/>
              <w:adjustRightInd/>
              <w:spacing w:line="228" w:lineRule="auto"/>
              <w:jc w:val="both"/>
              <w:textAlignment w:val="baseline"/>
              <w:rPr>
                <w:rFonts w:ascii="Liberation Serif" w:hAnsi="Liberation Serif"/>
                <w:sz w:val="26"/>
                <w:szCs w:val="26"/>
              </w:rPr>
            </w:pPr>
            <w:r w:rsidRPr="00114B14">
              <w:rPr>
                <w:rFonts w:ascii="Liberation Serif" w:hAnsi="Liberation Serif" w:cs="Liberation Serif"/>
                <w:sz w:val="26"/>
                <w:szCs w:val="26"/>
                <w:lang w:eastAsia="en-US" w:bidi="en-US"/>
              </w:rPr>
              <w:t>№</w:t>
            </w:r>
            <w:r w:rsidRPr="00114B14">
              <w:rPr>
                <w:rFonts w:ascii="Liberation Serif" w:hAnsi="Liberation Serif" w:cs="Liberation Serif"/>
                <w:sz w:val="26"/>
                <w:szCs w:val="26"/>
                <w:lang w:val="en-US" w:eastAsia="en-US" w:bidi="en-US"/>
              </w:rPr>
              <w:t xml:space="preserve"> </w:t>
            </w:r>
            <w:r w:rsidRPr="00114B14">
              <w:rPr>
                <w:rFonts w:ascii="Liberation Serif" w:hAnsi="Liberation Serif" w:cs="Liberation Serif"/>
                <w:sz w:val="26"/>
                <w:szCs w:val="26"/>
                <w:lang w:eastAsia="en-US"/>
              </w:rPr>
              <w:t>п/п</w:t>
            </w:r>
          </w:p>
        </w:tc>
        <w:tc>
          <w:tcPr>
            <w:tcW w:w="5973"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4F0A955A" w14:textId="77777777" w:rsidR="00C533AF" w:rsidRPr="00114B14" w:rsidRDefault="00C533AF" w:rsidP="00BA2E20">
            <w:pPr>
              <w:suppressAutoHyphens/>
              <w:autoSpaceDE/>
              <w:adjustRightInd/>
              <w:spacing w:line="228" w:lineRule="auto"/>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Наименование</w:t>
            </w:r>
          </w:p>
        </w:tc>
        <w:tc>
          <w:tcPr>
            <w:tcW w:w="363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64107E33" w14:textId="77777777" w:rsidR="00C533AF" w:rsidRPr="00114B14" w:rsidRDefault="00C533AF" w:rsidP="00BA2E20">
            <w:pPr>
              <w:suppressAutoHyphens/>
              <w:autoSpaceDE/>
              <w:adjustRightInd/>
              <w:spacing w:line="228" w:lineRule="auto"/>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Итоги собрания, принятые решения</w:t>
            </w:r>
          </w:p>
        </w:tc>
      </w:tr>
      <w:tr w:rsidR="00C533AF" w:rsidRPr="00114B14" w14:paraId="4C0E7D82" w14:textId="77777777" w:rsidTr="00BA2E20">
        <w:trPr>
          <w:cantSplit/>
          <w:trHeight w:hRule="exact" w:val="896"/>
        </w:trPr>
        <w:tc>
          <w:tcPr>
            <w:tcW w:w="585" w:type="dxa"/>
            <w:tcBorders>
              <w:top w:val="single" w:sz="4" w:space="0" w:color="000000"/>
              <w:left w:val="single" w:sz="4" w:space="0" w:color="000000"/>
            </w:tcBorders>
            <w:shd w:val="clear" w:color="auto" w:fill="auto"/>
            <w:tcMar>
              <w:top w:w="0" w:type="dxa"/>
              <w:left w:w="10" w:type="dxa"/>
              <w:bottom w:w="0" w:type="dxa"/>
              <w:right w:w="10" w:type="dxa"/>
            </w:tcMar>
          </w:tcPr>
          <w:p w14:paraId="41B45CB6" w14:textId="77777777" w:rsidR="00C533AF" w:rsidRPr="00114B14" w:rsidRDefault="00C533AF" w:rsidP="00BA2E20">
            <w:pPr>
              <w:suppressAutoHyphens/>
              <w:autoSpaceDE/>
              <w:adjustRightInd/>
              <w:spacing w:line="228" w:lineRule="auto"/>
              <w:ind w:firstLine="140"/>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1.</w:t>
            </w:r>
          </w:p>
        </w:tc>
        <w:tc>
          <w:tcPr>
            <w:tcW w:w="5973"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3F557B53" w14:textId="77777777" w:rsidR="00C533AF" w:rsidRPr="00114B14" w:rsidRDefault="00C533AF" w:rsidP="00BA2E20">
            <w:pPr>
              <w:suppressAutoHyphens/>
              <w:autoSpaceDE/>
              <w:adjustRightInd/>
              <w:spacing w:line="228" w:lineRule="auto"/>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Количество жителей, присутствовавших на собрании (чел.)</w:t>
            </w:r>
          </w:p>
        </w:tc>
        <w:tc>
          <w:tcPr>
            <w:tcW w:w="363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4D68E463" w14:textId="77777777" w:rsidR="00C533AF" w:rsidRPr="00114B14" w:rsidRDefault="00C533AF" w:rsidP="00BA2E20">
            <w:pPr>
              <w:widowControl/>
              <w:suppressAutoHyphens/>
              <w:autoSpaceDE/>
              <w:adjustRightInd/>
              <w:spacing w:after="160" w:line="228" w:lineRule="auto"/>
              <w:jc w:val="both"/>
              <w:textAlignment w:val="baseline"/>
              <w:rPr>
                <w:rFonts w:ascii="Liberation Serif" w:eastAsia="Calibri" w:hAnsi="Liberation Serif" w:cs="Liberation Serif"/>
                <w:sz w:val="26"/>
                <w:szCs w:val="26"/>
                <w:lang w:eastAsia="en-US"/>
              </w:rPr>
            </w:pPr>
          </w:p>
        </w:tc>
      </w:tr>
      <w:tr w:rsidR="00C533AF" w:rsidRPr="00114B14" w14:paraId="132F20E3" w14:textId="77777777" w:rsidTr="00BA2E20">
        <w:trPr>
          <w:cantSplit/>
          <w:trHeight w:hRule="exact" w:val="555"/>
        </w:trPr>
        <w:tc>
          <w:tcPr>
            <w:tcW w:w="585"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62F1D25F" w14:textId="77777777" w:rsidR="00C533AF" w:rsidRPr="00114B14" w:rsidRDefault="00C533AF" w:rsidP="00BA2E20">
            <w:pPr>
              <w:suppressAutoHyphens/>
              <w:autoSpaceDE/>
              <w:adjustRightInd/>
              <w:spacing w:line="228" w:lineRule="auto"/>
              <w:ind w:firstLine="140"/>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2.</w:t>
            </w:r>
          </w:p>
        </w:tc>
        <w:tc>
          <w:tcPr>
            <w:tcW w:w="5973"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722060CC" w14:textId="77777777" w:rsidR="00C533AF" w:rsidRPr="00114B14" w:rsidRDefault="00C533AF" w:rsidP="00BA2E20">
            <w:pPr>
              <w:suppressAutoHyphens/>
              <w:autoSpaceDE/>
              <w:adjustRightInd/>
              <w:spacing w:line="228" w:lineRule="auto"/>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Наименования проектов, которые обсуждались</w:t>
            </w:r>
          </w:p>
        </w:tc>
        <w:tc>
          <w:tcPr>
            <w:tcW w:w="363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F2E6D97" w14:textId="77777777" w:rsidR="00C533AF" w:rsidRPr="00114B14" w:rsidRDefault="00C533AF" w:rsidP="00BA2E20">
            <w:pPr>
              <w:widowControl/>
              <w:suppressAutoHyphens/>
              <w:autoSpaceDE/>
              <w:adjustRightInd/>
              <w:spacing w:after="160" w:line="228" w:lineRule="auto"/>
              <w:jc w:val="both"/>
              <w:textAlignment w:val="baseline"/>
              <w:rPr>
                <w:rFonts w:ascii="Liberation Serif" w:eastAsia="Calibri" w:hAnsi="Liberation Serif" w:cs="Liberation Serif"/>
                <w:sz w:val="26"/>
                <w:szCs w:val="26"/>
                <w:lang w:eastAsia="en-US"/>
              </w:rPr>
            </w:pPr>
          </w:p>
        </w:tc>
      </w:tr>
      <w:tr w:rsidR="00C533AF" w:rsidRPr="00114B14" w14:paraId="488411F6" w14:textId="77777777" w:rsidTr="00BA2E20">
        <w:trPr>
          <w:cantSplit/>
          <w:trHeight w:hRule="exact" w:val="988"/>
        </w:trPr>
        <w:tc>
          <w:tcPr>
            <w:tcW w:w="585"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120D4E94" w14:textId="77777777" w:rsidR="00C533AF" w:rsidRPr="00114B14" w:rsidRDefault="00C533AF" w:rsidP="00BA2E20">
            <w:pPr>
              <w:suppressAutoHyphens/>
              <w:autoSpaceDE/>
              <w:adjustRightInd/>
              <w:spacing w:line="228" w:lineRule="auto"/>
              <w:ind w:firstLine="140"/>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3.</w:t>
            </w:r>
          </w:p>
        </w:tc>
        <w:tc>
          <w:tcPr>
            <w:tcW w:w="5973"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238C3A64" w14:textId="77777777" w:rsidR="00C533AF" w:rsidRPr="00114B14" w:rsidRDefault="00C533AF" w:rsidP="00BA2E20">
            <w:pPr>
              <w:suppressAutoHyphens/>
              <w:autoSpaceDE/>
              <w:adjustRightInd/>
              <w:spacing w:line="228" w:lineRule="auto"/>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Наименование проекта, выбранного для реализации (в рамках инициативного бюджетирования)</w:t>
            </w:r>
          </w:p>
        </w:tc>
        <w:tc>
          <w:tcPr>
            <w:tcW w:w="363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5A8D1C3" w14:textId="77777777" w:rsidR="00C533AF" w:rsidRPr="00114B14" w:rsidRDefault="00C533AF" w:rsidP="00BA2E20">
            <w:pPr>
              <w:widowControl/>
              <w:suppressAutoHyphens/>
              <w:autoSpaceDE/>
              <w:adjustRightInd/>
              <w:spacing w:after="160" w:line="228" w:lineRule="auto"/>
              <w:jc w:val="both"/>
              <w:textAlignment w:val="baseline"/>
              <w:rPr>
                <w:rFonts w:ascii="Liberation Serif" w:eastAsia="Calibri" w:hAnsi="Liberation Serif" w:cs="Liberation Serif"/>
                <w:sz w:val="26"/>
                <w:szCs w:val="26"/>
                <w:lang w:eastAsia="en-US"/>
              </w:rPr>
            </w:pPr>
          </w:p>
        </w:tc>
      </w:tr>
      <w:tr w:rsidR="00C533AF" w:rsidRPr="00114B14" w14:paraId="5E0453C9" w14:textId="77777777" w:rsidTr="00BA2E20">
        <w:trPr>
          <w:cantSplit/>
          <w:trHeight w:hRule="exact" w:val="1029"/>
        </w:trPr>
        <w:tc>
          <w:tcPr>
            <w:tcW w:w="585"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0DB1E855" w14:textId="77777777" w:rsidR="00C533AF" w:rsidRPr="00114B14" w:rsidRDefault="00C533AF" w:rsidP="00BA2E20">
            <w:pPr>
              <w:suppressAutoHyphens/>
              <w:autoSpaceDE/>
              <w:adjustRightInd/>
              <w:spacing w:line="228" w:lineRule="auto"/>
              <w:ind w:firstLine="140"/>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4.</w:t>
            </w:r>
          </w:p>
        </w:tc>
        <w:tc>
          <w:tcPr>
            <w:tcW w:w="5973"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7D2AAFCF" w14:textId="77777777" w:rsidR="00C533AF" w:rsidRPr="00114B14" w:rsidRDefault="00C533AF" w:rsidP="00BA2E20">
            <w:pPr>
              <w:suppressAutoHyphens/>
              <w:autoSpaceDE/>
              <w:adjustRightInd/>
              <w:spacing w:line="228" w:lineRule="auto"/>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Количество жителей, проголосовавших за выбранный проект, чел. (подписные листы прилагаются)</w:t>
            </w:r>
          </w:p>
        </w:tc>
        <w:tc>
          <w:tcPr>
            <w:tcW w:w="363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69A79B79" w14:textId="77777777" w:rsidR="00C533AF" w:rsidRPr="00114B14" w:rsidRDefault="00C533AF" w:rsidP="00BA2E20">
            <w:pPr>
              <w:widowControl/>
              <w:suppressAutoHyphens/>
              <w:autoSpaceDE/>
              <w:adjustRightInd/>
              <w:spacing w:after="160" w:line="228" w:lineRule="auto"/>
              <w:jc w:val="both"/>
              <w:textAlignment w:val="baseline"/>
              <w:rPr>
                <w:rFonts w:ascii="Liberation Serif" w:eastAsia="Calibri" w:hAnsi="Liberation Serif" w:cs="Liberation Serif"/>
                <w:sz w:val="26"/>
                <w:szCs w:val="26"/>
                <w:lang w:eastAsia="en-US"/>
              </w:rPr>
            </w:pPr>
          </w:p>
        </w:tc>
      </w:tr>
      <w:tr w:rsidR="00C533AF" w:rsidRPr="00114B14" w14:paraId="16D26787" w14:textId="77777777" w:rsidTr="00BA2E20">
        <w:trPr>
          <w:cantSplit/>
          <w:trHeight w:hRule="exact" w:val="703"/>
        </w:trPr>
        <w:tc>
          <w:tcPr>
            <w:tcW w:w="585"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670F3643" w14:textId="77777777" w:rsidR="00C533AF" w:rsidRPr="00114B14" w:rsidRDefault="00C533AF" w:rsidP="00BA2E20">
            <w:pPr>
              <w:suppressAutoHyphens/>
              <w:autoSpaceDE/>
              <w:adjustRightInd/>
              <w:spacing w:line="228" w:lineRule="auto"/>
              <w:ind w:firstLine="140"/>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5.</w:t>
            </w:r>
          </w:p>
        </w:tc>
        <w:tc>
          <w:tcPr>
            <w:tcW w:w="5973"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4DA185ED" w14:textId="77777777" w:rsidR="00C533AF" w:rsidRPr="00114B14" w:rsidRDefault="00C533AF" w:rsidP="00BA2E20">
            <w:pPr>
              <w:suppressAutoHyphens/>
              <w:autoSpaceDE/>
              <w:adjustRightInd/>
              <w:spacing w:line="228" w:lineRule="auto"/>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Предполагаемая общая стоимость реализации выбранного проекта (руб.)</w:t>
            </w:r>
          </w:p>
        </w:tc>
        <w:tc>
          <w:tcPr>
            <w:tcW w:w="363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489BA9EB" w14:textId="77777777" w:rsidR="00C533AF" w:rsidRPr="00114B14" w:rsidRDefault="00C533AF" w:rsidP="00BA2E20">
            <w:pPr>
              <w:widowControl/>
              <w:suppressAutoHyphens/>
              <w:autoSpaceDE/>
              <w:adjustRightInd/>
              <w:spacing w:after="160" w:line="228" w:lineRule="auto"/>
              <w:jc w:val="both"/>
              <w:textAlignment w:val="baseline"/>
              <w:rPr>
                <w:rFonts w:ascii="Liberation Serif" w:eastAsia="Calibri" w:hAnsi="Liberation Serif" w:cs="Liberation Serif"/>
                <w:sz w:val="26"/>
                <w:szCs w:val="26"/>
                <w:lang w:eastAsia="en-US"/>
              </w:rPr>
            </w:pPr>
          </w:p>
        </w:tc>
      </w:tr>
      <w:tr w:rsidR="00C533AF" w:rsidRPr="00114B14" w14:paraId="4E51A676" w14:textId="77777777" w:rsidTr="00BA2E20">
        <w:trPr>
          <w:cantSplit/>
          <w:trHeight w:hRule="exact" w:val="713"/>
        </w:trPr>
        <w:tc>
          <w:tcPr>
            <w:tcW w:w="585"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20DA60A4" w14:textId="77777777" w:rsidR="00C533AF" w:rsidRPr="00114B14" w:rsidRDefault="00C533AF" w:rsidP="00BA2E20">
            <w:pPr>
              <w:suppressAutoHyphens/>
              <w:autoSpaceDE/>
              <w:adjustRightInd/>
              <w:spacing w:line="228" w:lineRule="auto"/>
              <w:ind w:firstLine="140"/>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6.</w:t>
            </w:r>
          </w:p>
        </w:tc>
        <w:tc>
          <w:tcPr>
            <w:tcW w:w="5973"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74BA28B3" w14:textId="77777777" w:rsidR="00C533AF" w:rsidRPr="00114B14" w:rsidRDefault="00C533AF" w:rsidP="00BA2E20">
            <w:pPr>
              <w:suppressAutoHyphens/>
              <w:autoSpaceDE/>
              <w:adjustRightInd/>
              <w:spacing w:line="228" w:lineRule="auto"/>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Сумма вклада населения на реализацию выбранного проекта (руб.)</w:t>
            </w:r>
          </w:p>
        </w:tc>
        <w:tc>
          <w:tcPr>
            <w:tcW w:w="363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24B852EA" w14:textId="77777777" w:rsidR="00C533AF" w:rsidRPr="00114B14" w:rsidRDefault="00C533AF" w:rsidP="00BA2E20">
            <w:pPr>
              <w:widowControl/>
              <w:suppressAutoHyphens/>
              <w:autoSpaceDE/>
              <w:adjustRightInd/>
              <w:spacing w:after="160" w:line="228" w:lineRule="auto"/>
              <w:jc w:val="both"/>
              <w:textAlignment w:val="baseline"/>
              <w:rPr>
                <w:rFonts w:ascii="Liberation Serif" w:eastAsia="Calibri" w:hAnsi="Liberation Serif" w:cs="Liberation Serif"/>
                <w:sz w:val="26"/>
                <w:szCs w:val="26"/>
                <w:lang w:eastAsia="en-US"/>
              </w:rPr>
            </w:pPr>
          </w:p>
        </w:tc>
      </w:tr>
      <w:tr w:rsidR="00C533AF" w:rsidRPr="00114B14" w14:paraId="57CABC02" w14:textId="77777777" w:rsidTr="00BA2E20">
        <w:trPr>
          <w:cantSplit/>
          <w:trHeight w:hRule="exact" w:val="1843"/>
        </w:trPr>
        <w:tc>
          <w:tcPr>
            <w:tcW w:w="585"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2D6BD356" w14:textId="77777777" w:rsidR="00C533AF" w:rsidRPr="00114B14" w:rsidRDefault="00C533AF" w:rsidP="00BA2E20">
            <w:pPr>
              <w:suppressAutoHyphens/>
              <w:autoSpaceDE/>
              <w:adjustRightInd/>
              <w:spacing w:line="228" w:lineRule="auto"/>
              <w:ind w:firstLine="140"/>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7.</w:t>
            </w:r>
          </w:p>
        </w:tc>
        <w:tc>
          <w:tcPr>
            <w:tcW w:w="5973"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1C97553F" w14:textId="77777777" w:rsidR="00C533AF" w:rsidRPr="00114B14" w:rsidRDefault="00C533AF" w:rsidP="00BA2E20">
            <w:pPr>
              <w:suppressAutoHyphens/>
              <w:autoSpaceDE/>
              <w:adjustRightInd/>
              <w:spacing w:line="228" w:lineRule="auto"/>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Сумма вклада юридических лиц и (или) индивидуальных предпринимателей на реализацию выбранного проекта, за исключением поступлений от предприятий и организаций муниципальной формы собственности (руб.)</w:t>
            </w:r>
          </w:p>
        </w:tc>
        <w:tc>
          <w:tcPr>
            <w:tcW w:w="363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74AE24E8" w14:textId="77777777" w:rsidR="00C533AF" w:rsidRPr="00114B14" w:rsidRDefault="00C533AF" w:rsidP="00BA2E20">
            <w:pPr>
              <w:widowControl/>
              <w:suppressAutoHyphens/>
              <w:autoSpaceDE/>
              <w:adjustRightInd/>
              <w:spacing w:after="160" w:line="228" w:lineRule="auto"/>
              <w:jc w:val="both"/>
              <w:textAlignment w:val="baseline"/>
              <w:rPr>
                <w:rFonts w:ascii="Liberation Serif" w:eastAsia="Calibri" w:hAnsi="Liberation Serif" w:cs="Liberation Serif"/>
                <w:sz w:val="26"/>
                <w:szCs w:val="26"/>
                <w:lang w:eastAsia="en-US"/>
              </w:rPr>
            </w:pPr>
          </w:p>
        </w:tc>
      </w:tr>
      <w:tr w:rsidR="00C533AF" w:rsidRPr="00114B14" w14:paraId="04158FEC" w14:textId="77777777" w:rsidTr="00BA2E20">
        <w:trPr>
          <w:cantSplit/>
          <w:trHeight w:hRule="exact" w:val="695"/>
        </w:trPr>
        <w:tc>
          <w:tcPr>
            <w:tcW w:w="585"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179B8FF1" w14:textId="77777777" w:rsidR="00C533AF" w:rsidRPr="00114B14" w:rsidRDefault="00C533AF" w:rsidP="00BA2E20">
            <w:pPr>
              <w:suppressAutoHyphens/>
              <w:autoSpaceDE/>
              <w:adjustRightInd/>
              <w:spacing w:line="228" w:lineRule="auto"/>
              <w:ind w:firstLine="140"/>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8.</w:t>
            </w:r>
          </w:p>
        </w:tc>
        <w:tc>
          <w:tcPr>
            <w:tcW w:w="5973"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45EDC3A7" w14:textId="77777777" w:rsidR="00C533AF" w:rsidRPr="00114B14" w:rsidRDefault="00C533AF" w:rsidP="00BA2E20">
            <w:pPr>
              <w:suppressAutoHyphens/>
              <w:autoSpaceDE/>
              <w:adjustRightInd/>
              <w:spacing w:line="228" w:lineRule="auto"/>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Представитель инициативной группы (Ф.И.О., № телефона, адрес электронной почты)</w:t>
            </w:r>
          </w:p>
        </w:tc>
        <w:tc>
          <w:tcPr>
            <w:tcW w:w="363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4D77B2DC" w14:textId="77777777" w:rsidR="00C533AF" w:rsidRPr="00114B14" w:rsidRDefault="00C533AF" w:rsidP="00BA2E20">
            <w:pPr>
              <w:widowControl/>
              <w:suppressAutoHyphens/>
              <w:autoSpaceDE/>
              <w:adjustRightInd/>
              <w:spacing w:after="160" w:line="228" w:lineRule="auto"/>
              <w:jc w:val="both"/>
              <w:textAlignment w:val="baseline"/>
              <w:rPr>
                <w:rFonts w:ascii="Liberation Serif" w:eastAsia="Calibri" w:hAnsi="Liberation Serif" w:cs="Liberation Serif"/>
                <w:sz w:val="26"/>
                <w:szCs w:val="26"/>
                <w:lang w:eastAsia="en-US"/>
              </w:rPr>
            </w:pPr>
          </w:p>
        </w:tc>
      </w:tr>
      <w:tr w:rsidR="00C533AF" w:rsidRPr="00114B14" w14:paraId="338C1C3C" w14:textId="77777777" w:rsidTr="00BA2E20">
        <w:trPr>
          <w:cantSplit/>
          <w:trHeight w:hRule="exact" w:val="408"/>
        </w:trPr>
        <w:tc>
          <w:tcPr>
            <w:tcW w:w="58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A3EF6B9" w14:textId="77777777" w:rsidR="00C533AF" w:rsidRPr="00114B14" w:rsidRDefault="00C533AF" w:rsidP="00BA2E20">
            <w:pPr>
              <w:suppressAutoHyphens/>
              <w:autoSpaceDE/>
              <w:adjustRightInd/>
              <w:spacing w:line="228" w:lineRule="auto"/>
              <w:ind w:firstLine="140"/>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9.</w:t>
            </w:r>
          </w:p>
        </w:tc>
        <w:tc>
          <w:tcPr>
            <w:tcW w:w="59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C8BF491" w14:textId="77777777" w:rsidR="00C533AF" w:rsidRPr="00114B14" w:rsidRDefault="00C533AF" w:rsidP="00BA2E20">
            <w:pPr>
              <w:suppressAutoHyphens/>
              <w:autoSpaceDE/>
              <w:adjustRightInd/>
              <w:spacing w:line="228" w:lineRule="auto"/>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Состав инициативной группы (чел.)</w:t>
            </w:r>
          </w:p>
        </w:tc>
        <w:tc>
          <w:tcPr>
            <w:tcW w:w="3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03244F4" w14:textId="77777777" w:rsidR="00C533AF" w:rsidRPr="00114B14" w:rsidRDefault="00C533AF" w:rsidP="00BA2E20">
            <w:pPr>
              <w:widowControl/>
              <w:suppressAutoHyphens/>
              <w:autoSpaceDE/>
              <w:adjustRightInd/>
              <w:spacing w:after="160" w:line="228" w:lineRule="auto"/>
              <w:jc w:val="both"/>
              <w:textAlignment w:val="baseline"/>
              <w:rPr>
                <w:rFonts w:ascii="Liberation Serif" w:eastAsia="Calibri" w:hAnsi="Liberation Serif" w:cs="Liberation Serif"/>
                <w:sz w:val="26"/>
                <w:szCs w:val="26"/>
                <w:lang w:eastAsia="en-US"/>
              </w:rPr>
            </w:pPr>
          </w:p>
        </w:tc>
      </w:tr>
    </w:tbl>
    <w:p w14:paraId="2123EA3D" w14:textId="77777777" w:rsidR="00C533AF" w:rsidRPr="00114B14" w:rsidRDefault="00C533AF" w:rsidP="00C533AF">
      <w:pPr>
        <w:suppressAutoHyphens/>
        <w:autoSpaceDE/>
        <w:adjustRightInd/>
        <w:spacing w:line="228" w:lineRule="auto"/>
        <w:jc w:val="both"/>
        <w:textAlignment w:val="baseline"/>
        <w:rPr>
          <w:rFonts w:ascii="Liberation Serif" w:hAnsi="Liberation Serif" w:cs="Liberation Serif"/>
          <w:sz w:val="26"/>
          <w:szCs w:val="26"/>
          <w:lang w:eastAsia="en-US"/>
        </w:rPr>
      </w:pPr>
    </w:p>
    <w:p w14:paraId="79DDE1BA" w14:textId="77777777" w:rsidR="00C533AF" w:rsidRPr="00114B14" w:rsidRDefault="00C533AF" w:rsidP="00C533AF">
      <w:pPr>
        <w:suppressAutoHyphens/>
        <w:autoSpaceDE/>
        <w:adjustRightInd/>
        <w:spacing w:line="228" w:lineRule="auto"/>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Председатель собрания:                  ____________                   ________________</w:t>
      </w:r>
    </w:p>
    <w:p w14:paraId="502985EB" w14:textId="77777777" w:rsidR="00C533AF" w:rsidRPr="00114B14" w:rsidRDefault="00C533AF" w:rsidP="00C533AF">
      <w:pPr>
        <w:tabs>
          <w:tab w:val="left" w:pos="4253"/>
        </w:tabs>
        <w:suppressAutoHyphens/>
        <w:autoSpaceDE/>
        <w:adjustRightInd/>
        <w:spacing w:line="228" w:lineRule="auto"/>
        <w:jc w:val="both"/>
        <w:textAlignment w:val="baseline"/>
        <w:rPr>
          <w:rFonts w:ascii="Liberation Serif" w:hAnsi="Liberation Serif" w:cs="Liberation Serif"/>
          <w:lang w:eastAsia="en-US"/>
        </w:rPr>
      </w:pPr>
      <w:r w:rsidRPr="00114B14">
        <w:rPr>
          <w:rFonts w:ascii="Liberation Serif" w:hAnsi="Liberation Serif" w:cs="Liberation Serif"/>
          <w:sz w:val="26"/>
          <w:szCs w:val="26"/>
          <w:lang w:eastAsia="en-US"/>
        </w:rPr>
        <w:tab/>
      </w:r>
      <w:r w:rsidRPr="00114B14">
        <w:rPr>
          <w:rFonts w:ascii="Liberation Serif" w:hAnsi="Liberation Serif" w:cs="Liberation Serif"/>
          <w:lang w:eastAsia="en-US"/>
        </w:rPr>
        <w:t>подпись</w:t>
      </w:r>
      <w:r w:rsidRPr="00114B14">
        <w:rPr>
          <w:rFonts w:ascii="Liberation Serif" w:hAnsi="Liberation Serif" w:cs="Liberation Serif"/>
          <w:sz w:val="26"/>
          <w:szCs w:val="26"/>
          <w:lang w:eastAsia="en-US"/>
        </w:rPr>
        <w:tab/>
      </w:r>
      <w:r w:rsidRPr="00114B14">
        <w:rPr>
          <w:rFonts w:ascii="Liberation Serif" w:hAnsi="Liberation Serif" w:cs="Liberation Serif"/>
          <w:sz w:val="26"/>
          <w:szCs w:val="26"/>
          <w:lang w:eastAsia="en-US"/>
        </w:rPr>
        <w:tab/>
      </w:r>
      <w:r w:rsidRPr="00114B14">
        <w:rPr>
          <w:rFonts w:ascii="Liberation Serif" w:hAnsi="Liberation Serif" w:cs="Liberation Serif"/>
          <w:sz w:val="26"/>
          <w:szCs w:val="26"/>
          <w:lang w:eastAsia="en-US"/>
        </w:rPr>
        <w:tab/>
      </w:r>
      <w:r w:rsidRPr="00114B14">
        <w:rPr>
          <w:rFonts w:ascii="Liberation Serif" w:hAnsi="Liberation Serif" w:cs="Liberation Serif"/>
          <w:sz w:val="26"/>
          <w:szCs w:val="26"/>
          <w:lang w:eastAsia="en-US"/>
        </w:rPr>
        <w:tab/>
      </w:r>
      <w:r w:rsidRPr="00114B14">
        <w:rPr>
          <w:rFonts w:ascii="Liberation Serif" w:hAnsi="Liberation Serif" w:cs="Liberation Serif"/>
          <w:lang w:eastAsia="en-US"/>
        </w:rPr>
        <w:t>(Ф.И.О.)</w:t>
      </w:r>
    </w:p>
    <w:p w14:paraId="64037132" w14:textId="77777777" w:rsidR="00C533AF" w:rsidRPr="00114B14" w:rsidRDefault="00C533AF" w:rsidP="00C533AF">
      <w:pPr>
        <w:suppressAutoHyphens/>
        <w:autoSpaceDE/>
        <w:adjustRightInd/>
        <w:spacing w:line="228" w:lineRule="auto"/>
        <w:jc w:val="both"/>
        <w:textAlignment w:val="baseline"/>
        <w:rPr>
          <w:rFonts w:ascii="Liberation Serif" w:hAnsi="Liberation Serif" w:cs="Liberation Serif"/>
          <w:sz w:val="26"/>
          <w:szCs w:val="26"/>
          <w:lang w:eastAsia="en-US"/>
        </w:rPr>
      </w:pPr>
    </w:p>
    <w:p w14:paraId="731A696C" w14:textId="77777777" w:rsidR="00C533AF" w:rsidRPr="00114B14" w:rsidRDefault="00C533AF" w:rsidP="00C533AF">
      <w:pPr>
        <w:suppressAutoHyphens/>
        <w:autoSpaceDE/>
        <w:adjustRightInd/>
        <w:spacing w:line="228" w:lineRule="auto"/>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Секретарь собрания:                        ____________                   ________________</w:t>
      </w:r>
    </w:p>
    <w:p w14:paraId="574B4167" w14:textId="77777777" w:rsidR="00C533AF" w:rsidRPr="00114B14" w:rsidRDefault="00C533AF" w:rsidP="00C533AF">
      <w:pPr>
        <w:tabs>
          <w:tab w:val="left" w:pos="4253"/>
        </w:tabs>
        <w:suppressAutoHyphens/>
        <w:autoSpaceDE/>
        <w:adjustRightInd/>
        <w:spacing w:line="228" w:lineRule="auto"/>
        <w:jc w:val="both"/>
        <w:textAlignment w:val="baseline"/>
        <w:rPr>
          <w:rFonts w:ascii="Liberation Serif" w:hAnsi="Liberation Serif" w:cs="Liberation Serif"/>
          <w:lang w:eastAsia="en-US"/>
        </w:rPr>
      </w:pPr>
      <w:r w:rsidRPr="00114B14">
        <w:rPr>
          <w:rFonts w:ascii="Liberation Serif" w:hAnsi="Liberation Serif" w:cs="Liberation Serif"/>
          <w:sz w:val="26"/>
          <w:szCs w:val="26"/>
          <w:lang w:eastAsia="en-US"/>
        </w:rPr>
        <w:tab/>
      </w:r>
      <w:r w:rsidRPr="00114B14">
        <w:rPr>
          <w:rFonts w:ascii="Liberation Serif" w:hAnsi="Liberation Serif" w:cs="Liberation Serif"/>
          <w:lang w:eastAsia="en-US"/>
        </w:rPr>
        <w:t>подпись</w:t>
      </w:r>
      <w:r w:rsidRPr="00114B14">
        <w:rPr>
          <w:rFonts w:ascii="Liberation Serif" w:hAnsi="Liberation Serif" w:cs="Liberation Serif"/>
          <w:lang w:eastAsia="en-US"/>
        </w:rPr>
        <w:tab/>
      </w:r>
      <w:r w:rsidRPr="00114B14">
        <w:rPr>
          <w:rFonts w:ascii="Liberation Serif" w:hAnsi="Liberation Serif" w:cs="Liberation Serif"/>
          <w:lang w:eastAsia="en-US"/>
        </w:rPr>
        <w:tab/>
      </w:r>
      <w:r w:rsidRPr="00114B14">
        <w:rPr>
          <w:rFonts w:ascii="Liberation Serif" w:hAnsi="Liberation Serif" w:cs="Liberation Serif"/>
          <w:lang w:eastAsia="en-US"/>
        </w:rPr>
        <w:tab/>
      </w:r>
      <w:r w:rsidRPr="00114B14">
        <w:rPr>
          <w:rFonts w:ascii="Liberation Serif" w:hAnsi="Liberation Serif" w:cs="Liberation Serif"/>
          <w:lang w:eastAsia="en-US"/>
        </w:rPr>
        <w:tab/>
        <w:t>(Ф.И.О.)</w:t>
      </w:r>
    </w:p>
    <w:p w14:paraId="7D18FF48" w14:textId="77777777" w:rsidR="00C533AF" w:rsidRPr="00114B14" w:rsidRDefault="00C533AF" w:rsidP="00C533AF">
      <w:pPr>
        <w:suppressAutoHyphens/>
        <w:autoSpaceDE/>
        <w:adjustRightInd/>
        <w:spacing w:line="228" w:lineRule="auto"/>
        <w:jc w:val="both"/>
        <w:textAlignment w:val="baseline"/>
        <w:rPr>
          <w:rFonts w:ascii="Liberation Serif" w:hAnsi="Liberation Serif" w:cs="Liberation Serif"/>
          <w:lang w:eastAsia="en-US"/>
        </w:rPr>
      </w:pPr>
    </w:p>
    <w:p w14:paraId="43065874" w14:textId="77777777" w:rsidR="00C533AF" w:rsidRPr="00114B14" w:rsidRDefault="00C533AF" w:rsidP="00C533AF">
      <w:pPr>
        <w:suppressAutoHyphens/>
        <w:autoSpaceDE/>
        <w:adjustRightInd/>
        <w:spacing w:line="228" w:lineRule="auto"/>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Представитель Администрации муниципального образования:</w:t>
      </w:r>
    </w:p>
    <w:p w14:paraId="657C382C" w14:textId="77777777" w:rsidR="00C533AF" w:rsidRPr="00114B14" w:rsidRDefault="00C533AF" w:rsidP="00C533AF">
      <w:pPr>
        <w:suppressAutoHyphens/>
        <w:autoSpaceDE/>
        <w:adjustRightInd/>
        <w:spacing w:line="228" w:lineRule="auto"/>
        <w:jc w:val="both"/>
        <w:textAlignment w:val="baseline"/>
        <w:rPr>
          <w:rFonts w:ascii="Liberation Serif" w:hAnsi="Liberation Serif" w:cs="Liberation Serif"/>
          <w:sz w:val="26"/>
          <w:szCs w:val="26"/>
          <w:lang w:eastAsia="en-US"/>
        </w:rPr>
      </w:pPr>
    </w:p>
    <w:p w14:paraId="6983EE9C" w14:textId="77777777" w:rsidR="00C533AF" w:rsidRPr="00114B14" w:rsidRDefault="00C533AF" w:rsidP="00C533AF">
      <w:pPr>
        <w:suppressAutoHyphens/>
        <w:autoSpaceDE/>
        <w:adjustRightInd/>
        <w:spacing w:line="228" w:lineRule="auto"/>
        <w:jc w:val="both"/>
        <w:textAlignment w:val="baseline"/>
        <w:rPr>
          <w:rFonts w:ascii="Liberation Serif" w:hAnsi="Liberation Serif" w:cs="Liberation Serif"/>
          <w:sz w:val="26"/>
          <w:szCs w:val="26"/>
          <w:lang w:eastAsia="en-US"/>
        </w:rPr>
      </w:pPr>
      <w:r w:rsidRPr="00114B14">
        <w:rPr>
          <w:rFonts w:ascii="Liberation Serif" w:hAnsi="Liberation Serif" w:cs="Liberation Serif"/>
          <w:sz w:val="26"/>
          <w:szCs w:val="26"/>
          <w:lang w:eastAsia="en-US"/>
        </w:rPr>
        <w:t>___________________                     ____________                    ________________</w:t>
      </w:r>
    </w:p>
    <w:p w14:paraId="0565D5D4" w14:textId="77777777" w:rsidR="00C533AF" w:rsidRPr="00114B14" w:rsidRDefault="00C533AF" w:rsidP="00C533AF">
      <w:pPr>
        <w:tabs>
          <w:tab w:val="left" w:pos="4253"/>
        </w:tabs>
        <w:suppressAutoHyphens/>
        <w:autoSpaceDE/>
        <w:adjustRightInd/>
        <w:spacing w:line="228" w:lineRule="auto"/>
        <w:jc w:val="both"/>
        <w:textAlignment w:val="baseline"/>
        <w:rPr>
          <w:rFonts w:ascii="Liberation Serif" w:hAnsi="Liberation Serif" w:cs="Liberation Serif"/>
          <w:lang w:eastAsia="en-US"/>
        </w:rPr>
      </w:pPr>
      <w:r w:rsidRPr="00114B14">
        <w:rPr>
          <w:rFonts w:ascii="Liberation Serif" w:hAnsi="Liberation Serif" w:cs="Liberation Serif"/>
          <w:sz w:val="26"/>
          <w:szCs w:val="26"/>
          <w:lang w:eastAsia="en-US"/>
        </w:rPr>
        <w:t xml:space="preserve">        </w:t>
      </w:r>
      <w:r w:rsidRPr="00114B14">
        <w:rPr>
          <w:rFonts w:ascii="Liberation Serif" w:hAnsi="Liberation Serif" w:cs="Liberation Serif"/>
          <w:lang w:eastAsia="en-US"/>
        </w:rPr>
        <w:t>(должность)</w:t>
      </w:r>
      <w:r w:rsidRPr="00114B14">
        <w:rPr>
          <w:rFonts w:ascii="Liberation Serif" w:hAnsi="Liberation Serif" w:cs="Liberation Serif"/>
          <w:lang w:eastAsia="en-US"/>
        </w:rPr>
        <w:tab/>
        <w:t>подпись</w:t>
      </w:r>
      <w:r w:rsidRPr="00114B14">
        <w:rPr>
          <w:rFonts w:ascii="Liberation Serif" w:hAnsi="Liberation Serif" w:cs="Liberation Serif"/>
          <w:lang w:eastAsia="en-US"/>
        </w:rPr>
        <w:tab/>
      </w:r>
      <w:r w:rsidRPr="00114B14">
        <w:rPr>
          <w:rFonts w:ascii="Liberation Serif" w:hAnsi="Liberation Serif" w:cs="Liberation Serif"/>
          <w:lang w:eastAsia="en-US"/>
        </w:rPr>
        <w:tab/>
      </w:r>
      <w:r w:rsidRPr="00114B14">
        <w:rPr>
          <w:rFonts w:ascii="Liberation Serif" w:hAnsi="Liberation Serif" w:cs="Liberation Serif"/>
          <w:lang w:eastAsia="en-US"/>
        </w:rPr>
        <w:tab/>
      </w:r>
      <w:r w:rsidRPr="00114B14">
        <w:rPr>
          <w:rFonts w:ascii="Liberation Serif" w:hAnsi="Liberation Serif" w:cs="Liberation Serif"/>
          <w:lang w:eastAsia="en-US"/>
        </w:rPr>
        <w:tab/>
        <w:t>(Ф.И.О.)</w:t>
      </w:r>
    </w:p>
    <w:p w14:paraId="2EC8E2DC" w14:textId="77777777" w:rsidR="00C533AF" w:rsidRPr="00114B14" w:rsidRDefault="00C533AF" w:rsidP="00C533AF">
      <w:pPr>
        <w:widowControl/>
        <w:suppressAutoHyphens/>
        <w:autoSpaceDE/>
        <w:adjustRightInd/>
        <w:spacing w:line="228" w:lineRule="auto"/>
        <w:jc w:val="both"/>
        <w:textAlignment w:val="baseline"/>
        <w:rPr>
          <w:rFonts w:ascii="Liberation Serif" w:eastAsia="Calibri" w:hAnsi="Liberation Serif" w:cs="Liberation Serif"/>
          <w:lang w:eastAsia="en-US"/>
        </w:rPr>
      </w:pPr>
    </w:p>
    <w:p w14:paraId="6BB3D847" w14:textId="77777777" w:rsidR="00C533AF" w:rsidRPr="00114B14" w:rsidRDefault="00C533AF" w:rsidP="00C533AF">
      <w:pPr>
        <w:widowControl/>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Члены инициативной группы:</w:t>
      </w:r>
    </w:p>
    <w:tbl>
      <w:tblPr>
        <w:tblW w:w="7174" w:type="dxa"/>
        <w:tblCellMar>
          <w:left w:w="10" w:type="dxa"/>
          <w:right w:w="10" w:type="dxa"/>
        </w:tblCellMar>
        <w:tblLook w:val="04A0" w:firstRow="1" w:lastRow="0" w:firstColumn="1" w:lastColumn="0" w:noHBand="0" w:noVBand="1"/>
      </w:tblPr>
      <w:tblGrid>
        <w:gridCol w:w="566"/>
        <w:gridCol w:w="3304"/>
        <w:gridCol w:w="3304"/>
      </w:tblGrid>
      <w:tr w:rsidR="00C533AF" w:rsidRPr="00114B14" w14:paraId="352835B0" w14:textId="77777777" w:rsidTr="00BA2E20">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0B22" w14:textId="77777777" w:rsidR="00C533AF" w:rsidRPr="00114B14" w:rsidRDefault="00C533AF" w:rsidP="00BA2E20">
            <w:pPr>
              <w:widowControl/>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1.</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148E" w14:textId="77777777" w:rsidR="00C533AF" w:rsidRPr="00114B14" w:rsidRDefault="00C533AF" w:rsidP="00BA2E20">
            <w:pPr>
              <w:widowControl/>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ФИО</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7982" w14:textId="77777777" w:rsidR="00C533AF" w:rsidRPr="00114B14" w:rsidRDefault="00C533AF" w:rsidP="00BA2E20">
            <w:pPr>
              <w:widowControl/>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подпись</w:t>
            </w:r>
          </w:p>
        </w:tc>
      </w:tr>
      <w:tr w:rsidR="00C533AF" w:rsidRPr="00114B14" w14:paraId="13C0C937" w14:textId="77777777" w:rsidTr="00BA2E20">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06306" w14:textId="77777777" w:rsidR="00C533AF" w:rsidRPr="00114B14" w:rsidRDefault="00C533AF" w:rsidP="00BA2E20">
            <w:pPr>
              <w:widowControl/>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BEF6" w14:textId="77777777" w:rsidR="00C533AF" w:rsidRPr="00114B14" w:rsidRDefault="00C533AF" w:rsidP="00BA2E20">
            <w:pPr>
              <w:widowControl/>
              <w:suppressAutoHyphens/>
              <w:autoSpaceDE/>
              <w:adjustRightInd/>
              <w:spacing w:line="228" w:lineRule="auto"/>
              <w:jc w:val="both"/>
              <w:textAlignment w:val="baseline"/>
              <w:rPr>
                <w:rFonts w:ascii="Liberation Serif" w:eastAsia="Calibri" w:hAnsi="Liberation Serif" w:cs="Liberation Serif"/>
                <w:sz w:val="26"/>
                <w:szCs w:val="26"/>
                <w:lang w:eastAsia="en-US"/>
              </w:rPr>
            </w:pP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1BEC8" w14:textId="77777777" w:rsidR="00C533AF" w:rsidRPr="00114B14" w:rsidRDefault="00C533AF" w:rsidP="00BA2E20">
            <w:pPr>
              <w:widowControl/>
              <w:suppressAutoHyphens/>
              <w:autoSpaceDE/>
              <w:adjustRightInd/>
              <w:spacing w:line="228" w:lineRule="auto"/>
              <w:jc w:val="both"/>
              <w:textAlignment w:val="baseline"/>
              <w:rPr>
                <w:rFonts w:ascii="Liberation Serif" w:eastAsia="Calibri" w:hAnsi="Liberation Serif" w:cs="Liberation Serif"/>
                <w:sz w:val="26"/>
                <w:szCs w:val="26"/>
                <w:lang w:eastAsia="en-US"/>
              </w:rPr>
            </w:pPr>
          </w:p>
        </w:tc>
      </w:tr>
      <w:tr w:rsidR="00C533AF" w:rsidRPr="00114B14" w14:paraId="4714881B" w14:textId="77777777" w:rsidTr="00BA2E20">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3EC30" w14:textId="77777777" w:rsidR="00C533AF" w:rsidRPr="00114B14" w:rsidRDefault="00C533AF" w:rsidP="00BA2E20">
            <w:pPr>
              <w:widowControl/>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10.</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8E9E4" w14:textId="77777777" w:rsidR="00C533AF" w:rsidRPr="00114B14" w:rsidRDefault="00C533AF" w:rsidP="00BA2E20">
            <w:pPr>
              <w:widowControl/>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ФИО</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1C4B8" w14:textId="77777777" w:rsidR="00C533AF" w:rsidRPr="00114B14" w:rsidRDefault="00C533AF" w:rsidP="00BA2E20">
            <w:pPr>
              <w:widowControl/>
              <w:suppressAutoHyphens/>
              <w:autoSpaceDE/>
              <w:adjustRightInd/>
              <w:spacing w:line="228" w:lineRule="auto"/>
              <w:jc w:val="both"/>
              <w:textAlignment w:val="baseline"/>
              <w:rPr>
                <w:rFonts w:ascii="Liberation Serif" w:eastAsia="Calibri" w:hAnsi="Liberation Serif" w:cs="Liberation Serif"/>
                <w:sz w:val="26"/>
                <w:szCs w:val="26"/>
                <w:lang w:eastAsia="en-US"/>
              </w:rPr>
            </w:pPr>
            <w:r w:rsidRPr="00114B14">
              <w:rPr>
                <w:rFonts w:ascii="Liberation Serif" w:eastAsia="Calibri" w:hAnsi="Liberation Serif" w:cs="Liberation Serif"/>
                <w:sz w:val="26"/>
                <w:szCs w:val="26"/>
                <w:lang w:eastAsia="en-US"/>
              </w:rPr>
              <w:t>подпись</w:t>
            </w:r>
          </w:p>
        </w:tc>
      </w:tr>
    </w:tbl>
    <w:p w14:paraId="22A7EB99" w14:textId="65EE19E0" w:rsidR="00C533AF" w:rsidRDefault="00C533AF" w:rsidP="00C533AF">
      <w:pPr>
        <w:widowControl/>
        <w:autoSpaceDE/>
        <w:autoSpaceDN/>
        <w:adjustRightInd/>
        <w:spacing w:after="1" w:line="280" w:lineRule="atLeast"/>
        <w:rPr>
          <w:rFonts w:ascii="Liberation Serif" w:hAnsi="Liberation Serif"/>
          <w:sz w:val="26"/>
          <w:szCs w:val="26"/>
        </w:rPr>
      </w:pPr>
    </w:p>
    <w:p w14:paraId="7A638801" w14:textId="2BE16941" w:rsidR="00C533AF" w:rsidRDefault="00C533AF" w:rsidP="00C533AF">
      <w:pPr>
        <w:widowControl/>
        <w:autoSpaceDE/>
        <w:autoSpaceDN/>
        <w:adjustRightInd/>
        <w:spacing w:after="1" w:line="280" w:lineRule="atLeast"/>
        <w:rPr>
          <w:rFonts w:ascii="Liberation Serif" w:hAnsi="Liberation Serif"/>
          <w:sz w:val="26"/>
          <w:szCs w:val="26"/>
        </w:rPr>
      </w:pPr>
    </w:p>
    <w:p w14:paraId="018FB378" w14:textId="0D27A936" w:rsidR="00C533AF" w:rsidRDefault="00C533AF" w:rsidP="00C533AF">
      <w:pPr>
        <w:widowControl/>
        <w:autoSpaceDE/>
        <w:autoSpaceDN/>
        <w:adjustRightInd/>
        <w:spacing w:after="1" w:line="280" w:lineRule="atLeast"/>
        <w:rPr>
          <w:rFonts w:ascii="Liberation Serif" w:hAnsi="Liberation Serif"/>
          <w:sz w:val="26"/>
          <w:szCs w:val="26"/>
        </w:rPr>
      </w:pPr>
    </w:p>
    <w:p w14:paraId="459326CD" w14:textId="6BAA352F" w:rsidR="00C533AF" w:rsidRDefault="00C533AF" w:rsidP="00C533AF">
      <w:pPr>
        <w:widowControl/>
        <w:autoSpaceDE/>
        <w:autoSpaceDN/>
        <w:adjustRightInd/>
        <w:spacing w:after="1" w:line="280" w:lineRule="atLeast"/>
        <w:rPr>
          <w:rFonts w:ascii="Liberation Serif" w:hAnsi="Liberation Serif"/>
          <w:sz w:val="26"/>
          <w:szCs w:val="26"/>
        </w:rPr>
      </w:pPr>
    </w:p>
    <w:p w14:paraId="7BC73259" w14:textId="2D9EE807" w:rsidR="00C533AF" w:rsidRDefault="00C533AF" w:rsidP="00C533AF">
      <w:pPr>
        <w:widowControl/>
        <w:autoSpaceDE/>
        <w:autoSpaceDN/>
        <w:adjustRightInd/>
        <w:spacing w:after="1" w:line="280" w:lineRule="atLeast"/>
        <w:rPr>
          <w:rFonts w:ascii="Liberation Serif" w:hAnsi="Liberation Serif"/>
          <w:sz w:val="26"/>
          <w:szCs w:val="26"/>
        </w:rPr>
      </w:pPr>
    </w:p>
    <w:p w14:paraId="1F0606E1" w14:textId="77777777" w:rsidR="00C533AF" w:rsidRPr="00B92421" w:rsidRDefault="00C533AF" w:rsidP="00C533AF">
      <w:pPr>
        <w:widowControl/>
        <w:autoSpaceDE/>
        <w:autoSpaceDN/>
        <w:adjustRightInd/>
        <w:spacing w:after="1" w:line="280" w:lineRule="atLeast"/>
        <w:ind w:firstLine="6521"/>
        <w:jc w:val="both"/>
        <w:outlineLvl w:val="1"/>
        <w:rPr>
          <w:rFonts w:ascii="Liberation Serif" w:hAnsi="Liberation Serif"/>
          <w:sz w:val="26"/>
          <w:szCs w:val="26"/>
        </w:rPr>
      </w:pPr>
      <w:r w:rsidRPr="00B92421">
        <w:rPr>
          <w:rFonts w:ascii="Liberation Serif" w:hAnsi="Liberation Serif" w:cs="Liberation Serif"/>
          <w:sz w:val="26"/>
          <w:szCs w:val="26"/>
        </w:rPr>
        <w:t xml:space="preserve">Приложение № </w:t>
      </w:r>
      <w:r>
        <w:rPr>
          <w:rFonts w:ascii="Liberation Serif" w:hAnsi="Liberation Serif" w:cs="Liberation Serif"/>
          <w:sz w:val="26"/>
          <w:szCs w:val="26"/>
        </w:rPr>
        <w:t>6</w:t>
      </w:r>
    </w:p>
    <w:p w14:paraId="4542A55A" w14:textId="77777777" w:rsidR="00C533AF" w:rsidRPr="007E1DB4" w:rsidRDefault="00C533AF" w:rsidP="00C533AF">
      <w:pPr>
        <w:ind w:firstLine="6521"/>
        <w:jc w:val="both"/>
        <w:rPr>
          <w:rFonts w:ascii="Liberation Serif" w:hAnsi="Liberation Serif" w:cs="Liberation Serif"/>
          <w:sz w:val="26"/>
          <w:szCs w:val="26"/>
        </w:rPr>
      </w:pPr>
      <w:r w:rsidRPr="007E1DB4">
        <w:rPr>
          <w:rFonts w:ascii="Liberation Serif" w:hAnsi="Liberation Serif" w:cs="Liberation Serif"/>
          <w:sz w:val="26"/>
          <w:szCs w:val="26"/>
        </w:rPr>
        <w:t>к Положению о реализации</w:t>
      </w:r>
    </w:p>
    <w:p w14:paraId="28CE4FB4" w14:textId="77777777" w:rsidR="00C533AF" w:rsidRPr="007E1DB4" w:rsidRDefault="00C533AF" w:rsidP="00C533AF">
      <w:pPr>
        <w:ind w:firstLine="6521"/>
        <w:jc w:val="both"/>
        <w:rPr>
          <w:rFonts w:ascii="Liberation Serif" w:hAnsi="Liberation Serif" w:cs="Liberation Serif"/>
          <w:sz w:val="26"/>
          <w:szCs w:val="26"/>
        </w:rPr>
      </w:pPr>
      <w:r w:rsidRPr="007E1DB4">
        <w:rPr>
          <w:rFonts w:ascii="Liberation Serif" w:hAnsi="Liberation Serif" w:cs="Liberation Serif"/>
          <w:sz w:val="26"/>
          <w:szCs w:val="26"/>
        </w:rPr>
        <w:t>инициативных проектов на</w:t>
      </w:r>
    </w:p>
    <w:p w14:paraId="0DD47659" w14:textId="77777777" w:rsidR="00C533AF" w:rsidRPr="007E1DB4" w:rsidRDefault="00C533AF" w:rsidP="00C533AF">
      <w:pPr>
        <w:ind w:firstLine="6521"/>
        <w:jc w:val="both"/>
        <w:rPr>
          <w:rFonts w:ascii="Liberation Serif" w:hAnsi="Liberation Serif" w:cs="Liberation Serif"/>
          <w:sz w:val="26"/>
          <w:szCs w:val="26"/>
        </w:rPr>
      </w:pPr>
      <w:r w:rsidRPr="007E1DB4">
        <w:rPr>
          <w:rFonts w:ascii="Liberation Serif" w:hAnsi="Liberation Serif" w:cs="Liberation Serif"/>
          <w:sz w:val="26"/>
          <w:szCs w:val="26"/>
        </w:rPr>
        <w:t>территории Невьянского</w:t>
      </w:r>
    </w:p>
    <w:p w14:paraId="2ACCF286" w14:textId="77777777" w:rsidR="00C533AF" w:rsidRPr="00B92421" w:rsidRDefault="00C533AF" w:rsidP="00C533AF">
      <w:pPr>
        <w:widowControl/>
        <w:tabs>
          <w:tab w:val="left" w:pos="4253"/>
        </w:tabs>
        <w:autoSpaceDE/>
        <w:autoSpaceDN/>
        <w:adjustRightInd/>
        <w:spacing w:after="1" w:line="280" w:lineRule="atLeast"/>
        <w:ind w:firstLine="6521"/>
        <w:rPr>
          <w:rFonts w:ascii="Liberation Serif" w:hAnsi="Liberation Serif" w:cs="Liberation Serif"/>
          <w:sz w:val="26"/>
          <w:szCs w:val="26"/>
        </w:rPr>
      </w:pPr>
      <w:r w:rsidRPr="007E1DB4">
        <w:rPr>
          <w:rFonts w:ascii="Liberation Serif" w:hAnsi="Liberation Serif" w:cs="Liberation Serif"/>
          <w:sz w:val="26"/>
          <w:szCs w:val="26"/>
        </w:rPr>
        <w:t>муниципального округа</w:t>
      </w:r>
    </w:p>
    <w:p w14:paraId="1380CF61" w14:textId="77777777" w:rsidR="00C533AF" w:rsidRPr="00B92421" w:rsidRDefault="00C533AF" w:rsidP="00C533AF">
      <w:pPr>
        <w:widowControl/>
        <w:autoSpaceDE/>
        <w:autoSpaceDN/>
        <w:adjustRightInd/>
        <w:spacing w:after="1" w:line="280" w:lineRule="atLeast"/>
        <w:jc w:val="center"/>
        <w:rPr>
          <w:rFonts w:ascii="Liberation Serif" w:hAnsi="Liberation Serif" w:cs="Liberation Serif"/>
          <w:b/>
          <w:sz w:val="26"/>
          <w:szCs w:val="26"/>
        </w:rPr>
      </w:pPr>
    </w:p>
    <w:p w14:paraId="4FA087C4" w14:textId="77777777" w:rsidR="00C533AF" w:rsidRPr="00B92421" w:rsidRDefault="00C533AF" w:rsidP="00C533AF">
      <w:pPr>
        <w:widowControl/>
        <w:autoSpaceDE/>
        <w:autoSpaceDN/>
        <w:adjustRightInd/>
        <w:spacing w:after="1" w:line="280" w:lineRule="atLeast"/>
        <w:jc w:val="center"/>
        <w:rPr>
          <w:rFonts w:ascii="Liberation Serif" w:hAnsi="Liberation Serif"/>
          <w:sz w:val="26"/>
          <w:szCs w:val="26"/>
        </w:rPr>
      </w:pPr>
      <w:r w:rsidRPr="00B92421">
        <w:rPr>
          <w:rFonts w:ascii="Liberation Serif" w:hAnsi="Liberation Serif" w:cs="Liberation Serif"/>
          <w:sz w:val="26"/>
          <w:szCs w:val="26"/>
        </w:rPr>
        <w:t>КРИТЕРИИ</w:t>
      </w:r>
    </w:p>
    <w:p w14:paraId="5C8547A3" w14:textId="77777777" w:rsidR="00C533AF" w:rsidRPr="00B92421" w:rsidRDefault="00C533AF" w:rsidP="00C533AF">
      <w:pPr>
        <w:widowControl/>
        <w:autoSpaceDE/>
        <w:autoSpaceDN/>
        <w:adjustRightInd/>
        <w:spacing w:after="1" w:line="280" w:lineRule="atLeast"/>
        <w:jc w:val="center"/>
        <w:rPr>
          <w:rFonts w:ascii="Liberation Serif" w:hAnsi="Liberation Serif"/>
          <w:sz w:val="26"/>
          <w:szCs w:val="26"/>
        </w:rPr>
      </w:pPr>
      <w:r w:rsidRPr="00B92421">
        <w:rPr>
          <w:rFonts w:ascii="Liberation Serif" w:hAnsi="Liberation Serif" w:cs="Liberation Serif"/>
          <w:sz w:val="26"/>
          <w:szCs w:val="26"/>
        </w:rPr>
        <w:t>ОЦЕНКИ ИНИЦИАТИВНОГО ПРОЕКТА И ИХ БАЛЛЬНОЕ ЗНАЧЕНИЕ</w:t>
      </w:r>
    </w:p>
    <w:p w14:paraId="001A2577" w14:textId="77777777" w:rsidR="00C533AF" w:rsidRPr="00B92421" w:rsidRDefault="00C533AF" w:rsidP="00C533AF">
      <w:pPr>
        <w:widowControl/>
        <w:autoSpaceDE/>
        <w:autoSpaceDN/>
        <w:adjustRightInd/>
        <w:spacing w:after="1" w:line="280" w:lineRule="atLeast"/>
        <w:rPr>
          <w:rFonts w:ascii="Liberation Serif" w:hAnsi="Liberation Serif"/>
          <w:sz w:val="26"/>
          <w:szCs w:val="26"/>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970"/>
        <w:gridCol w:w="2051"/>
      </w:tblGrid>
      <w:tr w:rsidR="00C533AF" w:rsidRPr="005244BD" w14:paraId="0281EFEE" w14:textId="77777777" w:rsidTr="00BA2E20">
        <w:tc>
          <w:tcPr>
            <w:tcW w:w="680" w:type="dxa"/>
          </w:tcPr>
          <w:p w14:paraId="061BF344"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 п/п</w:t>
            </w:r>
          </w:p>
        </w:tc>
        <w:tc>
          <w:tcPr>
            <w:tcW w:w="6970" w:type="dxa"/>
          </w:tcPr>
          <w:p w14:paraId="7950318C"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Критерий</w:t>
            </w:r>
          </w:p>
        </w:tc>
        <w:tc>
          <w:tcPr>
            <w:tcW w:w="2051" w:type="dxa"/>
          </w:tcPr>
          <w:p w14:paraId="1489B8C4"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Максимальный балл</w:t>
            </w:r>
          </w:p>
        </w:tc>
      </w:tr>
      <w:tr w:rsidR="00C533AF" w:rsidRPr="005244BD" w14:paraId="542FAE94" w14:textId="77777777" w:rsidTr="00BA2E20">
        <w:tc>
          <w:tcPr>
            <w:tcW w:w="680" w:type="dxa"/>
          </w:tcPr>
          <w:p w14:paraId="4DDE1DD4"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1.</w:t>
            </w:r>
          </w:p>
        </w:tc>
        <w:tc>
          <w:tcPr>
            <w:tcW w:w="6970" w:type="dxa"/>
          </w:tcPr>
          <w:p w14:paraId="5D2B39D7"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Социальная эффективность от реализации инициативного проекта:</w:t>
            </w:r>
          </w:p>
          <w:p w14:paraId="5E56C632"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низкая - 5 баллов;</w:t>
            </w:r>
          </w:p>
          <w:p w14:paraId="41FE44E1"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средняя - 10 баллов;</w:t>
            </w:r>
          </w:p>
          <w:p w14:paraId="52A547F9"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высокая - 15 баллов</w:t>
            </w:r>
          </w:p>
        </w:tc>
        <w:tc>
          <w:tcPr>
            <w:tcW w:w="2051" w:type="dxa"/>
          </w:tcPr>
          <w:p w14:paraId="29C70C4D"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15</w:t>
            </w:r>
          </w:p>
        </w:tc>
      </w:tr>
      <w:tr w:rsidR="00C533AF" w:rsidRPr="005244BD" w14:paraId="45F6BD28" w14:textId="77777777" w:rsidTr="00BA2E20">
        <w:tc>
          <w:tcPr>
            <w:tcW w:w="680" w:type="dxa"/>
          </w:tcPr>
          <w:p w14:paraId="44493DFB"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2.</w:t>
            </w:r>
          </w:p>
        </w:tc>
        <w:tc>
          <w:tcPr>
            <w:tcW w:w="6970" w:type="dxa"/>
          </w:tcPr>
          <w:p w14:paraId="48DB9455"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Положительное восприятие населением социальной, культурной и (или) досуговой значимости инициативного проекта.</w:t>
            </w:r>
          </w:p>
          <w:p w14:paraId="2AD66C07"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Оценивается суммарно:</w:t>
            </w:r>
          </w:p>
          <w:p w14:paraId="7EFB18A3"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создание новой рекреационной зоны либо особо охраняемой природной территории местного значения - 5 баллов;</w:t>
            </w:r>
          </w:p>
          <w:p w14:paraId="01ED2C17"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способствует формированию точки социального притяжения, сохранению или развитию культурного наследия, здоровому образу жизни - 5 баллов</w:t>
            </w:r>
          </w:p>
        </w:tc>
        <w:tc>
          <w:tcPr>
            <w:tcW w:w="2051" w:type="dxa"/>
          </w:tcPr>
          <w:p w14:paraId="02C12009"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10</w:t>
            </w:r>
          </w:p>
        </w:tc>
      </w:tr>
      <w:tr w:rsidR="00C533AF" w:rsidRPr="005244BD" w14:paraId="58023A99" w14:textId="77777777" w:rsidTr="00BA2E20">
        <w:tc>
          <w:tcPr>
            <w:tcW w:w="680" w:type="dxa"/>
          </w:tcPr>
          <w:p w14:paraId="25C387BD"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3.</w:t>
            </w:r>
          </w:p>
        </w:tc>
        <w:tc>
          <w:tcPr>
            <w:tcW w:w="6970" w:type="dxa"/>
          </w:tcPr>
          <w:p w14:paraId="593B122F"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Актуальность проблемы, на решение которой направлен инициативный проект:</w:t>
            </w:r>
          </w:p>
          <w:p w14:paraId="4A357B93"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средняя - проблема достаточно широко осознается целевой группой населения, ее решение может привести к улучшению качества жизни населения - 5 баллов;</w:t>
            </w:r>
          </w:p>
          <w:p w14:paraId="00D2A2D4"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высокая - отсутствие решения будет негативно сказываться на качестве жизни населения - 10 баллов;</w:t>
            </w:r>
          </w:p>
          <w:p w14:paraId="2BBD4C20"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очень высокая - решение проблемы необходимо для поддержания и сохранения условий жизнеобеспечения населения - 15 баллов</w:t>
            </w:r>
          </w:p>
        </w:tc>
        <w:tc>
          <w:tcPr>
            <w:tcW w:w="2051" w:type="dxa"/>
          </w:tcPr>
          <w:p w14:paraId="181E2871"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15</w:t>
            </w:r>
          </w:p>
        </w:tc>
      </w:tr>
      <w:tr w:rsidR="00C533AF" w:rsidRPr="005244BD" w14:paraId="64995709" w14:textId="77777777" w:rsidTr="00BA2E20">
        <w:tc>
          <w:tcPr>
            <w:tcW w:w="680" w:type="dxa"/>
          </w:tcPr>
          <w:p w14:paraId="688EE2F9"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4.</w:t>
            </w:r>
          </w:p>
        </w:tc>
        <w:tc>
          <w:tcPr>
            <w:tcW w:w="6970" w:type="dxa"/>
          </w:tcPr>
          <w:p w14:paraId="4CA65574"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Наличие в инициативном проекте мероприятий по уменьшению негативного воздействия на состояние окружающей среды и здоровья населения:</w:t>
            </w:r>
          </w:p>
          <w:p w14:paraId="24292BAB"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не предусматривается - 0;</w:t>
            </w:r>
          </w:p>
          <w:p w14:paraId="5A7D0182"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наличие природоохранных мероприятий в составе проекта, напрямую не связанных с воздействием на окружающую среду (например, посадка древесно-кустарниковой растительности вдоль строящихся дорог) - 5 баллов;</w:t>
            </w:r>
          </w:p>
          <w:p w14:paraId="08AFAF86"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 xml:space="preserve">наличие мероприятий, связанных с благоустройством территории населенного пункта (например, озеленение) - 10 </w:t>
            </w:r>
            <w:r w:rsidRPr="005244BD">
              <w:rPr>
                <w:rFonts w:ascii="Liberation Serif" w:hAnsi="Liberation Serif" w:cs="Liberation Serif"/>
                <w:sz w:val="26"/>
                <w:szCs w:val="26"/>
              </w:rPr>
              <w:lastRenderedPageBreak/>
              <w:t>баллов;</w:t>
            </w:r>
          </w:p>
          <w:p w14:paraId="56ED4C3E"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наличие мероприятий, связанных с уменьшением негативного воздействия на состояние окружающей среды (например, обустройство парковых зон, создание особо охраняемых природных территорий местного значения) - 15 баллов</w:t>
            </w:r>
          </w:p>
        </w:tc>
        <w:tc>
          <w:tcPr>
            <w:tcW w:w="2051" w:type="dxa"/>
          </w:tcPr>
          <w:p w14:paraId="6892D8F0"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lastRenderedPageBreak/>
              <w:t>15</w:t>
            </w:r>
          </w:p>
        </w:tc>
      </w:tr>
      <w:tr w:rsidR="00C533AF" w:rsidRPr="005244BD" w14:paraId="76F1F68D" w14:textId="77777777" w:rsidTr="00BA2E20">
        <w:tc>
          <w:tcPr>
            <w:tcW w:w="680" w:type="dxa"/>
          </w:tcPr>
          <w:p w14:paraId="69ACEB07"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lastRenderedPageBreak/>
              <w:t>5.</w:t>
            </w:r>
          </w:p>
        </w:tc>
        <w:tc>
          <w:tcPr>
            <w:tcW w:w="6970" w:type="dxa"/>
          </w:tcPr>
          <w:p w14:paraId="29C167ED"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Соответствие инициативного проекта стратегическим приоритетам развития Невьянского муниципального округа, его социальной значимости:</w:t>
            </w:r>
          </w:p>
          <w:p w14:paraId="7BBCB6A7"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соответствует - 10 баллов;</w:t>
            </w:r>
          </w:p>
          <w:p w14:paraId="11B8106B"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не соответствует - 0 баллов</w:t>
            </w:r>
          </w:p>
        </w:tc>
        <w:tc>
          <w:tcPr>
            <w:tcW w:w="2051" w:type="dxa"/>
          </w:tcPr>
          <w:p w14:paraId="5D5A9423"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10</w:t>
            </w:r>
          </w:p>
        </w:tc>
      </w:tr>
      <w:tr w:rsidR="00C533AF" w:rsidRPr="005244BD" w14:paraId="4A7CBE47" w14:textId="77777777" w:rsidTr="00BA2E20">
        <w:tc>
          <w:tcPr>
            <w:tcW w:w="680" w:type="dxa"/>
          </w:tcPr>
          <w:p w14:paraId="3B8C7862"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6.</w:t>
            </w:r>
          </w:p>
        </w:tc>
        <w:tc>
          <w:tcPr>
            <w:tcW w:w="6970" w:type="dxa"/>
          </w:tcPr>
          <w:p w14:paraId="16F31681"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Степень эффективности и инновационности предлагаемых при реализации инициативного проекта технических решений:</w:t>
            </w:r>
          </w:p>
          <w:p w14:paraId="06B3109C"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низкая - 5 баллов;</w:t>
            </w:r>
          </w:p>
          <w:p w14:paraId="1E90D790"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средняя - 10 баллов;</w:t>
            </w:r>
          </w:p>
          <w:p w14:paraId="35AA6D34"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высокая - 15 баллов</w:t>
            </w:r>
          </w:p>
        </w:tc>
        <w:tc>
          <w:tcPr>
            <w:tcW w:w="2051" w:type="dxa"/>
          </w:tcPr>
          <w:p w14:paraId="662C3F14"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15</w:t>
            </w:r>
          </w:p>
        </w:tc>
      </w:tr>
      <w:tr w:rsidR="00C533AF" w:rsidRPr="005244BD" w14:paraId="7A381B6F" w14:textId="77777777" w:rsidTr="00BA2E20">
        <w:tc>
          <w:tcPr>
            <w:tcW w:w="680" w:type="dxa"/>
          </w:tcPr>
          <w:p w14:paraId="2E9C85BB"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7.</w:t>
            </w:r>
          </w:p>
        </w:tc>
        <w:tc>
          <w:tcPr>
            <w:tcW w:w="6970" w:type="dxa"/>
          </w:tcPr>
          <w:p w14:paraId="45C32BE7"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Использование новых технологий в инициативном проекте:</w:t>
            </w:r>
          </w:p>
          <w:p w14:paraId="6B781601"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при наличии - 5 баллов;</w:t>
            </w:r>
          </w:p>
          <w:p w14:paraId="78F12370"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при отсутствии - 0 баллов</w:t>
            </w:r>
          </w:p>
        </w:tc>
        <w:tc>
          <w:tcPr>
            <w:tcW w:w="2051" w:type="dxa"/>
          </w:tcPr>
          <w:p w14:paraId="55E98249"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5</w:t>
            </w:r>
          </w:p>
        </w:tc>
      </w:tr>
      <w:tr w:rsidR="00C533AF" w:rsidRPr="005244BD" w14:paraId="499471F2" w14:textId="77777777" w:rsidTr="00BA2E20">
        <w:tc>
          <w:tcPr>
            <w:tcW w:w="680" w:type="dxa"/>
          </w:tcPr>
          <w:p w14:paraId="55816743"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8.</w:t>
            </w:r>
          </w:p>
        </w:tc>
        <w:tc>
          <w:tcPr>
            <w:tcW w:w="6970" w:type="dxa"/>
          </w:tcPr>
          <w:p w14:paraId="60634B95"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Количество прямых благополучателей от реализации инициативного проекта:</w:t>
            </w:r>
          </w:p>
          <w:p w14:paraId="5C576F97"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до 100 человек - 1 балл;</w:t>
            </w:r>
          </w:p>
          <w:p w14:paraId="2160D33E"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от 100 до 200 человек - 2 балла;</w:t>
            </w:r>
          </w:p>
          <w:p w14:paraId="1A94ADC5"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от 200 до 500 человек - 3 балла;</w:t>
            </w:r>
          </w:p>
          <w:p w14:paraId="54DB138A"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от 500 до 1000 человек - 4 балла;</w:t>
            </w:r>
          </w:p>
          <w:p w14:paraId="73897F14"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более 1000 человек - 5 баллов</w:t>
            </w:r>
          </w:p>
        </w:tc>
        <w:tc>
          <w:tcPr>
            <w:tcW w:w="2051" w:type="dxa"/>
          </w:tcPr>
          <w:p w14:paraId="7CDD1C52"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5</w:t>
            </w:r>
          </w:p>
        </w:tc>
      </w:tr>
      <w:tr w:rsidR="00C533AF" w:rsidRPr="005244BD" w14:paraId="0999D3D4" w14:textId="77777777" w:rsidTr="00BA2E20">
        <w:tc>
          <w:tcPr>
            <w:tcW w:w="680" w:type="dxa"/>
            <w:tcBorders>
              <w:bottom w:val="single" w:sz="4" w:space="0" w:color="auto"/>
            </w:tcBorders>
          </w:tcPr>
          <w:p w14:paraId="5EE42A01"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9.</w:t>
            </w:r>
          </w:p>
        </w:tc>
        <w:tc>
          <w:tcPr>
            <w:tcW w:w="6970" w:type="dxa"/>
            <w:tcBorders>
              <w:bottom w:val="single" w:sz="4" w:space="0" w:color="auto"/>
            </w:tcBorders>
          </w:tcPr>
          <w:p w14:paraId="722C4113"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Степень участия населения и организаций, осуществляющих деятельность на территории Невьянского муниципального округа, в определении проблемы, на решение которой направлен инициативный проект, и в его реализации:</w:t>
            </w:r>
          </w:p>
          <w:p w14:paraId="26C97881"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низкая - 1 балл;</w:t>
            </w:r>
          </w:p>
          <w:p w14:paraId="1A20B76B"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средняя - 5 баллов;</w:t>
            </w:r>
          </w:p>
          <w:p w14:paraId="74295371"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высокая - 10 баллов</w:t>
            </w:r>
          </w:p>
        </w:tc>
        <w:tc>
          <w:tcPr>
            <w:tcW w:w="2051" w:type="dxa"/>
            <w:tcBorders>
              <w:bottom w:val="single" w:sz="4" w:space="0" w:color="auto"/>
            </w:tcBorders>
          </w:tcPr>
          <w:p w14:paraId="70731281"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10</w:t>
            </w:r>
          </w:p>
        </w:tc>
      </w:tr>
      <w:tr w:rsidR="00C533AF" w:rsidRPr="005244BD" w14:paraId="0361616F" w14:textId="77777777" w:rsidTr="00BA2E20">
        <w:tc>
          <w:tcPr>
            <w:tcW w:w="680" w:type="dxa"/>
            <w:tcBorders>
              <w:bottom w:val="single" w:sz="4" w:space="0" w:color="auto"/>
            </w:tcBorders>
          </w:tcPr>
          <w:p w14:paraId="6D603452"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p>
        </w:tc>
        <w:tc>
          <w:tcPr>
            <w:tcW w:w="6970" w:type="dxa"/>
            <w:tcBorders>
              <w:bottom w:val="single" w:sz="4" w:space="0" w:color="auto"/>
            </w:tcBorders>
          </w:tcPr>
          <w:p w14:paraId="1EC4127F" w14:textId="77777777" w:rsidR="00C533AF" w:rsidRPr="005244BD" w:rsidRDefault="00C533AF" w:rsidP="00BA2E20">
            <w:pPr>
              <w:widowControl/>
              <w:autoSpaceDE/>
              <w:autoSpaceDN/>
              <w:adjustRightInd/>
              <w:spacing w:after="1" w:line="280" w:lineRule="atLeast"/>
              <w:jc w:val="both"/>
              <w:rPr>
                <w:rFonts w:ascii="Liberation Serif" w:hAnsi="Liberation Serif" w:cs="Liberation Serif"/>
                <w:sz w:val="26"/>
                <w:szCs w:val="26"/>
              </w:rPr>
            </w:pPr>
            <w:r w:rsidRPr="005244BD">
              <w:rPr>
                <w:rFonts w:ascii="Liberation Serif" w:hAnsi="Liberation Serif" w:cs="Liberation Serif"/>
                <w:sz w:val="26"/>
                <w:szCs w:val="26"/>
              </w:rPr>
              <w:t>Всего (максимальное количество баллов):</w:t>
            </w:r>
          </w:p>
        </w:tc>
        <w:tc>
          <w:tcPr>
            <w:tcW w:w="2051" w:type="dxa"/>
            <w:tcBorders>
              <w:bottom w:val="single" w:sz="4" w:space="0" w:color="auto"/>
            </w:tcBorders>
          </w:tcPr>
          <w:p w14:paraId="63064A68" w14:textId="77777777" w:rsidR="00C533AF" w:rsidRPr="005244BD" w:rsidRDefault="00C533AF" w:rsidP="00BA2E20">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100</w:t>
            </w:r>
          </w:p>
        </w:tc>
      </w:tr>
    </w:tbl>
    <w:p w14:paraId="49E39725" w14:textId="77777777" w:rsidR="00C533AF" w:rsidRPr="005244BD" w:rsidRDefault="00C533AF" w:rsidP="00C533AF">
      <w:pPr>
        <w:rPr>
          <w:rFonts w:ascii="Liberation Serif" w:hAnsi="Liberation Serif" w:cs="Arial"/>
          <w:color w:val="000000"/>
          <w:sz w:val="26"/>
          <w:szCs w:val="26"/>
        </w:rPr>
      </w:pPr>
      <w:r w:rsidRPr="005244BD">
        <w:rPr>
          <w:rFonts w:ascii="Liberation Serif" w:hAnsi="Liberation Serif" w:cs="Arial"/>
          <w:color w:val="000000"/>
          <w:sz w:val="26"/>
          <w:szCs w:val="26"/>
        </w:rPr>
        <w:t xml:space="preserve"> </w:t>
      </w:r>
    </w:p>
    <w:p w14:paraId="3B2A4CA5" w14:textId="77777777" w:rsidR="00C533AF" w:rsidRPr="005244BD" w:rsidRDefault="00C533AF" w:rsidP="00C533AF">
      <w:pPr>
        <w:rPr>
          <w:rFonts w:ascii="Liberation Serif" w:hAnsi="Liberation Serif" w:cs="Arial"/>
          <w:color w:val="000000"/>
          <w:sz w:val="26"/>
          <w:szCs w:val="26"/>
        </w:rPr>
      </w:pPr>
    </w:p>
    <w:p w14:paraId="60CB267D" w14:textId="77777777" w:rsidR="00C533AF" w:rsidRDefault="00C533AF" w:rsidP="00C533AF">
      <w:pPr>
        <w:rPr>
          <w:rFonts w:ascii="Liberation Serif" w:hAnsi="Liberation Serif" w:cs="Arial"/>
          <w:color w:val="000000"/>
          <w:sz w:val="26"/>
          <w:szCs w:val="26"/>
        </w:rPr>
      </w:pPr>
    </w:p>
    <w:p w14:paraId="6C906D5D" w14:textId="77777777" w:rsidR="00C533AF" w:rsidRDefault="00C533AF" w:rsidP="00C533AF">
      <w:pPr>
        <w:rPr>
          <w:rFonts w:ascii="Liberation Serif" w:hAnsi="Liberation Serif" w:cs="Arial"/>
          <w:color w:val="000000"/>
          <w:sz w:val="26"/>
          <w:szCs w:val="26"/>
        </w:rPr>
      </w:pPr>
    </w:p>
    <w:p w14:paraId="7BC06E76" w14:textId="77777777" w:rsidR="00C533AF" w:rsidRDefault="00C533AF" w:rsidP="00C533AF">
      <w:pPr>
        <w:rPr>
          <w:rFonts w:ascii="Liberation Serif" w:hAnsi="Liberation Serif" w:cs="Arial"/>
          <w:color w:val="000000"/>
          <w:sz w:val="26"/>
          <w:szCs w:val="26"/>
        </w:rPr>
      </w:pPr>
    </w:p>
    <w:p w14:paraId="205A9171" w14:textId="77777777" w:rsidR="00C533AF" w:rsidRDefault="00C533AF" w:rsidP="00C533AF">
      <w:pPr>
        <w:rPr>
          <w:rFonts w:ascii="Liberation Serif" w:hAnsi="Liberation Serif" w:cs="Arial"/>
          <w:color w:val="000000"/>
          <w:sz w:val="26"/>
          <w:szCs w:val="26"/>
        </w:rPr>
      </w:pPr>
    </w:p>
    <w:p w14:paraId="4D8A572B" w14:textId="77777777" w:rsidR="00C533AF" w:rsidRDefault="00C533AF" w:rsidP="00C533AF">
      <w:pPr>
        <w:rPr>
          <w:rFonts w:ascii="Liberation Serif" w:hAnsi="Liberation Serif" w:cs="Arial"/>
          <w:color w:val="000000"/>
          <w:sz w:val="26"/>
          <w:szCs w:val="26"/>
        </w:rPr>
      </w:pPr>
    </w:p>
    <w:p w14:paraId="4F3EF286" w14:textId="77777777" w:rsidR="00C533AF" w:rsidRDefault="00C533AF" w:rsidP="00C533AF">
      <w:pPr>
        <w:rPr>
          <w:rFonts w:ascii="Liberation Serif" w:hAnsi="Liberation Serif" w:cs="Arial"/>
          <w:color w:val="000000"/>
          <w:sz w:val="26"/>
          <w:szCs w:val="26"/>
        </w:rPr>
      </w:pPr>
    </w:p>
    <w:p w14:paraId="3CEAD9B8" w14:textId="77777777" w:rsidR="00C533AF" w:rsidRDefault="00C533AF" w:rsidP="00C533AF">
      <w:pPr>
        <w:rPr>
          <w:rFonts w:ascii="Liberation Serif" w:hAnsi="Liberation Serif" w:cs="Arial"/>
          <w:color w:val="000000"/>
          <w:sz w:val="26"/>
          <w:szCs w:val="26"/>
        </w:rPr>
      </w:pPr>
    </w:p>
    <w:p w14:paraId="18AF35EC" w14:textId="77777777" w:rsidR="00C533AF" w:rsidRDefault="00C533AF" w:rsidP="00C533AF">
      <w:pPr>
        <w:rPr>
          <w:rFonts w:ascii="Liberation Serif" w:hAnsi="Liberation Serif" w:cs="Arial"/>
          <w:color w:val="000000"/>
          <w:sz w:val="26"/>
          <w:szCs w:val="26"/>
        </w:rPr>
      </w:pPr>
    </w:p>
    <w:p w14:paraId="14B45C8E" w14:textId="77777777" w:rsidR="00C533AF" w:rsidRPr="00B92421" w:rsidRDefault="00C533AF" w:rsidP="00C533AF">
      <w:pPr>
        <w:rPr>
          <w:rFonts w:ascii="Liberation Serif" w:hAnsi="Liberation Serif"/>
          <w:sz w:val="26"/>
          <w:szCs w:val="26"/>
        </w:rPr>
      </w:pPr>
    </w:p>
    <w:p w14:paraId="664F6171" w14:textId="77777777" w:rsidR="00C533AF" w:rsidRPr="00B92421" w:rsidRDefault="00C533AF" w:rsidP="00C533AF">
      <w:pPr>
        <w:widowControl/>
        <w:autoSpaceDE/>
        <w:autoSpaceDN/>
        <w:adjustRightInd/>
        <w:spacing w:after="1" w:line="280" w:lineRule="atLeast"/>
        <w:ind w:firstLine="6804"/>
        <w:outlineLvl w:val="1"/>
        <w:rPr>
          <w:rFonts w:ascii="Liberation Serif" w:hAnsi="Liberation Serif"/>
          <w:sz w:val="26"/>
          <w:szCs w:val="26"/>
        </w:rPr>
      </w:pPr>
      <w:r w:rsidRPr="00B92421">
        <w:rPr>
          <w:rFonts w:ascii="Liberation Serif" w:hAnsi="Liberation Serif" w:cs="Liberation Serif"/>
          <w:sz w:val="26"/>
          <w:szCs w:val="26"/>
        </w:rPr>
        <w:t>Приложение № 1</w:t>
      </w:r>
    </w:p>
    <w:p w14:paraId="0E5A0C30" w14:textId="77777777" w:rsidR="00C533AF" w:rsidRPr="00B92421" w:rsidRDefault="00C533AF" w:rsidP="00C533AF">
      <w:pPr>
        <w:widowControl/>
        <w:autoSpaceDE/>
        <w:autoSpaceDN/>
        <w:adjustRightInd/>
        <w:spacing w:after="1" w:line="280" w:lineRule="atLeast"/>
        <w:ind w:firstLine="6804"/>
        <w:rPr>
          <w:rFonts w:ascii="Liberation Serif" w:hAnsi="Liberation Serif" w:cs="Liberation Serif"/>
          <w:sz w:val="26"/>
          <w:szCs w:val="26"/>
        </w:rPr>
      </w:pPr>
      <w:r w:rsidRPr="00B92421">
        <w:rPr>
          <w:rFonts w:ascii="Liberation Serif" w:hAnsi="Liberation Serif" w:cs="Liberation Serif"/>
          <w:sz w:val="26"/>
          <w:szCs w:val="26"/>
        </w:rPr>
        <w:t xml:space="preserve">к Заявке о внесении </w:t>
      </w:r>
    </w:p>
    <w:p w14:paraId="2F9242A3" w14:textId="77777777" w:rsidR="00C533AF" w:rsidRPr="00B92421" w:rsidRDefault="00C533AF" w:rsidP="00C533AF">
      <w:pPr>
        <w:widowControl/>
        <w:autoSpaceDE/>
        <w:autoSpaceDN/>
        <w:adjustRightInd/>
        <w:spacing w:after="1" w:line="280" w:lineRule="atLeast"/>
        <w:ind w:firstLine="6804"/>
        <w:rPr>
          <w:rFonts w:ascii="Liberation Serif" w:hAnsi="Liberation Serif" w:cs="Liberation Serif"/>
          <w:sz w:val="26"/>
          <w:szCs w:val="26"/>
        </w:rPr>
      </w:pPr>
      <w:r w:rsidRPr="00B92421">
        <w:rPr>
          <w:rFonts w:ascii="Liberation Serif" w:hAnsi="Liberation Serif" w:cs="Liberation Serif"/>
          <w:sz w:val="26"/>
          <w:szCs w:val="26"/>
        </w:rPr>
        <w:t>инициативного проекта</w:t>
      </w:r>
    </w:p>
    <w:p w14:paraId="19133FB5" w14:textId="77777777" w:rsidR="00C533AF" w:rsidRPr="00B92421" w:rsidRDefault="00C533AF" w:rsidP="00C533AF">
      <w:pPr>
        <w:widowControl/>
        <w:autoSpaceDE/>
        <w:autoSpaceDN/>
        <w:adjustRightInd/>
        <w:spacing w:after="1" w:line="280" w:lineRule="atLeast"/>
        <w:rPr>
          <w:rFonts w:ascii="Liberation Serif" w:hAnsi="Liberation Serif"/>
          <w:sz w:val="26"/>
          <w:szCs w:val="26"/>
        </w:rPr>
      </w:pPr>
    </w:p>
    <w:p w14:paraId="127FCA17" w14:textId="77777777" w:rsidR="00C533AF" w:rsidRPr="005244BD" w:rsidRDefault="00C533AF" w:rsidP="00C533AF">
      <w:pPr>
        <w:widowControl/>
        <w:autoSpaceDE/>
        <w:autoSpaceDN/>
        <w:adjustRightInd/>
        <w:spacing w:after="1" w:line="280" w:lineRule="atLeast"/>
        <w:jc w:val="center"/>
        <w:rPr>
          <w:rFonts w:ascii="Liberation Serif" w:hAnsi="Liberation Serif"/>
          <w:sz w:val="26"/>
          <w:szCs w:val="26"/>
        </w:rPr>
      </w:pPr>
      <w:r w:rsidRPr="005244BD">
        <w:rPr>
          <w:rFonts w:ascii="Liberation Serif" w:hAnsi="Liberation Serif" w:cs="Liberation Serif"/>
          <w:sz w:val="26"/>
          <w:szCs w:val="26"/>
        </w:rPr>
        <w:t>СОГЛАСИЕ</w:t>
      </w:r>
    </w:p>
    <w:p w14:paraId="4B7884D5" w14:textId="77777777" w:rsidR="00C533AF" w:rsidRPr="005244BD" w:rsidRDefault="00C533AF" w:rsidP="00C533AF">
      <w:pPr>
        <w:widowControl/>
        <w:autoSpaceDE/>
        <w:autoSpaceDN/>
        <w:adjustRightInd/>
        <w:spacing w:after="1" w:line="280" w:lineRule="atLeast"/>
        <w:jc w:val="center"/>
        <w:rPr>
          <w:rFonts w:ascii="Liberation Serif" w:hAnsi="Liberation Serif"/>
          <w:sz w:val="26"/>
          <w:szCs w:val="26"/>
        </w:rPr>
      </w:pPr>
      <w:r w:rsidRPr="005244BD">
        <w:rPr>
          <w:rFonts w:ascii="Liberation Serif" w:hAnsi="Liberation Serif" w:cs="Liberation Serif"/>
          <w:sz w:val="26"/>
          <w:szCs w:val="26"/>
        </w:rPr>
        <w:t>НА ОБРАБОТКУ ПЕРСОНАЛЬНЫХ ДАННЫХ</w:t>
      </w:r>
    </w:p>
    <w:p w14:paraId="698CCD39" w14:textId="77777777" w:rsidR="00C533AF" w:rsidRPr="005244BD" w:rsidRDefault="00C533AF" w:rsidP="00C533AF">
      <w:pPr>
        <w:widowControl/>
        <w:autoSpaceDE/>
        <w:autoSpaceDN/>
        <w:adjustRightInd/>
        <w:spacing w:after="1" w:line="280" w:lineRule="atLeast"/>
        <w:jc w:val="center"/>
        <w:rPr>
          <w:rFonts w:ascii="Liberation Serif" w:hAnsi="Liberation Serif" w:cs="Liberation Serif"/>
          <w:sz w:val="26"/>
          <w:szCs w:val="26"/>
        </w:rPr>
      </w:pPr>
      <w:r w:rsidRPr="005244BD">
        <w:rPr>
          <w:rFonts w:ascii="Liberation Serif" w:hAnsi="Liberation Serif" w:cs="Liberation Serif"/>
          <w:sz w:val="26"/>
          <w:szCs w:val="26"/>
        </w:rPr>
        <w:t>г. Невьянск</w:t>
      </w:r>
    </w:p>
    <w:p w14:paraId="59A9E87C" w14:textId="77777777" w:rsidR="00C533AF" w:rsidRPr="005244BD" w:rsidRDefault="00C533AF" w:rsidP="00C533AF">
      <w:pPr>
        <w:widowControl/>
        <w:autoSpaceDE/>
        <w:autoSpaceDN/>
        <w:adjustRightInd/>
        <w:spacing w:after="1" w:line="280" w:lineRule="atLeast"/>
        <w:jc w:val="center"/>
        <w:rPr>
          <w:rFonts w:ascii="Liberation Serif" w:hAnsi="Liberation Serif"/>
          <w:sz w:val="26"/>
          <w:szCs w:val="26"/>
        </w:rPr>
      </w:pPr>
      <w:r w:rsidRPr="005244BD">
        <w:rPr>
          <w:rFonts w:ascii="Liberation Serif" w:hAnsi="Liberation Serif" w:cs="Liberation Serif"/>
          <w:sz w:val="26"/>
          <w:szCs w:val="26"/>
        </w:rPr>
        <w:t xml:space="preserve"> </w:t>
      </w:r>
      <w:r>
        <w:rPr>
          <w:rFonts w:ascii="Liberation Serif" w:hAnsi="Liberation Serif" w:cs="Liberation Serif"/>
          <w:sz w:val="26"/>
          <w:szCs w:val="26"/>
        </w:rPr>
        <w:t>«</w:t>
      </w:r>
      <w:r w:rsidRPr="005244BD">
        <w:rPr>
          <w:rFonts w:ascii="Liberation Serif" w:hAnsi="Liberation Serif" w:cs="Liberation Serif"/>
          <w:sz w:val="26"/>
          <w:szCs w:val="26"/>
        </w:rPr>
        <w:t>__</w:t>
      </w:r>
      <w:r>
        <w:rPr>
          <w:rFonts w:ascii="Liberation Serif" w:hAnsi="Liberation Serif" w:cs="Liberation Serif"/>
          <w:sz w:val="26"/>
          <w:szCs w:val="26"/>
        </w:rPr>
        <w:t>»</w:t>
      </w:r>
      <w:r w:rsidRPr="005244BD">
        <w:rPr>
          <w:rFonts w:ascii="Liberation Serif" w:hAnsi="Liberation Serif" w:cs="Liberation Serif"/>
          <w:sz w:val="26"/>
          <w:szCs w:val="26"/>
        </w:rPr>
        <w:t xml:space="preserve"> ________ 20__ г.</w:t>
      </w:r>
    </w:p>
    <w:p w14:paraId="6648C2A6" w14:textId="77777777" w:rsidR="00C533AF" w:rsidRPr="005244BD" w:rsidRDefault="00C533AF" w:rsidP="00C533AF">
      <w:pPr>
        <w:widowControl/>
        <w:autoSpaceDE/>
        <w:autoSpaceDN/>
        <w:adjustRightInd/>
        <w:spacing w:after="1" w:line="200" w:lineRule="atLeast"/>
        <w:jc w:val="both"/>
        <w:rPr>
          <w:rFonts w:ascii="Liberation Serif" w:hAnsi="Liberation Serif" w:cs="Liberation Serif"/>
          <w:sz w:val="26"/>
          <w:szCs w:val="26"/>
        </w:rPr>
      </w:pPr>
    </w:p>
    <w:p w14:paraId="10603FD6" w14:textId="77777777" w:rsidR="00C533AF" w:rsidRPr="005244BD" w:rsidRDefault="00C533AF" w:rsidP="00C533AF">
      <w:pPr>
        <w:widowControl/>
        <w:autoSpaceDE/>
        <w:autoSpaceDN/>
        <w:adjustRightInd/>
        <w:spacing w:after="1" w:line="200" w:lineRule="atLeast"/>
        <w:ind w:firstLine="709"/>
        <w:jc w:val="both"/>
        <w:rPr>
          <w:rFonts w:ascii="Liberation Serif" w:hAnsi="Liberation Serif" w:cs="Liberation Serif"/>
          <w:sz w:val="26"/>
          <w:szCs w:val="26"/>
        </w:rPr>
      </w:pPr>
      <w:r w:rsidRPr="005244BD">
        <w:rPr>
          <w:rFonts w:ascii="Liberation Serif" w:hAnsi="Liberation Serif" w:cs="Liberation Serif"/>
          <w:sz w:val="26"/>
          <w:szCs w:val="26"/>
        </w:rPr>
        <w:t>Я, _________________________________________________________________,</w:t>
      </w:r>
    </w:p>
    <w:p w14:paraId="577DACF0" w14:textId="77777777" w:rsidR="00C533AF" w:rsidRPr="005244BD" w:rsidRDefault="00C533AF" w:rsidP="00C533AF">
      <w:pPr>
        <w:widowControl/>
        <w:autoSpaceDE/>
        <w:autoSpaceDN/>
        <w:adjustRightInd/>
        <w:spacing w:after="1" w:line="200" w:lineRule="atLeast"/>
        <w:jc w:val="both"/>
        <w:rPr>
          <w:rFonts w:ascii="Liberation Serif" w:hAnsi="Liberation Serif" w:cs="Liberation Serif"/>
        </w:rPr>
      </w:pPr>
      <w:r w:rsidRPr="005244BD">
        <w:rPr>
          <w:rFonts w:ascii="Liberation Serif" w:hAnsi="Liberation Serif" w:cs="Liberation Serif"/>
        </w:rPr>
        <w:t xml:space="preserve">                                                                  (фамилия, имя, отчество)</w:t>
      </w:r>
    </w:p>
    <w:p w14:paraId="0B6055DF" w14:textId="77777777" w:rsidR="00C533AF" w:rsidRPr="005244BD" w:rsidRDefault="00C533AF" w:rsidP="00C533AF">
      <w:pPr>
        <w:widowControl/>
        <w:autoSpaceDE/>
        <w:autoSpaceDN/>
        <w:adjustRightInd/>
        <w:spacing w:after="1" w:line="200" w:lineRule="atLeast"/>
        <w:jc w:val="both"/>
        <w:rPr>
          <w:rFonts w:ascii="Liberation Serif" w:hAnsi="Liberation Serif" w:cs="Liberation Serif"/>
          <w:sz w:val="26"/>
          <w:szCs w:val="26"/>
        </w:rPr>
      </w:pPr>
      <w:r w:rsidRPr="005244BD">
        <w:rPr>
          <w:rFonts w:ascii="Liberation Serif" w:hAnsi="Liberation Serif" w:cs="Liberation Serif"/>
          <w:sz w:val="26"/>
          <w:szCs w:val="26"/>
        </w:rPr>
        <w:t>зарегистрированный(ая) по адресу: ___________________________________________</w:t>
      </w:r>
    </w:p>
    <w:p w14:paraId="09CB07F5" w14:textId="77777777" w:rsidR="00C533AF" w:rsidRPr="005244BD" w:rsidRDefault="00C533AF" w:rsidP="00C533AF">
      <w:pPr>
        <w:widowControl/>
        <w:autoSpaceDE/>
        <w:autoSpaceDN/>
        <w:adjustRightInd/>
        <w:spacing w:after="1" w:line="200" w:lineRule="atLeast"/>
        <w:jc w:val="both"/>
        <w:rPr>
          <w:rFonts w:ascii="Liberation Serif" w:hAnsi="Liberation Serif" w:cs="Liberation Serif"/>
          <w:sz w:val="26"/>
          <w:szCs w:val="26"/>
        </w:rPr>
      </w:pPr>
      <w:r w:rsidRPr="005244BD">
        <w:rPr>
          <w:rFonts w:ascii="Liberation Serif" w:hAnsi="Liberation Serif" w:cs="Liberation Serif"/>
          <w:sz w:val="26"/>
          <w:szCs w:val="26"/>
        </w:rPr>
        <w:t>Документ, удостоверяющий личность: _________ серия _____ № ______ выдан __________________________________________________________________________</w:t>
      </w:r>
    </w:p>
    <w:p w14:paraId="4CFD0178" w14:textId="77777777" w:rsidR="00C533AF" w:rsidRPr="005244BD" w:rsidRDefault="00C533AF" w:rsidP="00C533AF">
      <w:pPr>
        <w:widowControl/>
        <w:autoSpaceDE/>
        <w:autoSpaceDN/>
        <w:adjustRightInd/>
        <w:spacing w:after="1" w:line="200" w:lineRule="atLeast"/>
        <w:jc w:val="both"/>
        <w:rPr>
          <w:rFonts w:ascii="Liberation Serif" w:hAnsi="Liberation Serif" w:cs="Liberation Serif"/>
        </w:rPr>
      </w:pPr>
      <w:r w:rsidRPr="005244BD">
        <w:rPr>
          <w:rFonts w:ascii="Liberation Serif" w:hAnsi="Liberation Serif" w:cs="Liberation Serif"/>
        </w:rPr>
        <w:t xml:space="preserve">                                                (каким органом выдан документ и дата выдачи)</w:t>
      </w:r>
    </w:p>
    <w:p w14:paraId="212E2CAA" w14:textId="77777777" w:rsidR="00C533AF" w:rsidRPr="005244BD" w:rsidRDefault="00C533AF" w:rsidP="00C533AF">
      <w:pPr>
        <w:widowControl/>
        <w:autoSpaceDE/>
        <w:autoSpaceDN/>
        <w:adjustRightInd/>
        <w:spacing w:after="1" w:line="200" w:lineRule="atLeast"/>
        <w:jc w:val="both"/>
        <w:rPr>
          <w:rFonts w:ascii="Liberation Serif" w:hAnsi="Liberation Serif" w:cs="Liberation Serif"/>
          <w:sz w:val="26"/>
          <w:szCs w:val="26"/>
        </w:rPr>
      </w:pPr>
      <w:r w:rsidRPr="005244BD">
        <w:rPr>
          <w:rFonts w:ascii="Liberation Serif" w:hAnsi="Liberation Serif" w:cs="Liberation Serif"/>
          <w:sz w:val="26"/>
          <w:szCs w:val="26"/>
        </w:rPr>
        <w:t xml:space="preserve">в соответствии со </w:t>
      </w:r>
      <w:hyperlink r:id="rId11" w:history="1">
        <w:r w:rsidRPr="005244BD">
          <w:rPr>
            <w:rFonts w:ascii="Liberation Serif" w:hAnsi="Liberation Serif" w:cs="Liberation Serif"/>
            <w:sz w:val="26"/>
            <w:szCs w:val="26"/>
          </w:rPr>
          <w:t>статьей 9</w:t>
        </w:r>
      </w:hyperlink>
      <w:r w:rsidRPr="005244BD">
        <w:rPr>
          <w:rFonts w:ascii="Liberation Serif" w:hAnsi="Liberation Serif" w:cs="Liberation Serif"/>
          <w:sz w:val="26"/>
          <w:szCs w:val="26"/>
        </w:rPr>
        <w:t xml:space="preserve"> Федерального закона от 27 июля 2006 года                          № 152-ФЗ </w:t>
      </w:r>
      <w:r>
        <w:rPr>
          <w:rFonts w:ascii="Liberation Serif" w:hAnsi="Liberation Serif" w:cs="Liberation Serif"/>
          <w:sz w:val="26"/>
          <w:szCs w:val="26"/>
        </w:rPr>
        <w:t>«</w:t>
      </w:r>
      <w:r w:rsidRPr="005244BD">
        <w:rPr>
          <w:rFonts w:ascii="Liberation Serif" w:hAnsi="Liberation Serif" w:cs="Liberation Serif"/>
          <w:sz w:val="26"/>
          <w:szCs w:val="26"/>
        </w:rPr>
        <w:t>О персональных данных</w:t>
      </w:r>
      <w:r>
        <w:rPr>
          <w:rFonts w:ascii="Liberation Serif" w:hAnsi="Liberation Serif" w:cs="Liberation Serif"/>
          <w:sz w:val="26"/>
          <w:szCs w:val="26"/>
        </w:rPr>
        <w:t>»</w:t>
      </w:r>
      <w:r w:rsidRPr="005244BD">
        <w:rPr>
          <w:rFonts w:ascii="Liberation Serif" w:hAnsi="Liberation Serif" w:cs="Liberation Serif"/>
          <w:sz w:val="26"/>
          <w:szCs w:val="26"/>
        </w:rPr>
        <w:t xml:space="preserve"> настоящим даю свое согласие на обработку операторам персональных данных – администрацией Невьянского муниципального округа (находится по адресу: Российская Федерация, Свердловская область,                  г. Невьянск, ул. Кирова, д. 1) моих следующих персональных данных: фамилия, имя, отчество, документ, подтверждающий полномочия инициатора проекта, номер контактного телефона, адрес электронной почты.</w:t>
      </w:r>
    </w:p>
    <w:p w14:paraId="037447F5" w14:textId="77777777" w:rsidR="00C533AF" w:rsidRPr="005244BD" w:rsidRDefault="00C533AF" w:rsidP="00C533AF">
      <w:pPr>
        <w:widowControl/>
        <w:autoSpaceDE/>
        <w:autoSpaceDN/>
        <w:adjustRightInd/>
        <w:ind w:firstLine="709"/>
        <w:jc w:val="both"/>
        <w:rPr>
          <w:rFonts w:ascii="Liberation Serif" w:hAnsi="Liberation Serif" w:cs="Liberation Serif"/>
          <w:sz w:val="26"/>
          <w:szCs w:val="26"/>
        </w:rPr>
      </w:pPr>
      <w:r w:rsidRPr="005244BD">
        <w:rPr>
          <w:rFonts w:ascii="Liberation Serif" w:hAnsi="Liberation Serif" w:cs="Liberation Serif"/>
          <w:sz w:val="26"/>
          <w:szCs w:val="26"/>
        </w:rPr>
        <w:t>Обработка персональных данных осуществляется оператором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14:paraId="1EF93F73" w14:textId="77777777" w:rsidR="00C533AF" w:rsidRPr="005244BD" w:rsidRDefault="00C533AF" w:rsidP="00C533AF">
      <w:pPr>
        <w:widowControl/>
        <w:autoSpaceDE/>
        <w:autoSpaceDN/>
        <w:adjustRightInd/>
        <w:ind w:firstLine="709"/>
        <w:jc w:val="both"/>
        <w:rPr>
          <w:rFonts w:ascii="Liberation Serif" w:hAnsi="Liberation Serif" w:cs="Liberation Serif"/>
          <w:sz w:val="26"/>
          <w:szCs w:val="26"/>
        </w:rPr>
      </w:pPr>
      <w:r w:rsidRPr="005244BD">
        <w:rPr>
          <w:rFonts w:ascii="Liberation Serif" w:hAnsi="Liberation Serif" w:cs="Liberation Serif"/>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B03D027" w14:textId="77777777" w:rsidR="00C533AF" w:rsidRPr="005244BD" w:rsidRDefault="00C533AF" w:rsidP="00C533AF">
      <w:pPr>
        <w:widowControl/>
        <w:autoSpaceDE/>
        <w:autoSpaceDN/>
        <w:adjustRightInd/>
        <w:ind w:firstLine="709"/>
        <w:jc w:val="both"/>
        <w:rPr>
          <w:rFonts w:ascii="Liberation Serif" w:hAnsi="Liberation Serif" w:cs="Liberation Serif"/>
          <w:sz w:val="26"/>
          <w:szCs w:val="26"/>
        </w:rPr>
      </w:pPr>
      <w:r w:rsidRPr="005244BD">
        <w:rPr>
          <w:rFonts w:ascii="Liberation Serif" w:hAnsi="Liberation Serif" w:cs="Liberation Serif"/>
          <w:sz w:val="26"/>
          <w:szCs w:val="26"/>
        </w:rPr>
        <w:t>Доступ к моим персональным данным могут получать работники оператора персональных данных в случае служебной необходимости в объеме, требуемом для исполнения ими своих обязанностей.</w:t>
      </w:r>
    </w:p>
    <w:p w14:paraId="3C555CE8" w14:textId="77777777" w:rsidR="00C533AF" w:rsidRPr="005244BD" w:rsidRDefault="00C533AF" w:rsidP="00C533AF">
      <w:pPr>
        <w:widowControl/>
        <w:autoSpaceDE/>
        <w:autoSpaceDN/>
        <w:adjustRightInd/>
        <w:ind w:firstLine="709"/>
        <w:jc w:val="both"/>
        <w:rPr>
          <w:rFonts w:ascii="Liberation Serif" w:hAnsi="Liberation Serif" w:cs="Liberation Serif"/>
          <w:sz w:val="26"/>
          <w:szCs w:val="26"/>
        </w:rPr>
      </w:pPr>
      <w:r w:rsidRPr="005244BD">
        <w:rPr>
          <w:rFonts w:ascii="Liberation Serif" w:hAnsi="Liberation Serif" w:cs="Liberation Serif"/>
          <w:sz w:val="26"/>
          <w:szCs w:val="26"/>
        </w:rPr>
        <w:t>Оператор персональных данных не раскрывает мои персональные данные третьим лицам, за исключением случаев, прямо предусмотренных действующим законодательством.</w:t>
      </w:r>
    </w:p>
    <w:p w14:paraId="31DA09F9" w14:textId="77777777" w:rsidR="00C533AF" w:rsidRPr="005244BD" w:rsidRDefault="00C533AF" w:rsidP="00C533AF">
      <w:pPr>
        <w:widowControl/>
        <w:autoSpaceDE/>
        <w:autoSpaceDN/>
        <w:adjustRightInd/>
        <w:ind w:firstLine="709"/>
        <w:jc w:val="both"/>
        <w:rPr>
          <w:rFonts w:ascii="Liberation Serif" w:hAnsi="Liberation Serif" w:cs="Liberation Serif"/>
          <w:sz w:val="26"/>
          <w:szCs w:val="26"/>
        </w:rPr>
      </w:pPr>
      <w:r w:rsidRPr="005244BD">
        <w:rPr>
          <w:rFonts w:ascii="Liberation Serif" w:hAnsi="Liberation Serif" w:cs="Liberation Serif"/>
          <w:sz w:val="26"/>
          <w:szCs w:val="26"/>
        </w:rPr>
        <w:t>Настоящее согласие дается сроком до достижения целей обработки или в случае утраты необходимости в достижении этих целей, если иное не предусмотрено федеральным законом.</w:t>
      </w:r>
    </w:p>
    <w:p w14:paraId="14BD5932" w14:textId="77777777" w:rsidR="00C533AF" w:rsidRPr="005244BD" w:rsidRDefault="00C533AF" w:rsidP="00C533AF">
      <w:pPr>
        <w:widowControl/>
        <w:autoSpaceDE/>
        <w:autoSpaceDN/>
        <w:adjustRightInd/>
        <w:ind w:firstLine="709"/>
        <w:jc w:val="both"/>
        <w:rPr>
          <w:rFonts w:ascii="Liberation Serif" w:hAnsi="Liberation Serif" w:cs="Liberation Serif"/>
          <w:sz w:val="26"/>
          <w:szCs w:val="26"/>
        </w:rPr>
      </w:pPr>
      <w:r w:rsidRPr="005244BD">
        <w:rPr>
          <w:rFonts w:ascii="Liberation Serif" w:hAnsi="Liberation Serif" w:cs="Liberation Serif"/>
          <w:sz w:val="26"/>
          <w:szCs w:val="26"/>
        </w:rPr>
        <w:t>Согласие на обработку персональных данных может быть отозвано.</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40"/>
        <w:gridCol w:w="3231"/>
        <w:gridCol w:w="340"/>
      </w:tblGrid>
      <w:tr w:rsidR="00C533AF" w:rsidRPr="00C533AF" w14:paraId="04A1BB2D" w14:textId="77777777" w:rsidTr="00BA2E20">
        <w:trPr>
          <w:trHeight w:val="28"/>
        </w:trPr>
        <w:tc>
          <w:tcPr>
            <w:tcW w:w="1814" w:type="dxa"/>
            <w:tcBorders>
              <w:top w:val="nil"/>
              <w:left w:val="nil"/>
              <w:bottom w:val="single" w:sz="4" w:space="0" w:color="auto"/>
              <w:right w:val="nil"/>
            </w:tcBorders>
          </w:tcPr>
          <w:p w14:paraId="175019BD" w14:textId="77777777" w:rsidR="00C533AF" w:rsidRPr="00C533AF" w:rsidRDefault="00C533AF" w:rsidP="00C533AF">
            <w:pPr>
              <w:widowControl/>
              <w:autoSpaceDE/>
              <w:autoSpaceDN/>
              <w:adjustRightInd/>
              <w:spacing w:after="1" w:line="280" w:lineRule="atLeast"/>
              <w:rPr>
                <w:rFonts w:ascii="Liberation Serif" w:hAnsi="Liberation Serif" w:cs="Liberation Serif"/>
                <w:sz w:val="26"/>
                <w:szCs w:val="26"/>
              </w:rPr>
            </w:pPr>
          </w:p>
        </w:tc>
        <w:tc>
          <w:tcPr>
            <w:tcW w:w="340" w:type="dxa"/>
            <w:tcBorders>
              <w:top w:val="nil"/>
              <w:left w:val="nil"/>
              <w:bottom w:val="nil"/>
              <w:right w:val="nil"/>
            </w:tcBorders>
          </w:tcPr>
          <w:p w14:paraId="76F8210D" w14:textId="77777777" w:rsidR="00C533AF" w:rsidRPr="00C533AF" w:rsidRDefault="00C533AF" w:rsidP="00C533AF">
            <w:pPr>
              <w:widowControl/>
              <w:autoSpaceDE/>
              <w:autoSpaceDN/>
              <w:adjustRightInd/>
              <w:spacing w:after="1" w:line="280" w:lineRule="atLeast"/>
              <w:rPr>
                <w:rFonts w:ascii="Liberation Serif" w:hAnsi="Liberation Serif" w:cs="Liberation Serif"/>
                <w:sz w:val="26"/>
                <w:szCs w:val="26"/>
              </w:rPr>
            </w:pPr>
            <w:r w:rsidRPr="00C533AF">
              <w:rPr>
                <w:rFonts w:ascii="Liberation Serif" w:hAnsi="Liberation Serif" w:cs="Liberation Serif"/>
                <w:sz w:val="26"/>
                <w:szCs w:val="26"/>
              </w:rPr>
              <w:t>/</w:t>
            </w:r>
          </w:p>
        </w:tc>
        <w:tc>
          <w:tcPr>
            <w:tcW w:w="3231" w:type="dxa"/>
            <w:tcBorders>
              <w:top w:val="nil"/>
              <w:left w:val="nil"/>
              <w:bottom w:val="single" w:sz="4" w:space="0" w:color="auto"/>
              <w:right w:val="nil"/>
            </w:tcBorders>
          </w:tcPr>
          <w:p w14:paraId="2818F52C" w14:textId="77777777" w:rsidR="00C533AF" w:rsidRPr="00C533AF" w:rsidRDefault="00C533AF" w:rsidP="00C533AF">
            <w:pPr>
              <w:widowControl/>
              <w:autoSpaceDE/>
              <w:autoSpaceDN/>
              <w:adjustRightInd/>
              <w:spacing w:after="1" w:line="280" w:lineRule="atLeast"/>
              <w:rPr>
                <w:rFonts w:ascii="Liberation Serif" w:hAnsi="Liberation Serif" w:cs="Liberation Serif"/>
                <w:sz w:val="26"/>
                <w:szCs w:val="26"/>
              </w:rPr>
            </w:pPr>
          </w:p>
        </w:tc>
        <w:tc>
          <w:tcPr>
            <w:tcW w:w="340" w:type="dxa"/>
            <w:tcBorders>
              <w:top w:val="nil"/>
              <w:left w:val="nil"/>
              <w:bottom w:val="nil"/>
              <w:right w:val="nil"/>
            </w:tcBorders>
          </w:tcPr>
          <w:p w14:paraId="60825FCA" w14:textId="77777777" w:rsidR="00C533AF" w:rsidRPr="00C533AF" w:rsidRDefault="00C533AF" w:rsidP="00C533AF">
            <w:pPr>
              <w:widowControl/>
              <w:autoSpaceDE/>
              <w:autoSpaceDN/>
              <w:adjustRightInd/>
              <w:spacing w:after="1" w:line="280" w:lineRule="atLeast"/>
              <w:rPr>
                <w:rFonts w:ascii="Liberation Serif" w:hAnsi="Liberation Serif" w:cs="Liberation Serif"/>
                <w:sz w:val="26"/>
                <w:szCs w:val="26"/>
              </w:rPr>
            </w:pPr>
            <w:r w:rsidRPr="00C533AF">
              <w:rPr>
                <w:rFonts w:ascii="Liberation Serif" w:hAnsi="Liberation Serif" w:cs="Liberation Serif"/>
                <w:sz w:val="26"/>
                <w:szCs w:val="26"/>
              </w:rPr>
              <w:t>/</w:t>
            </w:r>
          </w:p>
        </w:tc>
      </w:tr>
      <w:tr w:rsidR="00C533AF" w:rsidRPr="00C533AF" w14:paraId="42E4079E" w14:textId="77777777" w:rsidTr="00BA2E20">
        <w:tc>
          <w:tcPr>
            <w:tcW w:w="1814" w:type="dxa"/>
            <w:tcBorders>
              <w:top w:val="single" w:sz="4" w:space="0" w:color="auto"/>
              <w:left w:val="nil"/>
              <w:bottom w:val="nil"/>
              <w:right w:val="nil"/>
            </w:tcBorders>
          </w:tcPr>
          <w:p w14:paraId="4B966B50" w14:textId="77777777" w:rsidR="00C533AF" w:rsidRPr="00C533AF" w:rsidRDefault="00C533AF" w:rsidP="00C533AF">
            <w:pPr>
              <w:widowControl/>
              <w:autoSpaceDE/>
              <w:autoSpaceDN/>
              <w:adjustRightInd/>
              <w:spacing w:after="1" w:line="280" w:lineRule="atLeast"/>
              <w:rPr>
                <w:rFonts w:ascii="Liberation Serif" w:hAnsi="Liberation Serif" w:cs="Liberation Serif"/>
              </w:rPr>
            </w:pPr>
            <w:r w:rsidRPr="00C533AF">
              <w:rPr>
                <w:rFonts w:ascii="Liberation Serif" w:hAnsi="Liberation Serif" w:cs="Liberation Serif"/>
              </w:rPr>
              <w:t>(подпись)</w:t>
            </w:r>
          </w:p>
        </w:tc>
        <w:tc>
          <w:tcPr>
            <w:tcW w:w="340" w:type="dxa"/>
            <w:tcBorders>
              <w:top w:val="nil"/>
              <w:left w:val="nil"/>
              <w:bottom w:val="nil"/>
              <w:right w:val="nil"/>
            </w:tcBorders>
          </w:tcPr>
          <w:p w14:paraId="649FBE37" w14:textId="77777777" w:rsidR="00C533AF" w:rsidRPr="00C533AF" w:rsidRDefault="00C533AF" w:rsidP="00C533AF">
            <w:pPr>
              <w:widowControl/>
              <w:autoSpaceDE/>
              <w:autoSpaceDN/>
              <w:adjustRightInd/>
              <w:spacing w:after="1" w:line="280" w:lineRule="atLeast"/>
              <w:rPr>
                <w:rFonts w:ascii="Liberation Serif" w:hAnsi="Liberation Serif" w:cs="Liberation Serif"/>
              </w:rPr>
            </w:pPr>
          </w:p>
        </w:tc>
        <w:tc>
          <w:tcPr>
            <w:tcW w:w="3231" w:type="dxa"/>
            <w:tcBorders>
              <w:top w:val="single" w:sz="4" w:space="0" w:color="auto"/>
              <w:left w:val="nil"/>
              <w:bottom w:val="nil"/>
              <w:right w:val="nil"/>
            </w:tcBorders>
          </w:tcPr>
          <w:p w14:paraId="5F51423C" w14:textId="77777777" w:rsidR="00C533AF" w:rsidRPr="00C533AF" w:rsidRDefault="00C533AF" w:rsidP="00C533AF">
            <w:pPr>
              <w:widowControl/>
              <w:autoSpaceDE/>
              <w:autoSpaceDN/>
              <w:adjustRightInd/>
              <w:spacing w:after="1" w:line="280" w:lineRule="atLeast"/>
              <w:rPr>
                <w:rFonts w:ascii="Liberation Serif" w:hAnsi="Liberation Serif" w:cs="Liberation Serif"/>
              </w:rPr>
            </w:pPr>
            <w:r w:rsidRPr="00C533AF">
              <w:rPr>
                <w:rFonts w:ascii="Liberation Serif" w:hAnsi="Liberation Serif" w:cs="Liberation Serif"/>
              </w:rPr>
              <w:t>(фамилия, имя, отчество)</w:t>
            </w:r>
          </w:p>
        </w:tc>
        <w:tc>
          <w:tcPr>
            <w:tcW w:w="340" w:type="dxa"/>
            <w:tcBorders>
              <w:top w:val="nil"/>
              <w:left w:val="nil"/>
              <w:bottom w:val="nil"/>
              <w:right w:val="nil"/>
            </w:tcBorders>
          </w:tcPr>
          <w:p w14:paraId="4B66D41C" w14:textId="77777777" w:rsidR="00C533AF" w:rsidRPr="00C533AF" w:rsidRDefault="00C533AF" w:rsidP="00C533AF">
            <w:pPr>
              <w:widowControl/>
              <w:autoSpaceDE/>
              <w:autoSpaceDN/>
              <w:adjustRightInd/>
              <w:spacing w:after="1" w:line="280" w:lineRule="atLeast"/>
              <w:rPr>
                <w:rFonts w:ascii="Liberation Serif" w:hAnsi="Liberation Serif" w:cs="Liberation Serif"/>
              </w:rPr>
            </w:pPr>
          </w:p>
        </w:tc>
      </w:tr>
    </w:tbl>
    <w:p w14:paraId="3C4750AA" w14:textId="77777777" w:rsidR="00C533AF" w:rsidRPr="00311F82" w:rsidRDefault="00C533AF" w:rsidP="00C533AF">
      <w:pPr>
        <w:rPr>
          <w:sz w:val="26"/>
          <w:szCs w:val="26"/>
        </w:rPr>
      </w:pPr>
    </w:p>
    <w:sectPr w:rsidR="00C533AF" w:rsidRPr="00311F82" w:rsidSect="00C533AF">
      <w:footerReference w:type="default" r:id="rId12"/>
      <w:headerReference w:type="first" r:id="rId13"/>
      <w:pgSz w:w="11910" w:h="16840"/>
      <w:pgMar w:top="1134" w:right="567" w:bottom="567" w:left="1701" w:header="340" w:footer="22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D6289" w14:textId="77777777" w:rsidR="00BF0712" w:rsidRDefault="00BF0712" w:rsidP="005C7D3B">
      <w:r>
        <w:separator/>
      </w:r>
    </w:p>
  </w:endnote>
  <w:endnote w:type="continuationSeparator" w:id="0">
    <w:p w14:paraId="379BA075" w14:textId="77777777" w:rsidR="00BF0712" w:rsidRDefault="00BF0712" w:rsidP="005C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8BA7" w14:textId="77777777" w:rsidR="00C3337E" w:rsidRPr="005429F9" w:rsidRDefault="00C3337E" w:rsidP="008A6FD1">
    <w:pPr>
      <w:tabs>
        <w:tab w:val="center" w:pos="4677"/>
        <w:tab w:val="right" w:pos="9355"/>
      </w:tabs>
      <w:jc w:val="center"/>
      <w:rPr>
        <w:sz w:val="20"/>
        <w:szCs w:val="20"/>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C0B69" w14:textId="77777777" w:rsidR="00BF0712" w:rsidRDefault="00BF0712" w:rsidP="005C7D3B">
      <w:r>
        <w:separator/>
      </w:r>
    </w:p>
  </w:footnote>
  <w:footnote w:type="continuationSeparator" w:id="0">
    <w:p w14:paraId="260FC615" w14:textId="77777777" w:rsidR="00BF0712" w:rsidRDefault="00BF0712" w:rsidP="005C7D3B">
      <w:r>
        <w:continuationSeparator/>
      </w:r>
    </w:p>
  </w:footnote>
  <w:footnote w:id="1">
    <w:p w14:paraId="590ECE87" w14:textId="77777777" w:rsidR="00C3337E" w:rsidRDefault="00C3337E" w:rsidP="00C533AF">
      <w:pPr>
        <w:spacing w:line="228" w:lineRule="auto"/>
      </w:pPr>
      <w:r>
        <w:rPr>
          <w:rStyle w:val="afa"/>
        </w:rPr>
        <w:footnoteRef/>
      </w:r>
      <w:r>
        <w:rPr>
          <w:rFonts w:ascii="Liberation Serif" w:hAnsi="Liberation Serif" w:cs="Liberation Serif"/>
        </w:rPr>
        <w:t xml:space="preserve"> </w:t>
      </w:r>
      <w:r>
        <w:rPr>
          <w:rFonts w:ascii="Liberation Serif" w:hAnsi="Liberation Serif" w:cs="Liberation Serif"/>
          <w:sz w:val="20"/>
        </w:rPr>
        <w:t>О</w:t>
      </w:r>
      <w:r>
        <w:rPr>
          <w:rFonts w:ascii="Liberation Serif" w:hAnsi="Liberation Serif" w:cs="Liberation Serif"/>
          <w:iCs/>
          <w:sz w:val="20"/>
        </w:rPr>
        <w:t>писать ход проведения собрания с указанием: вопросов рассмотрения, выступающих лиц и сути их выступления по каждому вопросу, принятых решений по каждому вопросу, количества проголосовавших за, против, воздержавшихся.</w:t>
      </w:r>
    </w:p>
  </w:footnote>
  <w:footnote w:id="2">
    <w:p w14:paraId="2815EC3C" w14:textId="77777777" w:rsidR="00C3337E" w:rsidRDefault="00C3337E" w:rsidP="00C533AF">
      <w:pPr>
        <w:pStyle w:val="af8"/>
        <w:spacing w:line="228" w:lineRule="auto"/>
        <w:jc w:val="both"/>
      </w:pPr>
      <w:r>
        <w:rPr>
          <w:rStyle w:val="afa"/>
        </w:rPr>
        <w:footnoteRef/>
      </w:r>
      <w:r>
        <w:t xml:space="preserve"> </w:t>
      </w:r>
      <w:r>
        <w:rPr>
          <w:rFonts w:ascii="Liberation Serif" w:hAnsi="Liberation Serif" w:cs="Liberation Serif"/>
          <w:iCs/>
        </w:rPr>
        <w:t>Порядок 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на территории Свердловской области, утв. постановлением Правительства Свердловской области от 25.12.2023 № 1008-ПП.</w:t>
      </w:r>
    </w:p>
  </w:footnote>
  <w:footnote w:id="3">
    <w:p w14:paraId="6C146F71" w14:textId="77777777" w:rsidR="00C3337E" w:rsidRDefault="00C3337E" w:rsidP="00C533AF">
      <w:pPr>
        <w:pStyle w:val="af8"/>
        <w:spacing w:line="228" w:lineRule="auto"/>
      </w:pPr>
      <w:r>
        <w:rPr>
          <w:rStyle w:val="afa"/>
        </w:rPr>
        <w:footnoteRef/>
      </w:r>
      <w:r>
        <w:rPr>
          <w:rFonts w:ascii="Liberation Serif" w:hAnsi="Liberation Serif" w:cs="Liberation Serif"/>
        </w:rPr>
        <w:t xml:space="preserve"> Части 4 и 5 статьи 49 Федерального закона </w:t>
      </w:r>
      <w:r>
        <w:rPr>
          <w:rFonts w:ascii="Liberation Serif" w:hAnsi="Liberation Serif" w:cs="Liberation Serif"/>
          <w:iCs/>
        </w:rPr>
        <w:t>от 20 марта 2025 года № 33-ФЗ «Об общих принципах организации местного самоуправления в единой системе публичной власти» (далее – Закон № 33-ФЗ).</w:t>
      </w:r>
    </w:p>
  </w:footnote>
  <w:footnote w:id="4">
    <w:p w14:paraId="67044459" w14:textId="77777777" w:rsidR="00C3337E" w:rsidRDefault="00C3337E" w:rsidP="00C533AF">
      <w:pPr>
        <w:pStyle w:val="af8"/>
        <w:spacing w:line="228" w:lineRule="auto"/>
        <w:jc w:val="both"/>
      </w:pPr>
      <w:r>
        <w:rPr>
          <w:rStyle w:val="afa"/>
        </w:rPr>
        <w:footnoteRef/>
      </w:r>
      <w:r>
        <w:rPr>
          <w:rFonts w:ascii="Liberation Serif" w:hAnsi="Liberation Serif" w:cs="Liberation Serif"/>
        </w:rPr>
        <w:t xml:space="preserve"> Численность инициативной группы должна быть не менее 10 граждан, достигших </w:t>
      </w:r>
      <w:r>
        <w:rPr>
          <w:rFonts w:ascii="Liberation Serif" w:hAnsi="Liberation Serif" w:cs="Liberation Serif"/>
          <w:u w:val="single"/>
        </w:rPr>
        <w:t>восемнадцатилетнего</w:t>
      </w:r>
      <w:r>
        <w:rPr>
          <w:rFonts w:ascii="Liberation Serif" w:hAnsi="Liberation Serif" w:cs="Liberation Serif"/>
        </w:rPr>
        <w:t xml:space="preserve"> возраста и </w:t>
      </w:r>
      <w:r>
        <w:rPr>
          <w:rFonts w:ascii="Liberation Serif" w:hAnsi="Liberation Serif" w:cs="Liberation Serif"/>
          <w:u w:val="single"/>
        </w:rPr>
        <w:t>проживающих на территории соответствующего муниципального образования</w:t>
      </w:r>
      <w:r>
        <w:rPr>
          <w:rFonts w:ascii="Liberation Serif" w:hAnsi="Liberation Serif" w:cs="Liberation Serif"/>
        </w:rPr>
        <w:t>, если нормативным правовым актом представительного органа муниципального образования не уменьшена минимальная численность инициативной группы (ч. 3 ст. 49 Закона</w:t>
      </w:r>
      <w:r>
        <w:rPr>
          <w:rFonts w:ascii="Liberation Serif" w:hAnsi="Liberation Serif" w:cs="Liberation Serif"/>
          <w:iCs/>
        </w:rPr>
        <w:t xml:space="preserve"> № 33-ФЗ).</w:t>
      </w:r>
    </w:p>
  </w:footnote>
  <w:footnote w:id="5">
    <w:p w14:paraId="29BF05BE" w14:textId="77777777" w:rsidR="00C3337E" w:rsidRDefault="00C3337E" w:rsidP="00C533AF">
      <w:pPr>
        <w:pStyle w:val="af8"/>
        <w:spacing w:line="228" w:lineRule="auto"/>
      </w:pPr>
      <w:r>
        <w:rPr>
          <w:rStyle w:val="afa"/>
        </w:rPr>
        <w:footnoteRef/>
      </w:r>
      <w:r>
        <w:t xml:space="preserve"> П</w:t>
      </w:r>
      <w:r>
        <w:rPr>
          <w:rFonts w:ascii="Liberation Serif" w:hAnsi="Liberation Serif" w:cs="Liberation Serif"/>
        </w:rPr>
        <w:t>еречислить ФИО членов инициативной группы.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C03B8" w14:textId="77777777" w:rsidR="00C3337E" w:rsidRPr="00DE2B81" w:rsidRDefault="00C3337E">
    <w:pPr>
      <w:pStyle w:val="a6"/>
      <w:jc w:val="center"/>
      <w:rPr>
        <w:rFonts w:ascii="Liberation Serif" w:hAnsi="Liberation Serif"/>
        <w:sz w:val="20"/>
        <w:szCs w:val="20"/>
      </w:rPr>
    </w:pPr>
  </w:p>
  <w:p w14:paraId="1F377E71" w14:textId="77777777" w:rsidR="00C3337E" w:rsidRPr="00DE2B81" w:rsidRDefault="00C3337E">
    <w:pPr>
      <w:pStyle w:val="a6"/>
      <w:jc w:val="center"/>
      <w:rPr>
        <w:rFonts w:ascii="Liberation Serif" w:hAnsi="Liberation Serif"/>
        <w:sz w:val="20"/>
        <w:szCs w:val="20"/>
      </w:rPr>
    </w:pPr>
  </w:p>
  <w:p w14:paraId="2EFA6B4D" w14:textId="1A70F68F" w:rsidR="00C3337E" w:rsidRPr="00BB7F15" w:rsidRDefault="00BF0712" w:rsidP="00BA2E20">
    <w:pPr>
      <w:pStyle w:val="a6"/>
      <w:jc w:val="center"/>
      <w:rPr>
        <w:rFonts w:ascii="Liberation Serif" w:hAnsi="Liberation Serif"/>
        <w:sz w:val="20"/>
        <w:szCs w:val="20"/>
      </w:rPr>
    </w:pPr>
    <w:sdt>
      <w:sdtPr>
        <w:rPr>
          <w:rFonts w:ascii="Liberation Serif" w:hAnsi="Liberation Serif"/>
          <w:sz w:val="20"/>
          <w:szCs w:val="20"/>
        </w:rPr>
        <w:id w:val="-1340934477"/>
        <w:docPartObj>
          <w:docPartGallery w:val="Page Numbers (Top of Page)"/>
          <w:docPartUnique/>
        </w:docPartObj>
      </w:sdtPr>
      <w:sdtEndPr/>
      <w:sdtContent>
        <w:r w:rsidR="00C3337E" w:rsidRPr="00DE2B81">
          <w:rPr>
            <w:rFonts w:ascii="Liberation Serif" w:hAnsi="Liberation Serif"/>
            <w:sz w:val="20"/>
            <w:szCs w:val="20"/>
          </w:rPr>
          <w:fldChar w:fldCharType="begin"/>
        </w:r>
        <w:r w:rsidR="00C3337E" w:rsidRPr="00DE2B81">
          <w:rPr>
            <w:rFonts w:ascii="Liberation Serif" w:hAnsi="Liberation Serif"/>
            <w:sz w:val="20"/>
            <w:szCs w:val="20"/>
          </w:rPr>
          <w:instrText>PAGE   \* MERGEFORMAT</w:instrText>
        </w:r>
        <w:r w:rsidR="00C3337E" w:rsidRPr="00DE2B81">
          <w:rPr>
            <w:rFonts w:ascii="Liberation Serif" w:hAnsi="Liberation Serif"/>
            <w:sz w:val="20"/>
            <w:szCs w:val="20"/>
          </w:rPr>
          <w:fldChar w:fldCharType="separate"/>
        </w:r>
        <w:r w:rsidR="00476561">
          <w:rPr>
            <w:rFonts w:ascii="Liberation Serif" w:hAnsi="Liberation Serif"/>
            <w:noProof/>
            <w:sz w:val="20"/>
            <w:szCs w:val="20"/>
          </w:rPr>
          <w:t>6</w:t>
        </w:r>
        <w:r w:rsidR="00C3337E" w:rsidRPr="00DE2B81">
          <w:rPr>
            <w:rFonts w:ascii="Liberation Serif" w:hAnsi="Liberation Serif"/>
            <w:sz w:val="20"/>
            <w:szCs w:val="20"/>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404C8" w14:textId="77777777" w:rsidR="00C3337E" w:rsidRDefault="00C3337E" w:rsidP="00146879">
    <w:pPr>
      <w:jc w:val="center"/>
      <w:rPr>
        <w:rFonts w:ascii="Liberation Serif" w:hAnsi="Liberation Serif"/>
        <w:b/>
        <w:sz w:val="32"/>
        <w:szCs w:val="32"/>
      </w:rPr>
    </w:pPr>
    <w:r>
      <w:rPr>
        <w:rFonts w:ascii="Liberation Serif" w:hAnsi="Liberation Serif"/>
        <w:b/>
        <w:noProof/>
        <w:sz w:val="36"/>
        <w:szCs w:val="36"/>
      </w:rPr>
      <w:drawing>
        <wp:inline distT="0" distB="0" distL="0" distR="0" wp14:anchorId="5CF53875" wp14:editId="4683B7CC">
          <wp:extent cx="590550" cy="717550"/>
          <wp:effectExtent l="0" t="0" r="0" b="6350"/>
          <wp:docPr id="1" name="Рисунок 3"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гер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717550"/>
                  </a:xfrm>
                  <a:prstGeom prst="rect">
                    <a:avLst/>
                  </a:prstGeom>
                  <a:noFill/>
                  <a:ln>
                    <a:noFill/>
                  </a:ln>
                </pic:spPr>
              </pic:pic>
            </a:graphicData>
          </a:graphic>
        </wp:inline>
      </w:drawing>
    </w:r>
  </w:p>
  <w:p w14:paraId="5488168A" w14:textId="3A2FE7AD" w:rsidR="00C3337E" w:rsidRPr="006D4750" w:rsidRDefault="00C3337E" w:rsidP="00146879">
    <w:pPr>
      <w:jc w:val="center"/>
      <w:rPr>
        <w:rFonts w:ascii="Liberation Serif" w:hAnsi="Liberation Serif"/>
        <w:b/>
        <w:sz w:val="32"/>
        <w:szCs w:val="32"/>
      </w:rPr>
    </w:pPr>
    <w:r w:rsidRPr="006D4750">
      <w:rPr>
        <w:rFonts w:ascii="Liberation Serif" w:hAnsi="Liberation Serif"/>
        <w:b/>
        <w:sz w:val="32"/>
        <w:szCs w:val="32"/>
      </w:rPr>
      <w:t xml:space="preserve">ДУМА НЕВЬЯНСКОГО </w:t>
    </w:r>
    <w:r>
      <w:rPr>
        <w:rFonts w:ascii="Liberation Serif" w:hAnsi="Liberation Serif"/>
        <w:b/>
        <w:sz w:val="32"/>
        <w:szCs w:val="32"/>
      </w:rPr>
      <w:t>МУНИЦИПАЛЬНОГО</w:t>
    </w:r>
    <w:r w:rsidRPr="006D4750">
      <w:rPr>
        <w:rFonts w:ascii="Liberation Serif" w:hAnsi="Liberation Serif"/>
        <w:b/>
        <w:sz w:val="32"/>
        <w:szCs w:val="32"/>
      </w:rPr>
      <w:t xml:space="preserve"> ОКРУГА</w:t>
    </w:r>
  </w:p>
  <w:p w14:paraId="03D59A95" w14:textId="77777777" w:rsidR="00C3337E" w:rsidRDefault="00C3337E" w:rsidP="00146879">
    <w:pPr>
      <w:pStyle w:val="a6"/>
      <w:jc w:val="center"/>
      <w:rPr>
        <w:rFonts w:ascii="Liberation Serif" w:hAnsi="Liberation Serif"/>
        <w:b/>
        <w:sz w:val="36"/>
        <w:szCs w:val="36"/>
      </w:rPr>
    </w:pPr>
    <w:r w:rsidRPr="006D4750">
      <w:rPr>
        <w:rFonts w:ascii="Liberation Serif" w:hAnsi="Liberation Serif"/>
        <w:b/>
        <w:sz w:val="36"/>
        <w:szCs w:val="36"/>
      </w:rPr>
      <w:t>РЕШЕНИЕ</w:t>
    </w:r>
  </w:p>
  <w:p w14:paraId="3497EF91" w14:textId="77777777" w:rsidR="00C3337E" w:rsidRDefault="00C3337E" w:rsidP="00146879">
    <w:pPr>
      <w:pStyle w:val="a6"/>
      <w:jc w:val="center"/>
    </w:pPr>
    <w:r>
      <w:rPr>
        <w:rFonts w:ascii="Liberation Serif" w:hAnsi="Liberation Serif"/>
        <w:noProof/>
        <w:sz w:val="24"/>
        <w:szCs w:val="24"/>
      </w:rPr>
      <mc:AlternateContent>
        <mc:Choice Requires="wps">
          <w:drawing>
            <wp:anchor distT="0" distB="0" distL="114300" distR="114300" simplePos="0" relativeHeight="251659264" behindDoc="0" locked="0" layoutInCell="1" allowOverlap="1" wp14:anchorId="462ED80A" wp14:editId="0E22C3B0">
              <wp:simplePos x="0" y="0"/>
              <wp:positionH relativeFrom="column">
                <wp:posOffset>0</wp:posOffset>
              </wp:positionH>
              <wp:positionV relativeFrom="paragraph">
                <wp:posOffset>33020</wp:posOffset>
              </wp:positionV>
              <wp:extent cx="6149340" cy="0"/>
              <wp:effectExtent l="32385" t="33655" r="28575" b="330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07A741C"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484.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" strokeweight="4.5pt">
              <v:stroke linestyle="thick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o"/>
      <w:lvlJc w:val="left"/>
      <w:pPr>
        <w:ind w:left="1291" w:hanging="212"/>
      </w:pPr>
      <w:rPr>
        <w:rFonts w:ascii="Times New Roman" w:hAnsi="Times New Roman"/>
        <w:b/>
        <w:w w:val="100"/>
        <w:sz w:val="28"/>
      </w:rPr>
    </w:lvl>
    <w:lvl w:ilvl="1">
      <w:start w:val="1"/>
      <w:numFmt w:val="decimal"/>
      <w:lvlText w:val="%2."/>
      <w:lvlJc w:val="left"/>
      <w:pPr>
        <w:ind w:left="4150" w:hanging="360"/>
      </w:pPr>
      <w:rPr>
        <w:rFonts w:ascii="Times New Roman" w:hAnsi="Times New Roman" w:cs="Times New Roman"/>
        <w:b/>
        <w:bCs/>
        <w:spacing w:val="0"/>
        <w:w w:val="100"/>
        <w:sz w:val="28"/>
        <w:szCs w:val="28"/>
      </w:rPr>
    </w:lvl>
    <w:lvl w:ilvl="2">
      <w:start w:val="1"/>
      <w:numFmt w:val="decimal"/>
      <w:lvlText w:val="%2.%3."/>
      <w:lvlJc w:val="left"/>
      <w:pPr>
        <w:ind w:left="112" w:hanging="567"/>
      </w:pPr>
      <w:rPr>
        <w:rFonts w:ascii="Times New Roman" w:hAnsi="Times New Roman" w:cs="Times New Roman"/>
        <w:b w:val="0"/>
        <w:bCs w:val="0"/>
        <w:w w:val="100"/>
        <w:sz w:val="28"/>
        <w:szCs w:val="28"/>
      </w:rPr>
    </w:lvl>
    <w:lvl w:ilvl="3">
      <w:start w:val="1"/>
      <w:numFmt w:val="decimal"/>
      <w:lvlText w:val="%2.%3.%4."/>
      <w:lvlJc w:val="left"/>
      <w:pPr>
        <w:ind w:left="821" w:hanging="711"/>
      </w:pPr>
      <w:rPr>
        <w:rFonts w:ascii="Times New Roman" w:hAnsi="Times New Roman" w:cs="Times New Roman"/>
        <w:b w:val="0"/>
        <w:bCs w:val="0"/>
        <w:spacing w:val="-3"/>
        <w:w w:val="100"/>
        <w:sz w:val="28"/>
        <w:szCs w:val="28"/>
      </w:rPr>
    </w:lvl>
    <w:lvl w:ilvl="4">
      <w:numFmt w:val="bullet"/>
      <w:lvlText w:val="•"/>
      <w:lvlJc w:val="left"/>
      <w:pPr>
        <w:ind w:left="4160" w:hanging="711"/>
      </w:pPr>
    </w:lvl>
    <w:lvl w:ilvl="5">
      <w:numFmt w:val="bullet"/>
      <w:lvlText w:val="•"/>
      <w:lvlJc w:val="left"/>
      <w:pPr>
        <w:ind w:left="5184" w:hanging="711"/>
      </w:pPr>
    </w:lvl>
    <w:lvl w:ilvl="6">
      <w:numFmt w:val="bullet"/>
      <w:lvlText w:val="•"/>
      <w:lvlJc w:val="left"/>
      <w:pPr>
        <w:ind w:left="6208" w:hanging="711"/>
      </w:pPr>
    </w:lvl>
    <w:lvl w:ilvl="7">
      <w:numFmt w:val="bullet"/>
      <w:lvlText w:val="•"/>
      <w:lvlJc w:val="left"/>
      <w:pPr>
        <w:ind w:left="7233" w:hanging="711"/>
      </w:pPr>
    </w:lvl>
    <w:lvl w:ilvl="8">
      <w:numFmt w:val="bullet"/>
      <w:lvlText w:val="•"/>
      <w:lvlJc w:val="left"/>
      <w:pPr>
        <w:ind w:left="8257" w:hanging="711"/>
      </w:pPr>
    </w:lvl>
  </w:abstractNum>
  <w:abstractNum w:abstractNumId="1">
    <w:nsid w:val="00000403"/>
    <w:multiLevelType w:val="multilevel"/>
    <w:tmpl w:val="00000886"/>
    <w:lvl w:ilvl="0">
      <w:start w:val="1"/>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2">
    <w:nsid w:val="00000404"/>
    <w:multiLevelType w:val="multilevel"/>
    <w:tmpl w:val="00000887"/>
    <w:lvl w:ilvl="0">
      <w:start w:val="2"/>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3">
    <w:nsid w:val="00000405"/>
    <w:multiLevelType w:val="multilevel"/>
    <w:tmpl w:val="00000888"/>
    <w:lvl w:ilvl="0">
      <w:start w:val="3"/>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4">
    <w:nsid w:val="00000406"/>
    <w:multiLevelType w:val="multilevel"/>
    <w:tmpl w:val="00000889"/>
    <w:lvl w:ilvl="0">
      <w:start w:val="4"/>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start w:val="1"/>
      <w:numFmt w:val="decimal"/>
      <w:lvlText w:val="%1.%2.%3."/>
      <w:lvlJc w:val="left"/>
      <w:pPr>
        <w:ind w:left="112" w:hanging="982"/>
      </w:pPr>
      <w:rPr>
        <w:rFonts w:ascii="Times New Roman" w:hAnsi="Times New Roman" w:cs="Times New Roman"/>
        <w:b w:val="0"/>
        <w:bCs w:val="0"/>
        <w:spacing w:val="-3"/>
        <w:w w:val="100"/>
        <w:sz w:val="28"/>
        <w:szCs w:val="28"/>
      </w:rPr>
    </w:lvl>
    <w:lvl w:ilvl="3">
      <w:numFmt w:val="bullet"/>
      <w:lvlText w:val="•"/>
      <w:lvlJc w:val="left"/>
      <w:pPr>
        <w:ind w:left="3175" w:hanging="982"/>
      </w:pPr>
    </w:lvl>
    <w:lvl w:ilvl="4">
      <w:numFmt w:val="bullet"/>
      <w:lvlText w:val="•"/>
      <w:lvlJc w:val="left"/>
      <w:pPr>
        <w:ind w:left="4194" w:hanging="982"/>
      </w:pPr>
    </w:lvl>
    <w:lvl w:ilvl="5">
      <w:numFmt w:val="bullet"/>
      <w:lvlText w:val="•"/>
      <w:lvlJc w:val="left"/>
      <w:pPr>
        <w:ind w:left="5213" w:hanging="982"/>
      </w:pPr>
    </w:lvl>
    <w:lvl w:ilvl="6">
      <w:numFmt w:val="bullet"/>
      <w:lvlText w:val="•"/>
      <w:lvlJc w:val="left"/>
      <w:pPr>
        <w:ind w:left="6231" w:hanging="982"/>
      </w:pPr>
    </w:lvl>
    <w:lvl w:ilvl="7">
      <w:numFmt w:val="bullet"/>
      <w:lvlText w:val="•"/>
      <w:lvlJc w:val="left"/>
      <w:pPr>
        <w:ind w:left="7250" w:hanging="982"/>
      </w:pPr>
    </w:lvl>
    <w:lvl w:ilvl="8">
      <w:numFmt w:val="bullet"/>
      <w:lvlText w:val="•"/>
      <w:lvlJc w:val="left"/>
      <w:pPr>
        <w:ind w:left="8269" w:hanging="982"/>
      </w:pPr>
    </w:lvl>
  </w:abstractNum>
  <w:abstractNum w:abstractNumId="5">
    <w:nsid w:val="00000407"/>
    <w:multiLevelType w:val="multilevel"/>
    <w:tmpl w:val="0000088A"/>
    <w:lvl w:ilvl="0">
      <w:start w:val="5"/>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6">
    <w:nsid w:val="00000408"/>
    <w:multiLevelType w:val="multilevel"/>
    <w:tmpl w:val="0000088B"/>
    <w:lvl w:ilvl="0">
      <w:numFmt w:val="bullet"/>
      <w:lvlText w:val="-"/>
      <w:lvlJc w:val="left"/>
      <w:pPr>
        <w:ind w:left="297" w:hanging="140"/>
      </w:pPr>
      <w:rPr>
        <w:rFonts w:ascii="Times New Roman" w:hAnsi="Times New Roman"/>
        <w:b w:val="0"/>
        <w:w w:val="99"/>
        <w:sz w:val="24"/>
      </w:rPr>
    </w:lvl>
    <w:lvl w:ilvl="1">
      <w:numFmt w:val="bullet"/>
      <w:lvlText w:val="•"/>
      <w:lvlJc w:val="left"/>
      <w:pPr>
        <w:ind w:left="569" w:hanging="140"/>
      </w:pPr>
    </w:lvl>
    <w:lvl w:ilvl="2">
      <w:numFmt w:val="bullet"/>
      <w:lvlText w:val="•"/>
      <w:lvlJc w:val="left"/>
      <w:pPr>
        <w:ind w:left="839" w:hanging="140"/>
      </w:pPr>
    </w:lvl>
    <w:lvl w:ilvl="3">
      <w:numFmt w:val="bullet"/>
      <w:lvlText w:val="•"/>
      <w:lvlJc w:val="left"/>
      <w:pPr>
        <w:ind w:left="1108" w:hanging="140"/>
      </w:pPr>
    </w:lvl>
    <w:lvl w:ilvl="4">
      <w:numFmt w:val="bullet"/>
      <w:lvlText w:val="•"/>
      <w:lvlJc w:val="left"/>
      <w:pPr>
        <w:ind w:left="1378" w:hanging="140"/>
      </w:pPr>
    </w:lvl>
    <w:lvl w:ilvl="5">
      <w:numFmt w:val="bullet"/>
      <w:lvlText w:val="•"/>
      <w:lvlJc w:val="left"/>
      <w:pPr>
        <w:ind w:left="1647" w:hanging="140"/>
      </w:pPr>
    </w:lvl>
    <w:lvl w:ilvl="6">
      <w:numFmt w:val="bullet"/>
      <w:lvlText w:val="•"/>
      <w:lvlJc w:val="left"/>
      <w:pPr>
        <w:ind w:left="1917" w:hanging="140"/>
      </w:pPr>
    </w:lvl>
    <w:lvl w:ilvl="7">
      <w:numFmt w:val="bullet"/>
      <w:lvlText w:val="•"/>
      <w:lvlJc w:val="left"/>
      <w:pPr>
        <w:ind w:left="2186" w:hanging="140"/>
      </w:pPr>
    </w:lvl>
    <w:lvl w:ilvl="8">
      <w:numFmt w:val="bullet"/>
      <w:lvlText w:val="•"/>
      <w:lvlJc w:val="left"/>
      <w:pPr>
        <w:ind w:left="2456" w:hanging="140"/>
      </w:pPr>
    </w:lvl>
  </w:abstractNum>
  <w:abstractNum w:abstractNumId="7">
    <w:nsid w:val="00000409"/>
    <w:multiLevelType w:val="multilevel"/>
    <w:tmpl w:val="0000088C"/>
    <w:lvl w:ilvl="0">
      <w:start w:val="8"/>
      <w:numFmt w:val="decimal"/>
      <w:lvlText w:val="%1"/>
      <w:lvlJc w:val="left"/>
      <w:pPr>
        <w:ind w:left="112" w:hanging="569"/>
      </w:pPr>
      <w:rPr>
        <w:rFonts w:cs="Times New Roman"/>
      </w:rPr>
    </w:lvl>
    <w:lvl w:ilvl="1">
      <w:start w:val="1"/>
      <w:numFmt w:val="decimal"/>
      <w:lvlText w:val="%1.%2."/>
      <w:lvlJc w:val="left"/>
      <w:pPr>
        <w:ind w:left="112" w:hanging="569"/>
      </w:pPr>
      <w:rPr>
        <w:rFonts w:ascii="Times New Roman" w:hAnsi="Times New Roman" w:cs="Times New Roman"/>
        <w:b w:val="0"/>
        <w:bCs w:val="0"/>
        <w:w w:val="100"/>
        <w:sz w:val="28"/>
        <w:szCs w:val="28"/>
      </w:rPr>
    </w:lvl>
    <w:lvl w:ilvl="2">
      <w:numFmt w:val="bullet"/>
      <w:lvlText w:val="•"/>
      <w:lvlJc w:val="left"/>
      <w:pPr>
        <w:ind w:left="2157" w:hanging="569"/>
      </w:pPr>
    </w:lvl>
    <w:lvl w:ilvl="3">
      <w:numFmt w:val="bullet"/>
      <w:lvlText w:val="•"/>
      <w:lvlJc w:val="left"/>
      <w:pPr>
        <w:ind w:left="3175" w:hanging="569"/>
      </w:pPr>
    </w:lvl>
    <w:lvl w:ilvl="4">
      <w:numFmt w:val="bullet"/>
      <w:lvlText w:val="•"/>
      <w:lvlJc w:val="left"/>
      <w:pPr>
        <w:ind w:left="4194" w:hanging="569"/>
      </w:pPr>
    </w:lvl>
    <w:lvl w:ilvl="5">
      <w:numFmt w:val="bullet"/>
      <w:lvlText w:val="•"/>
      <w:lvlJc w:val="left"/>
      <w:pPr>
        <w:ind w:left="5213" w:hanging="569"/>
      </w:pPr>
    </w:lvl>
    <w:lvl w:ilvl="6">
      <w:numFmt w:val="bullet"/>
      <w:lvlText w:val="•"/>
      <w:lvlJc w:val="left"/>
      <w:pPr>
        <w:ind w:left="6231" w:hanging="569"/>
      </w:pPr>
    </w:lvl>
    <w:lvl w:ilvl="7">
      <w:numFmt w:val="bullet"/>
      <w:lvlText w:val="•"/>
      <w:lvlJc w:val="left"/>
      <w:pPr>
        <w:ind w:left="7250" w:hanging="569"/>
      </w:pPr>
    </w:lvl>
    <w:lvl w:ilvl="8">
      <w:numFmt w:val="bullet"/>
      <w:lvlText w:val="•"/>
      <w:lvlJc w:val="left"/>
      <w:pPr>
        <w:ind w:left="8269" w:hanging="569"/>
      </w:pPr>
    </w:lvl>
  </w:abstractNum>
  <w:abstractNum w:abstractNumId="8">
    <w:nsid w:val="0000040A"/>
    <w:multiLevelType w:val="multilevel"/>
    <w:tmpl w:val="0000088D"/>
    <w:lvl w:ilvl="0">
      <w:start w:val="10"/>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spacing w:val="-4"/>
        <w:w w:val="100"/>
        <w:sz w:val="26"/>
        <w:szCs w:val="26"/>
      </w:rPr>
    </w:lvl>
    <w:lvl w:ilvl="2">
      <w:start w:val="1"/>
      <w:numFmt w:val="decimal"/>
      <w:lvlText w:val="%1.%2.%3."/>
      <w:lvlJc w:val="left"/>
      <w:pPr>
        <w:ind w:left="112" w:hanging="994"/>
      </w:pPr>
      <w:rPr>
        <w:rFonts w:ascii="Times New Roman" w:hAnsi="Times New Roman" w:cs="Times New Roman"/>
        <w:b w:val="0"/>
        <w:bCs w:val="0"/>
        <w:spacing w:val="-4"/>
        <w:w w:val="100"/>
        <w:sz w:val="28"/>
        <w:szCs w:val="28"/>
      </w:rPr>
    </w:lvl>
    <w:lvl w:ilvl="3">
      <w:numFmt w:val="bullet"/>
      <w:lvlText w:val="•"/>
      <w:lvlJc w:val="left"/>
      <w:pPr>
        <w:ind w:left="3175" w:hanging="994"/>
      </w:pPr>
    </w:lvl>
    <w:lvl w:ilvl="4">
      <w:numFmt w:val="bullet"/>
      <w:lvlText w:val="•"/>
      <w:lvlJc w:val="left"/>
      <w:pPr>
        <w:ind w:left="4194" w:hanging="994"/>
      </w:pPr>
    </w:lvl>
    <w:lvl w:ilvl="5">
      <w:numFmt w:val="bullet"/>
      <w:lvlText w:val="•"/>
      <w:lvlJc w:val="left"/>
      <w:pPr>
        <w:ind w:left="5213" w:hanging="994"/>
      </w:pPr>
    </w:lvl>
    <w:lvl w:ilvl="6">
      <w:numFmt w:val="bullet"/>
      <w:lvlText w:val="•"/>
      <w:lvlJc w:val="left"/>
      <w:pPr>
        <w:ind w:left="6231" w:hanging="994"/>
      </w:pPr>
    </w:lvl>
    <w:lvl w:ilvl="7">
      <w:numFmt w:val="bullet"/>
      <w:lvlText w:val="•"/>
      <w:lvlJc w:val="left"/>
      <w:pPr>
        <w:ind w:left="7250" w:hanging="994"/>
      </w:pPr>
    </w:lvl>
    <w:lvl w:ilvl="8">
      <w:numFmt w:val="bullet"/>
      <w:lvlText w:val="•"/>
      <w:lvlJc w:val="left"/>
      <w:pPr>
        <w:ind w:left="8269" w:hanging="994"/>
      </w:pPr>
    </w:lvl>
  </w:abstractNum>
  <w:abstractNum w:abstractNumId="9">
    <w:nsid w:val="0000040B"/>
    <w:multiLevelType w:val="multilevel"/>
    <w:tmpl w:val="0000088E"/>
    <w:lvl w:ilvl="0">
      <w:start w:val="10"/>
      <w:numFmt w:val="decimal"/>
      <w:lvlText w:val="%1"/>
      <w:lvlJc w:val="left"/>
      <w:pPr>
        <w:ind w:left="112" w:hanging="567"/>
      </w:pPr>
      <w:rPr>
        <w:rFonts w:cs="Times New Roman"/>
      </w:rPr>
    </w:lvl>
    <w:lvl w:ilvl="1">
      <w:start w:val="5"/>
      <w:numFmt w:val="decimal"/>
      <w:lvlText w:val="%1.%2."/>
      <w:lvlJc w:val="left"/>
      <w:pPr>
        <w:ind w:left="112" w:hanging="567"/>
      </w:pPr>
      <w:rPr>
        <w:rFonts w:ascii="Times New Roman" w:hAnsi="Times New Roman" w:cs="Times New Roman"/>
        <w:b w:val="0"/>
        <w:bCs w:val="0"/>
        <w:spacing w:val="-4"/>
        <w:w w:val="100"/>
        <w:sz w:val="26"/>
        <w:szCs w:val="26"/>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10">
    <w:nsid w:val="0000040C"/>
    <w:multiLevelType w:val="multilevel"/>
    <w:tmpl w:val="0000088F"/>
    <w:lvl w:ilvl="0">
      <w:numFmt w:val="bullet"/>
      <w:lvlText w:val=""/>
      <w:lvlJc w:val="left"/>
      <w:pPr>
        <w:ind w:left="670" w:hanging="286"/>
      </w:pPr>
      <w:rPr>
        <w:rFonts w:ascii="Symbol" w:hAnsi="Symbol"/>
        <w:b w:val="0"/>
        <w:w w:val="100"/>
        <w:sz w:val="24"/>
      </w:rPr>
    </w:lvl>
    <w:lvl w:ilvl="1">
      <w:numFmt w:val="bullet"/>
      <w:lvlText w:val="•"/>
      <w:lvlJc w:val="left"/>
      <w:pPr>
        <w:ind w:left="1676" w:hanging="286"/>
      </w:pPr>
    </w:lvl>
    <w:lvl w:ilvl="2">
      <w:numFmt w:val="bullet"/>
      <w:lvlText w:val="•"/>
      <w:lvlJc w:val="left"/>
      <w:pPr>
        <w:ind w:left="2673" w:hanging="286"/>
      </w:pPr>
    </w:lvl>
    <w:lvl w:ilvl="3">
      <w:numFmt w:val="bullet"/>
      <w:lvlText w:val="•"/>
      <w:lvlJc w:val="left"/>
      <w:pPr>
        <w:ind w:left="3669" w:hanging="286"/>
      </w:pPr>
    </w:lvl>
    <w:lvl w:ilvl="4">
      <w:numFmt w:val="bullet"/>
      <w:lvlText w:val="•"/>
      <w:lvlJc w:val="left"/>
      <w:pPr>
        <w:ind w:left="4666" w:hanging="286"/>
      </w:pPr>
    </w:lvl>
    <w:lvl w:ilvl="5">
      <w:numFmt w:val="bullet"/>
      <w:lvlText w:val="•"/>
      <w:lvlJc w:val="left"/>
      <w:pPr>
        <w:ind w:left="5663" w:hanging="286"/>
      </w:pPr>
    </w:lvl>
    <w:lvl w:ilvl="6">
      <w:numFmt w:val="bullet"/>
      <w:lvlText w:val="•"/>
      <w:lvlJc w:val="left"/>
      <w:pPr>
        <w:ind w:left="6659" w:hanging="286"/>
      </w:pPr>
    </w:lvl>
    <w:lvl w:ilvl="7">
      <w:numFmt w:val="bullet"/>
      <w:lvlText w:val="•"/>
      <w:lvlJc w:val="left"/>
      <w:pPr>
        <w:ind w:left="7656" w:hanging="286"/>
      </w:pPr>
    </w:lvl>
    <w:lvl w:ilvl="8">
      <w:numFmt w:val="bullet"/>
      <w:lvlText w:val="•"/>
      <w:lvlJc w:val="left"/>
      <w:pPr>
        <w:ind w:left="8653" w:hanging="286"/>
      </w:pPr>
    </w:lvl>
  </w:abstractNum>
  <w:abstractNum w:abstractNumId="11">
    <w:nsid w:val="0000040D"/>
    <w:multiLevelType w:val="multilevel"/>
    <w:tmpl w:val="00000890"/>
    <w:lvl w:ilvl="0">
      <w:start w:val="1"/>
      <w:numFmt w:val="decimal"/>
      <w:lvlText w:val="%1."/>
      <w:lvlJc w:val="left"/>
      <w:pPr>
        <w:ind w:left="1127" w:hanging="995"/>
      </w:pPr>
      <w:rPr>
        <w:rFonts w:ascii="Times New Roman" w:hAnsi="Times New Roman" w:cs="Times New Roman"/>
        <w:b w:val="0"/>
        <w:bCs w:val="0"/>
        <w:spacing w:val="0"/>
        <w:w w:val="100"/>
        <w:sz w:val="28"/>
        <w:szCs w:val="28"/>
      </w:rPr>
    </w:lvl>
    <w:lvl w:ilvl="1">
      <w:start w:val="1"/>
      <w:numFmt w:val="decimal"/>
      <w:lvlText w:val="%2."/>
      <w:lvlJc w:val="left"/>
      <w:pPr>
        <w:ind w:left="1269" w:hanging="425"/>
      </w:pPr>
      <w:rPr>
        <w:rFonts w:ascii="Times New Roman" w:hAnsi="Times New Roman" w:cs="Times New Roman"/>
        <w:b/>
        <w:bCs/>
        <w:spacing w:val="0"/>
        <w:w w:val="100"/>
        <w:sz w:val="28"/>
        <w:szCs w:val="28"/>
      </w:rPr>
    </w:lvl>
    <w:lvl w:ilvl="2">
      <w:numFmt w:val="bullet"/>
      <w:lvlText w:val="•"/>
      <w:lvlJc w:val="left"/>
      <w:pPr>
        <w:ind w:left="2302" w:hanging="425"/>
      </w:pPr>
    </w:lvl>
    <w:lvl w:ilvl="3">
      <w:numFmt w:val="bullet"/>
      <w:lvlText w:val="•"/>
      <w:lvlJc w:val="left"/>
      <w:pPr>
        <w:ind w:left="3345" w:hanging="425"/>
      </w:pPr>
    </w:lvl>
    <w:lvl w:ilvl="4">
      <w:numFmt w:val="bullet"/>
      <w:lvlText w:val="•"/>
      <w:lvlJc w:val="left"/>
      <w:pPr>
        <w:ind w:left="4388" w:hanging="425"/>
      </w:pPr>
    </w:lvl>
    <w:lvl w:ilvl="5">
      <w:numFmt w:val="bullet"/>
      <w:lvlText w:val="•"/>
      <w:lvlJc w:val="left"/>
      <w:pPr>
        <w:ind w:left="5431" w:hanging="425"/>
      </w:pPr>
    </w:lvl>
    <w:lvl w:ilvl="6">
      <w:numFmt w:val="bullet"/>
      <w:lvlText w:val="•"/>
      <w:lvlJc w:val="left"/>
      <w:pPr>
        <w:ind w:left="6474" w:hanging="425"/>
      </w:pPr>
    </w:lvl>
    <w:lvl w:ilvl="7">
      <w:numFmt w:val="bullet"/>
      <w:lvlText w:val="•"/>
      <w:lvlJc w:val="left"/>
      <w:pPr>
        <w:ind w:left="7517" w:hanging="425"/>
      </w:pPr>
    </w:lvl>
    <w:lvl w:ilvl="8">
      <w:numFmt w:val="bullet"/>
      <w:lvlText w:val="•"/>
      <w:lvlJc w:val="left"/>
      <w:pPr>
        <w:ind w:left="8560" w:hanging="425"/>
      </w:pPr>
    </w:lvl>
  </w:abstractNum>
  <w:abstractNum w:abstractNumId="12">
    <w:nsid w:val="0000040E"/>
    <w:multiLevelType w:val="multilevel"/>
    <w:tmpl w:val="00000891"/>
    <w:lvl w:ilvl="0">
      <w:start w:val="1"/>
      <w:numFmt w:val="decimal"/>
      <w:lvlText w:val="%1)"/>
      <w:lvlJc w:val="left"/>
      <w:pPr>
        <w:ind w:left="133" w:hanging="423"/>
      </w:pPr>
      <w:rPr>
        <w:rFonts w:ascii="Times New Roman" w:hAnsi="Times New Roman" w:cs="Times New Roman"/>
        <w:b w:val="0"/>
        <w:bCs w:val="0"/>
        <w:spacing w:val="0"/>
        <w:w w:val="100"/>
        <w:sz w:val="28"/>
        <w:szCs w:val="28"/>
      </w:rPr>
    </w:lvl>
    <w:lvl w:ilvl="1">
      <w:numFmt w:val="bullet"/>
      <w:lvlText w:val="•"/>
      <w:lvlJc w:val="left"/>
      <w:pPr>
        <w:ind w:left="1190" w:hanging="423"/>
      </w:pPr>
    </w:lvl>
    <w:lvl w:ilvl="2">
      <w:numFmt w:val="bullet"/>
      <w:lvlText w:val="•"/>
      <w:lvlJc w:val="left"/>
      <w:pPr>
        <w:ind w:left="2241" w:hanging="423"/>
      </w:pPr>
    </w:lvl>
    <w:lvl w:ilvl="3">
      <w:numFmt w:val="bullet"/>
      <w:lvlText w:val="•"/>
      <w:lvlJc w:val="left"/>
      <w:pPr>
        <w:ind w:left="3291" w:hanging="423"/>
      </w:pPr>
    </w:lvl>
    <w:lvl w:ilvl="4">
      <w:numFmt w:val="bullet"/>
      <w:lvlText w:val="•"/>
      <w:lvlJc w:val="left"/>
      <w:pPr>
        <w:ind w:left="4342" w:hanging="423"/>
      </w:pPr>
    </w:lvl>
    <w:lvl w:ilvl="5">
      <w:numFmt w:val="bullet"/>
      <w:lvlText w:val="•"/>
      <w:lvlJc w:val="left"/>
      <w:pPr>
        <w:ind w:left="5393" w:hanging="423"/>
      </w:pPr>
    </w:lvl>
    <w:lvl w:ilvl="6">
      <w:numFmt w:val="bullet"/>
      <w:lvlText w:val="•"/>
      <w:lvlJc w:val="left"/>
      <w:pPr>
        <w:ind w:left="6443" w:hanging="423"/>
      </w:pPr>
    </w:lvl>
    <w:lvl w:ilvl="7">
      <w:numFmt w:val="bullet"/>
      <w:lvlText w:val="•"/>
      <w:lvlJc w:val="left"/>
      <w:pPr>
        <w:ind w:left="7494" w:hanging="423"/>
      </w:pPr>
    </w:lvl>
    <w:lvl w:ilvl="8">
      <w:numFmt w:val="bullet"/>
      <w:lvlText w:val="•"/>
      <w:lvlJc w:val="left"/>
      <w:pPr>
        <w:ind w:left="8545" w:hanging="423"/>
      </w:pPr>
    </w:lvl>
  </w:abstractNum>
  <w:abstractNum w:abstractNumId="13">
    <w:nsid w:val="0000040F"/>
    <w:multiLevelType w:val="multilevel"/>
    <w:tmpl w:val="00000892"/>
    <w:lvl w:ilvl="0">
      <w:start w:val="1"/>
      <w:numFmt w:val="decimal"/>
      <w:lvlText w:val="%1)"/>
      <w:lvlJc w:val="left"/>
      <w:pPr>
        <w:ind w:left="1266" w:hanging="425"/>
      </w:pPr>
      <w:rPr>
        <w:rFonts w:ascii="Times New Roman" w:hAnsi="Times New Roman" w:cs="Times New Roman"/>
        <w:b w:val="0"/>
        <w:bCs w:val="0"/>
        <w:spacing w:val="0"/>
        <w:w w:val="100"/>
        <w:sz w:val="28"/>
        <w:szCs w:val="28"/>
      </w:rPr>
    </w:lvl>
    <w:lvl w:ilvl="1">
      <w:numFmt w:val="bullet"/>
      <w:lvlText w:val="•"/>
      <w:lvlJc w:val="left"/>
      <w:pPr>
        <w:ind w:left="2198" w:hanging="425"/>
      </w:pPr>
    </w:lvl>
    <w:lvl w:ilvl="2">
      <w:numFmt w:val="bullet"/>
      <w:lvlText w:val="•"/>
      <w:lvlJc w:val="left"/>
      <w:pPr>
        <w:ind w:left="3137" w:hanging="425"/>
      </w:pPr>
    </w:lvl>
    <w:lvl w:ilvl="3">
      <w:numFmt w:val="bullet"/>
      <w:lvlText w:val="•"/>
      <w:lvlJc w:val="left"/>
      <w:pPr>
        <w:ind w:left="4075" w:hanging="425"/>
      </w:pPr>
    </w:lvl>
    <w:lvl w:ilvl="4">
      <w:numFmt w:val="bullet"/>
      <w:lvlText w:val="•"/>
      <w:lvlJc w:val="left"/>
      <w:pPr>
        <w:ind w:left="5014" w:hanging="425"/>
      </w:pPr>
    </w:lvl>
    <w:lvl w:ilvl="5">
      <w:numFmt w:val="bullet"/>
      <w:lvlText w:val="•"/>
      <w:lvlJc w:val="left"/>
      <w:pPr>
        <w:ind w:left="5953" w:hanging="425"/>
      </w:pPr>
    </w:lvl>
    <w:lvl w:ilvl="6">
      <w:numFmt w:val="bullet"/>
      <w:lvlText w:val="•"/>
      <w:lvlJc w:val="left"/>
      <w:pPr>
        <w:ind w:left="6891" w:hanging="425"/>
      </w:pPr>
    </w:lvl>
    <w:lvl w:ilvl="7">
      <w:numFmt w:val="bullet"/>
      <w:lvlText w:val="•"/>
      <w:lvlJc w:val="left"/>
      <w:pPr>
        <w:ind w:left="7830" w:hanging="425"/>
      </w:pPr>
    </w:lvl>
    <w:lvl w:ilvl="8">
      <w:numFmt w:val="bullet"/>
      <w:lvlText w:val="•"/>
      <w:lvlJc w:val="left"/>
      <w:pPr>
        <w:ind w:left="8769" w:hanging="425"/>
      </w:pPr>
    </w:lvl>
  </w:abstractNum>
  <w:abstractNum w:abstractNumId="14">
    <w:nsid w:val="00000410"/>
    <w:multiLevelType w:val="multilevel"/>
    <w:tmpl w:val="00000893"/>
    <w:lvl w:ilvl="0">
      <w:start w:val="1"/>
      <w:numFmt w:val="decimal"/>
      <w:lvlText w:val="%1)"/>
      <w:lvlJc w:val="left"/>
      <w:pPr>
        <w:ind w:left="1920" w:hanging="360"/>
      </w:pPr>
      <w:rPr>
        <w:rFonts w:ascii="Times New Roman" w:hAnsi="Times New Roman" w:cs="Times New Roman"/>
        <w:b w:val="0"/>
        <w:bCs w:val="0"/>
        <w:spacing w:val="0"/>
        <w:w w:val="100"/>
        <w:sz w:val="28"/>
        <w:szCs w:val="28"/>
      </w:rPr>
    </w:lvl>
    <w:lvl w:ilvl="1">
      <w:numFmt w:val="bullet"/>
      <w:lvlText w:val="•"/>
      <w:lvlJc w:val="left"/>
      <w:pPr>
        <w:ind w:left="2862" w:hanging="360"/>
      </w:pPr>
    </w:lvl>
    <w:lvl w:ilvl="2">
      <w:numFmt w:val="bullet"/>
      <w:lvlText w:val="•"/>
      <w:lvlJc w:val="left"/>
      <w:pPr>
        <w:ind w:left="3807" w:hanging="360"/>
      </w:pPr>
    </w:lvl>
    <w:lvl w:ilvl="3">
      <w:numFmt w:val="bullet"/>
      <w:lvlText w:val="•"/>
      <w:lvlJc w:val="left"/>
      <w:pPr>
        <w:ind w:left="4751" w:hanging="360"/>
      </w:pPr>
    </w:lvl>
    <w:lvl w:ilvl="4">
      <w:numFmt w:val="bullet"/>
      <w:lvlText w:val="•"/>
      <w:lvlJc w:val="left"/>
      <w:pPr>
        <w:ind w:left="5696" w:hanging="360"/>
      </w:pPr>
    </w:lvl>
    <w:lvl w:ilvl="5">
      <w:numFmt w:val="bullet"/>
      <w:lvlText w:val="•"/>
      <w:lvlJc w:val="left"/>
      <w:pPr>
        <w:ind w:left="6641" w:hanging="360"/>
      </w:pPr>
    </w:lvl>
    <w:lvl w:ilvl="6">
      <w:numFmt w:val="bullet"/>
      <w:lvlText w:val="•"/>
      <w:lvlJc w:val="left"/>
      <w:pPr>
        <w:ind w:left="7585" w:hanging="360"/>
      </w:pPr>
    </w:lvl>
    <w:lvl w:ilvl="7">
      <w:numFmt w:val="bullet"/>
      <w:lvlText w:val="•"/>
      <w:lvlJc w:val="left"/>
      <w:pPr>
        <w:ind w:left="8530" w:hanging="360"/>
      </w:pPr>
    </w:lvl>
    <w:lvl w:ilvl="8">
      <w:numFmt w:val="bullet"/>
      <w:lvlText w:val="•"/>
      <w:lvlJc w:val="left"/>
      <w:pPr>
        <w:ind w:left="9475" w:hanging="360"/>
      </w:pPr>
    </w:lvl>
  </w:abstractNum>
  <w:abstractNum w:abstractNumId="15">
    <w:nsid w:val="00000411"/>
    <w:multiLevelType w:val="multilevel"/>
    <w:tmpl w:val="00000894"/>
    <w:lvl w:ilvl="0">
      <w:start w:val="1"/>
      <w:numFmt w:val="decimal"/>
      <w:lvlText w:val="%1)"/>
      <w:lvlJc w:val="left"/>
      <w:pPr>
        <w:ind w:left="133" w:hanging="425"/>
      </w:pPr>
      <w:rPr>
        <w:rFonts w:ascii="Times New Roman" w:hAnsi="Times New Roman" w:cs="Times New Roman"/>
        <w:b w:val="0"/>
        <w:bCs w:val="0"/>
        <w:spacing w:val="0"/>
        <w:w w:val="100"/>
        <w:sz w:val="28"/>
        <w:szCs w:val="28"/>
      </w:rPr>
    </w:lvl>
    <w:lvl w:ilvl="1">
      <w:numFmt w:val="bullet"/>
      <w:lvlText w:val="•"/>
      <w:lvlJc w:val="left"/>
      <w:pPr>
        <w:ind w:left="1190" w:hanging="425"/>
      </w:pPr>
    </w:lvl>
    <w:lvl w:ilvl="2">
      <w:numFmt w:val="bullet"/>
      <w:lvlText w:val="•"/>
      <w:lvlJc w:val="left"/>
      <w:pPr>
        <w:ind w:left="2241" w:hanging="425"/>
      </w:pPr>
    </w:lvl>
    <w:lvl w:ilvl="3">
      <w:numFmt w:val="bullet"/>
      <w:lvlText w:val="•"/>
      <w:lvlJc w:val="left"/>
      <w:pPr>
        <w:ind w:left="3291" w:hanging="425"/>
      </w:pPr>
    </w:lvl>
    <w:lvl w:ilvl="4">
      <w:numFmt w:val="bullet"/>
      <w:lvlText w:val="•"/>
      <w:lvlJc w:val="left"/>
      <w:pPr>
        <w:ind w:left="4342" w:hanging="425"/>
      </w:pPr>
    </w:lvl>
    <w:lvl w:ilvl="5">
      <w:numFmt w:val="bullet"/>
      <w:lvlText w:val="•"/>
      <w:lvlJc w:val="left"/>
      <w:pPr>
        <w:ind w:left="5393" w:hanging="425"/>
      </w:pPr>
    </w:lvl>
    <w:lvl w:ilvl="6">
      <w:numFmt w:val="bullet"/>
      <w:lvlText w:val="•"/>
      <w:lvlJc w:val="left"/>
      <w:pPr>
        <w:ind w:left="6443" w:hanging="425"/>
      </w:pPr>
    </w:lvl>
    <w:lvl w:ilvl="7">
      <w:numFmt w:val="bullet"/>
      <w:lvlText w:val="•"/>
      <w:lvlJc w:val="left"/>
      <w:pPr>
        <w:ind w:left="7494" w:hanging="425"/>
      </w:pPr>
    </w:lvl>
    <w:lvl w:ilvl="8">
      <w:numFmt w:val="bullet"/>
      <w:lvlText w:val="•"/>
      <w:lvlJc w:val="left"/>
      <w:pPr>
        <w:ind w:left="8545" w:hanging="425"/>
      </w:pPr>
    </w:lvl>
  </w:abstractNum>
  <w:abstractNum w:abstractNumId="16">
    <w:nsid w:val="00000412"/>
    <w:multiLevelType w:val="multilevel"/>
    <w:tmpl w:val="00000895"/>
    <w:lvl w:ilvl="0">
      <w:start w:val="1"/>
      <w:numFmt w:val="decimal"/>
      <w:lvlText w:val="%1)"/>
      <w:lvlJc w:val="left"/>
      <w:pPr>
        <w:ind w:left="133" w:hanging="423"/>
      </w:pPr>
      <w:rPr>
        <w:rFonts w:ascii="Times New Roman" w:hAnsi="Times New Roman" w:cs="Times New Roman"/>
        <w:b w:val="0"/>
        <w:bCs w:val="0"/>
        <w:spacing w:val="0"/>
        <w:w w:val="100"/>
        <w:sz w:val="28"/>
        <w:szCs w:val="28"/>
      </w:rPr>
    </w:lvl>
    <w:lvl w:ilvl="1">
      <w:numFmt w:val="bullet"/>
      <w:lvlText w:val="•"/>
      <w:lvlJc w:val="left"/>
      <w:pPr>
        <w:ind w:left="1190" w:hanging="423"/>
      </w:pPr>
    </w:lvl>
    <w:lvl w:ilvl="2">
      <w:numFmt w:val="bullet"/>
      <w:lvlText w:val="•"/>
      <w:lvlJc w:val="left"/>
      <w:pPr>
        <w:ind w:left="2241" w:hanging="423"/>
      </w:pPr>
    </w:lvl>
    <w:lvl w:ilvl="3">
      <w:numFmt w:val="bullet"/>
      <w:lvlText w:val="•"/>
      <w:lvlJc w:val="left"/>
      <w:pPr>
        <w:ind w:left="3291" w:hanging="423"/>
      </w:pPr>
    </w:lvl>
    <w:lvl w:ilvl="4">
      <w:numFmt w:val="bullet"/>
      <w:lvlText w:val="•"/>
      <w:lvlJc w:val="left"/>
      <w:pPr>
        <w:ind w:left="4342" w:hanging="423"/>
      </w:pPr>
    </w:lvl>
    <w:lvl w:ilvl="5">
      <w:numFmt w:val="bullet"/>
      <w:lvlText w:val="•"/>
      <w:lvlJc w:val="left"/>
      <w:pPr>
        <w:ind w:left="5393" w:hanging="423"/>
      </w:pPr>
    </w:lvl>
    <w:lvl w:ilvl="6">
      <w:numFmt w:val="bullet"/>
      <w:lvlText w:val="•"/>
      <w:lvlJc w:val="left"/>
      <w:pPr>
        <w:ind w:left="6443" w:hanging="423"/>
      </w:pPr>
    </w:lvl>
    <w:lvl w:ilvl="7">
      <w:numFmt w:val="bullet"/>
      <w:lvlText w:val="•"/>
      <w:lvlJc w:val="left"/>
      <w:pPr>
        <w:ind w:left="7494" w:hanging="423"/>
      </w:pPr>
    </w:lvl>
    <w:lvl w:ilvl="8">
      <w:numFmt w:val="bullet"/>
      <w:lvlText w:val="•"/>
      <w:lvlJc w:val="left"/>
      <w:pPr>
        <w:ind w:left="8545" w:hanging="423"/>
      </w:pPr>
    </w:lvl>
  </w:abstractNum>
  <w:abstractNum w:abstractNumId="17">
    <w:nsid w:val="00000413"/>
    <w:multiLevelType w:val="multilevel"/>
    <w:tmpl w:val="00000896"/>
    <w:lvl w:ilvl="0">
      <w:start w:val="1"/>
      <w:numFmt w:val="decimal"/>
      <w:lvlText w:val="%1)"/>
      <w:lvlJc w:val="left"/>
      <w:pPr>
        <w:ind w:left="1266" w:hanging="423"/>
      </w:pPr>
      <w:rPr>
        <w:rFonts w:ascii="Times New Roman" w:hAnsi="Times New Roman" w:cs="Times New Roman"/>
        <w:b w:val="0"/>
        <w:bCs w:val="0"/>
        <w:spacing w:val="0"/>
        <w:w w:val="100"/>
        <w:sz w:val="28"/>
        <w:szCs w:val="28"/>
      </w:rPr>
    </w:lvl>
    <w:lvl w:ilvl="1">
      <w:numFmt w:val="bullet"/>
      <w:lvlText w:val="•"/>
      <w:lvlJc w:val="left"/>
      <w:pPr>
        <w:ind w:left="2198" w:hanging="423"/>
      </w:pPr>
    </w:lvl>
    <w:lvl w:ilvl="2">
      <w:numFmt w:val="bullet"/>
      <w:lvlText w:val="•"/>
      <w:lvlJc w:val="left"/>
      <w:pPr>
        <w:ind w:left="3137" w:hanging="423"/>
      </w:pPr>
    </w:lvl>
    <w:lvl w:ilvl="3">
      <w:numFmt w:val="bullet"/>
      <w:lvlText w:val="•"/>
      <w:lvlJc w:val="left"/>
      <w:pPr>
        <w:ind w:left="4075" w:hanging="423"/>
      </w:pPr>
    </w:lvl>
    <w:lvl w:ilvl="4">
      <w:numFmt w:val="bullet"/>
      <w:lvlText w:val="•"/>
      <w:lvlJc w:val="left"/>
      <w:pPr>
        <w:ind w:left="5014" w:hanging="423"/>
      </w:pPr>
    </w:lvl>
    <w:lvl w:ilvl="5">
      <w:numFmt w:val="bullet"/>
      <w:lvlText w:val="•"/>
      <w:lvlJc w:val="left"/>
      <w:pPr>
        <w:ind w:left="5953" w:hanging="423"/>
      </w:pPr>
    </w:lvl>
    <w:lvl w:ilvl="6">
      <w:numFmt w:val="bullet"/>
      <w:lvlText w:val="•"/>
      <w:lvlJc w:val="left"/>
      <w:pPr>
        <w:ind w:left="6891" w:hanging="423"/>
      </w:pPr>
    </w:lvl>
    <w:lvl w:ilvl="7">
      <w:numFmt w:val="bullet"/>
      <w:lvlText w:val="•"/>
      <w:lvlJc w:val="left"/>
      <w:pPr>
        <w:ind w:left="7830" w:hanging="423"/>
      </w:pPr>
    </w:lvl>
    <w:lvl w:ilvl="8">
      <w:numFmt w:val="bullet"/>
      <w:lvlText w:val="•"/>
      <w:lvlJc w:val="left"/>
      <w:pPr>
        <w:ind w:left="8769" w:hanging="423"/>
      </w:pPr>
    </w:lvl>
  </w:abstractNum>
  <w:abstractNum w:abstractNumId="18">
    <w:nsid w:val="00000414"/>
    <w:multiLevelType w:val="multilevel"/>
    <w:tmpl w:val="00000897"/>
    <w:lvl w:ilvl="0">
      <w:start w:val="1"/>
      <w:numFmt w:val="decimal"/>
      <w:lvlText w:val="%1."/>
      <w:lvlJc w:val="left"/>
      <w:pPr>
        <w:ind w:left="1256" w:hanging="569"/>
      </w:pPr>
      <w:rPr>
        <w:rFonts w:ascii="Times New Roman" w:hAnsi="Times New Roman" w:cs="Times New Roman"/>
        <w:b w:val="0"/>
        <w:bCs w:val="0"/>
        <w:spacing w:val="0"/>
        <w:w w:val="100"/>
        <w:sz w:val="28"/>
        <w:szCs w:val="28"/>
      </w:rPr>
    </w:lvl>
    <w:lvl w:ilvl="1">
      <w:numFmt w:val="bullet"/>
      <w:lvlText w:val="•"/>
      <w:lvlJc w:val="left"/>
      <w:pPr>
        <w:ind w:left="1922" w:hanging="569"/>
      </w:pPr>
    </w:lvl>
    <w:lvl w:ilvl="2">
      <w:numFmt w:val="bullet"/>
      <w:lvlText w:val="•"/>
      <w:lvlJc w:val="left"/>
      <w:pPr>
        <w:ind w:left="2585" w:hanging="569"/>
      </w:pPr>
    </w:lvl>
    <w:lvl w:ilvl="3">
      <w:numFmt w:val="bullet"/>
      <w:lvlText w:val="•"/>
      <w:lvlJc w:val="left"/>
      <w:pPr>
        <w:ind w:left="3247" w:hanging="569"/>
      </w:pPr>
    </w:lvl>
    <w:lvl w:ilvl="4">
      <w:numFmt w:val="bullet"/>
      <w:lvlText w:val="•"/>
      <w:lvlJc w:val="left"/>
      <w:pPr>
        <w:ind w:left="3910" w:hanging="569"/>
      </w:pPr>
    </w:lvl>
    <w:lvl w:ilvl="5">
      <w:numFmt w:val="bullet"/>
      <w:lvlText w:val="•"/>
      <w:lvlJc w:val="left"/>
      <w:pPr>
        <w:ind w:left="4572" w:hanging="569"/>
      </w:pPr>
    </w:lvl>
    <w:lvl w:ilvl="6">
      <w:numFmt w:val="bullet"/>
      <w:lvlText w:val="•"/>
      <w:lvlJc w:val="left"/>
      <w:pPr>
        <w:ind w:left="5235" w:hanging="569"/>
      </w:pPr>
    </w:lvl>
    <w:lvl w:ilvl="7">
      <w:numFmt w:val="bullet"/>
      <w:lvlText w:val="•"/>
      <w:lvlJc w:val="left"/>
      <w:pPr>
        <w:ind w:left="5897" w:hanging="569"/>
      </w:pPr>
    </w:lvl>
    <w:lvl w:ilvl="8">
      <w:numFmt w:val="bullet"/>
      <w:lvlText w:val="•"/>
      <w:lvlJc w:val="left"/>
      <w:pPr>
        <w:ind w:left="6560" w:hanging="569"/>
      </w:pPr>
    </w:lvl>
  </w:abstractNum>
  <w:abstractNum w:abstractNumId="19">
    <w:nsid w:val="06174359"/>
    <w:multiLevelType w:val="hybridMultilevel"/>
    <w:tmpl w:val="D35AD4DE"/>
    <w:lvl w:ilvl="0" w:tplc="9878AC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065D47FE"/>
    <w:multiLevelType w:val="hybridMultilevel"/>
    <w:tmpl w:val="DF542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6E95603"/>
    <w:multiLevelType w:val="hybridMultilevel"/>
    <w:tmpl w:val="C93E0A0E"/>
    <w:lvl w:ilvl="0" w:tplc="F9665F2E">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FC5C90"/>
    <w:multiLevelType w:val="multilevel"/>
    <w:tmpl w:val="78CCBF2C"/>
    <w:lvl w:ilvl="0">
      <w:start w:val="3"/>
      <w:numFmt w:val="decimal"/>
      <w:lvlText w:val="%1."/>
      <w:lvlJc w:val="left"/>
      <w:pPr>
        <w:ind w:left="390" w:hanging="39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nsid w:val="162D7161"/>
    <w:multiLevelType w:val="hybridMultilevel"/>
    <w:tmpl w:val="BCA21A96"/>
    <w:lvl w:ilvl="0" w:tplc="A54602C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F58351D"/>
    <w:multiLevelType w:val="hybridMultilevel"/>
    <w:tmpl w:val="DEC26928"/>
    <w:lvl w:ilvl="0" w:tplc="82382C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271F1B0F"/>
    <w:multiLevelType w:val="hybridMultilevel"/>
    <w:tmpl w:val="017AF04A"/>
    <w:lvl w:ilvl="0" w:tplc="599AE6A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28271CE2"/>
    <w:multiLevelType w:val="hybridMultilevel"/>
    <w:tmpl w:val="8D36D978"/>
    <w:lvl w:ilvl="0" w:tplc="2910A558">
      <w:start w:val="1"/>
      <w:numFmt w:val="decimal"/>
      <w:lvlText w:val="%1."/>
      <w:lvlJc w:val="left"/>
      <w:pPr>
        <w:ind w:left="467" w:hanging="360"/>
      </w:pPr>
      <w:rPr>
        <w:rFonts w:cs="Times New Roman" w:hint="default"/>
      </w:rPr>
    </w:lvl>
    <w:lvl w:ilvl="1" w:tplc="04190019" w:tentative="1">
      <w:start w:val="1"/>
      <w:numFmt w:val="lowerLetter"/>
      <w:lvlText w:val="%2."/>
      <w:lvlJc w:val="left"/>
      <w:pPr>
        <w:ind w:left="1187" w:hanging="360"/>
      </w:pPr>
      <w:rPr>
        <w:rFonts w:cs="Times New Roman"/>
      </w:rPr>
    </w:lvl>
    <w:lvl w:ilvl="2" w:tplc="0419001B" w:tentative="1">
      <w:start w:val="1"/>
      <w:numFmt w:val="lowerRoman"/>
      <w:lvlText w:val="%3."/>
      <w:lvlJc w:val="right"/>
      <w:pPr>
        <w:ind w:left="1907" w:hanging="180"/>
      </w:pPr>
      <w:rPr>
        <w:rFonts w:cs="Times New Roman"/>
      </w:rPr>
    </w:lvl>
    <w:lvl w:ilvl="3" w:tplc="0419000F" w:tentative="1">
      <w:start w:val="1"/>
      <w:numFmt w:val="decimal"/>
      <w:lvlText w:val="%4."/>
      <w:lvlJc w:val="left"/>
      <w:pPr>
        <w:ind w:left="2627" w:hanging="360"/>
      </w:pPr>
      <w:rPr>
        <w:rFonts w:cs="Times New Roman"/>
      </w:rPr>
    </w:lvl>
    <w:lvl w:ilvl="4" w:tplc="04190019" w:tentative="1">
      <w:start w:val="1"/>
      <w:numFmt w:val="lowerLetter"/>
      <w:lvlText w:val="%5."/>
      <w:lvlJc w:val="left"/>
      <w:pPr>
        <w:ind w:left="3347" w:hanging="360"/>
      </w:pPr>
      <w:rPr>
        <w:rFonts w:cs="Times New Roman"/>
      </w:rPr>
    </w:lvl>
    <w:lvl w:ilvl="5" w:tplc="0419001B" w:tentative="1">
      <w:start w:val="1"/>
      <w:numFmt w:val="lowerRoman"/>
      <w:lvlText w:val="%6."/>
      <w:lvlJc w:val="right"/>
      <w:pPr>
        <w:ind w:left="4067" w:hanging="180"/>
      </w:pPr>
      <w:rPr>
        <w:rFonts w:cs="Times New Roman"/>
      </w:rPr>
    </w:lvl>
    <w:lvl w:ilvl="6" w:tplc="0419000F" w:tentative="1">
      <w:start w:val="1"/>
      <w:numFmt w:val="decimal"/>
      <w:lvlText w:val="%7."/>
      <w:lvlJc w:val="left"/>
      <w:pPr>
        <w:ind w:left="4787" w:hanging="360"/>
      </w:pPr>
      <w:rPr>
        <w:rFonts w:cs="Times New Roman"/>
      </w:rPr>
    </w:lvl>
    <w:lvl w:ilvl="7" w:tplc="04190019" w:tentative="1">
      <w:start w:val="1"/>
      <w:numFmt w:val="lowerLetter"/>
      <w:lvlText w:val="%8."/>
      <w:lvlJc w:val="left"/>
      <w:pPr>
        <w:ind w:left="5507" w:hanging="360"/>
      </w:pPr>
      <w:rPr>
        <w:rFonts w:cs="Times New Roman"/>
      </w:rPr>
    </w:lvl>
    <w:lvl w:ilvl="8" w:tplc="0419001B" w:tentative="1">
      <w:start w:val="1"/>
      <w:numFmt w:val="lowerRoman"/>
      <w:lvlText w:val="%9."/>
      <w:lvlJc w:val="right"/>
      <w:pPr>
        <w:ind w:left="6227" w:hanging="180"/>
      </w:pPr>
      <w:rPr>
        <w:rFonts w:cs="Times New Roman"/>
      </w:rPr>
    </w:lvl>
  </w:abstractNum>
  <w:abstractNum w:abstractNumId="27">
    <w:nsid w:val="311E7706"/>
    <w:multiLevelType w:val="hybridMultilevel"/>
    <w:tmpl w:val="8AE03958"/>
    <w:lvl w:ilvl="0" w:tplc="DEF02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A267B1F"/>
    <w:multiLevelType w:val="hybridMultilevel"/>
    <w:tmpl w:val="D20E22D6"/>
    <w:lvl w:ilvl="0" w:tplc="0419000F">
      <w:start w:val="1"/>
      <w:numFmt w:val="decimal"/>
      <w:lvlText w:val="%1."/>
      <w:lvlJc w:val="left"/>
      <w:pPr>
        <w:ind w:left="644"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07802A5"/>
    <w:multiLevelType w:val="multilevel"/>
    <w:tmpl w:val="245E7BB6"/>
    <w:lvl w:ilvl="0">
      <w:start w:val="6"/>
      <w:numFmt w:val="decimal"/>
      <w:lvlText w:val="%1."/>
      <w:lvlJc w:val="left"/>
      <w:pPr>
        <w:ind w:left="1429" w:hanging="360"/>
      </w:pPr>
      <w:rPr>
        <w:rFonts w:ascii="Liberation Serif" w:hAnsi="Liberation Serif"/>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nsid w:val="41D416CA"/>
    <w:multiLevelType w:val="hybridMultilevel"/>
    <w:tmpl w:val="4DB23220"/>
    <w:lvl w:ilvl="0" w:tplc="C674DDB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6241AFF"/>
    <w:multiLevelType w:val="hybridMultilevel"/>
    <w:tmpl w:val="BB845622"/>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AEE47E4"/>
    <w:multiLevelType w:val="hybridMultilevel"/>
    <w:tmpl w:val="B1047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D4F0774"/>
    <w:multiLevelType w:val="hybridMultilevel"/>
    <w:tmpl w:val="173003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E08618D"/>
    <w:multiLevelType w:val="multilevel"/>
    <w:tmpl w:val="D5FCB518"/>
    <w:lvl w:ilvl="0">
      <w:start w:val="8"/>
      <w:numFmt w:val="decimal"/>
      <w:lvlText w:val="%1."/>
      <w:lvlJc w:val="left"/>
      <w:pPr>
        <w:ind w:left="576" w:hanging="576"/>
      </w:pPr>
      <w:rPr>
        <w:rFonts w:cs="Times New Roman" w:hint="default"/>
      </w:rPr>
    </w:lvl>
    <w:lvl w:ilvl="1">
      <w:start w:val="1"/>
      <w:numFmt w:val="decimal"/>
      <w:lvlText w:val="%1.%2."/>
      <w:lvlJc w:val="left"/>
      <w:pPr>
        <w:ind w:left="1571" w:hanging="720"/>
      </w:pPr>
      <w:rPr>
        <w:rFonts w:cs="Times New Roman" w:hint="default"/>
        <w:color w:val="auto"/>
      </w:rPr>
    </w:lvl>
    <w:lvl w:ilvl="2">
      <w:start w:val="1"/>
      <w:numFmt w:val="decimal"/>
      <w:lvlText w:val="%1.%2.%3."/>
      <w:lvlJc w:val="left"/>
      <w:pPr>
        <w:ind w:left="4908" w:hanging="1080"/>
      </w:pPr>
      <w:rPr>
        <w:rFonts w:cs="Times New Roman" w:hint="default"/>
      </w:rPr>
    </w:lvl>
    <w:lvl w:ilvl="3">
      <w:start w:val="1"/>
      <w:numFmt w:val="decimal"/>
      <w:lvlText w:val="%1.%2.%3.%4."/>
      <w:lvlJc w:val="left"/>
      <w:pPr>
        <w:ind w:left="3384" w:hanging="1440"/>
      </w:pPr>
      <w:rPr>
        <w:rFonts w:cs="Times New Roman" w:hint="default"/>
      </w:rPr>
    </w:lvl>
    <w:lvl w:ilvl="4">
      <w:start w:val="1"/>
      <w:numFmt w:val="decimal"/>
      <w:lvlText w:val="%1.%2.%3.%4.%5."/>
      <w:lvlJc w:val="left"/>
      <w:pPr>
        <w:ind w:left="4032" w:hanging="1440"/>
      </w:pPr>
      <w:rPr>
        <w:rFonts w:cs="Times New Roman" w:hint="default"/>
      </w:rPr>
    </w:lvl>
    <w:lvl w:ilvl="5">
      <w:start w:val="1"/>
      <w:numFmt w:val="decimal"/>
      <w:lvlText w:val="%1.%2.%3.%4.%5.%6."/>
      <w:lvlJc w:val="left"/>
      <w:pPr>
        <w:ind w:left="5040" w:hanging="1800"/>
      </w:pPr>
      <w:rPr>
        <w:rFonts w:cs="Times New Roman" w:hint="default"/>
      </w:rPr>
    </w:lvl>
    <w:lvl w:ilvl="6">
      <w:start w:val="1"/>
      <w:numFmt w:val="decimal"/>
      <w:lvlText w:val="%1.%2.%3.%4.%5.%6.%7."/>
      <w:lvlJc w:val="left"/>
      <w:pPr>
        <w:ind w:left="6048" w:hanging="2160"/>
      </w:pPr>
      <w:rPr>
        <w:rFonts w:cs="Times New Roman" w:hint="default"/>
      </w:rPr>
    </w:lvl>
    <w:lvl w:ilvl="7">
      <w:start w:val="1"/>
      <w:numFmt w:val="decimal"/>
      <w:lvlText w:val="%1.%2.%3.%4.%5.%6.%7.%8."/>
      <w:lvlJc w:val="left"/>
      <w:pPr>
        <w:ind w:left="7056" w:hanging="2520"/>
      </w:pPr>
      <w:rPr>
        <w:rFonts w:cs="Times New Roman" w:hint="default"/>
      </w:rPr>
    </w:lvl>
    <w:lvl w:ilvl="8">
      <w:start w:val="1"/>
      <w:numFmt w:val="decimal"/>
      <w:lvlText w:val="%1.%2.%3.%4.%5.%6.%7.%8.%9."/>
      <w:lvlJc w:val="left"/>
      <w:pPr>
        <w:ind w:left="8064" w:hanging="2880"/>
      </w:pPr>
      <w:rPr>
        <w:rFonts w:cs="Times New Roman" w:hint="default"/>
      </w:rPr>
    </w:lvl>
  </w:abstractNum>
  <w:abstractNum w:abstractNumId="35">
    <w:nsid w:val="51573F3E"/>
    <w:multiLevelType w:val="hybridMultilevel"/>
    <w:tmpl w:val="60841230"/>
    <w:lvl w:ilvl="0" w:tplc="95E88532">
      <w:start w:val="2"/>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51642C98"/>
    <w:multiLevelType w:val="multilevel"/>
    <w:tmpl w:val="DFE62924"/>
    <w:lvl w:ilvl="0">
      <w:start w:val="1"/>
      <w:numFmt w:val="decimal"/>
      <w:lvlText w:val="%1."/>
      <w:lvlJc w:val="left"/>
      <w:pPr>
        <w:ind w:left="1429" w:hanging="360"/>
      </w:pPr>
      <w:rPr>
        <w:rFonts w:ascii="Liberation Serif" w:hAnsi="Liberation Serif" w:cs="Liberation Serif"/>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nsid w:val="52403B33"/>
    <w:multiLevelType w:val="hybridMultilevel"/>
    <w:tmpl w:val="BA0624F8"/>
    <w:lvl w:ilvl="0" w:tplc="C540C468">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7C852B4"/>
    <w:multiLevelType w:val="hybridMultilevel"/>
    <w:tmpl w:val="F6C0EAC6"/>
    <w:lvl w:ilvl="0" w:tplc="E3944998">
      <w:start w:val="6"/>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F50451F"/>
    <w:multiLevelType w:val="hybridMultilevel"/>
    <w:tmpl w:val="BECC4F3A"/>
    <w:lvl w:ilvl="0" w:tplc="D3329FB0">
      <w:start w:val="2"/>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3E4330"/>
    <w:multiLevelType w:val="multilevel"/>
    <w:tmpl w:val="8EF02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6972038C"/>
    <w:multiLevelType w:val="hybridMultilevel"/>
    <w:tmpl w:val="FAA418D2"/>
    <w:lvl w:ilvl="0" w:tplc="B4ACC8DA">
      <w:start w:val="1"/>
      <w:numFmt w:val="decimal"/>
      <w:lvlText w:val="%1."/>
      <w:lvlJc w:val="left"/>
      <w:pPr>
        <w:ind w:left="1070" w:hanging="360"/>
      </w:pPr>
      <w:rPr>
        <w:rFonts w:hint="default"/>
        <w:b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6F8C160E"/>
    <w:multiLevelType w:val="hybridMultilevel"/>
    <w:tmpl w:val="29DC4D42"/>
    <w:lvl w:ilvl="0" w:tplc="E68E6C7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0356917"/>
    <w:multiLevelType w:val="hybridMultilevel"/>
    <w:tmpl w:val="737AAC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49004DE"/>
    <w:multiLevelType w:val="multilevel"/>
    <w:tmpl w:val="D9E820FA"/>
    <w:lvl w:ilvl="0">
      <w:start w:val="1"/>
      <w:numFmt w:val="decimal"/>
      <w:lvlText w:val="%1."/>
      <w:lvlJc w:val="left"/>
      <w:pPr>
        <w:ind w:left="107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nsid w:val="773C03C1"/>
    <w:multiLevelType w:val="hybridMultilevel"/>
    <w:tmpl w:val="ABE86E04"/>
    <w:lvl w:ilvl="0" w:tplc="90A230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9144217"/>
    <w:multiLevelType w:val="multilevel"/>
    <w:tmpl w:val="43464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CC43BB4"/>
    <w:multiLevelType w:val="hybridMultilevel"/>
    <w:tmpl w:val="D41852DE"/>
    <w:lvl w:ilvl="0" w:tplc="40D6BEE4">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8">
    <w:nsid w:val="7D3B0E11"/>
    <w:multiLevelType w:val="hybridMultilevel"/>
    <w:tmpl w:val="6DA4C5C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7"/>
  </w:num>
  <w:num w:numId="3">
    <w:abstractNumId w:val="16"/>
  </w:num>
  <w:num w:numId="4">
    <w:abstractNumId w:val="15"/>
  </w:num>
  <w:num w:numId="5">
    <w:abstractNumId w:val="14"/>
  </w:num>
  <w:num w:numId="6">
    <w:abstractNumId w:val="13"/>
  </w:num>
  <w:num w:numId="7">
    <w:abstractNumId w:val="12"/>
  </w:num>
  <w:num w:numId="8">
    <w:abstractNumId w:val="11"/>
  </w:num>
  <w:num w:numId="9">
    <w:abstractNumId w:val="10"/>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40"/>
  </w:num>
  <w:num w:numId="21">
    <w:abstractNumId w:val="34"/>
  </w:num>
  <w:num w:numId="22">
    <w:abstractNumId w:val="37"/>
  </w:num>
  <w:num w:numId="23">
    <w:abstractNumId w:val="38"/>
  </w:num>
  <w:num w:numId="24">
    <w:abstractNumId w:val="30"/>
  </w:num>
  <w:num w:numId="25">
    <w:abstractNumId w:val="26"/>
  </w:num>
  <w:num w:numId="26">
    <w:abstractNumId w:val="43"/>
  </w:num>
  <w:num w:numId="27">
    <w:abstractNumId w:val="21"/>
  </w:num>
  <w:num w:numId="28">
    <w:abstractNumId w:val="47"/>
  </w:num>
  <w:num w:numId="29">
    <w:abstractNumId w:val="25"/>
  </w:num>
  <w:num w:numId="30">
    <w:abstractNumId w:val="32"/>
  </w:num>
  <w:num w:numId="31">
    <w:abstractNumId w:val="39"/>
  </w:num>
  <w:num w:numId="32">
    <w:abstractNumId w:val="42"/>
  </w:num>
  <w:num w:numId="33">
    <w:abstractNumId w:val="23"/>
  </w:num>
  <w:num w:numId="34">
    <w:abstractNumId w:val="19"/>
  </w:num>
  <w:num w:numId="35">
    <w:abstractNumId w:val="24"/>
  </w:num>
  <w:num w:numId="36">
    <w:abstractNumId w:val="20"/>
  </w:num>
  <w:num w:numId="37">
    <w:abstractNumId w:val="45"/>
  </w:num>
  <w:num w:numId="38">
    <w:abstractNumId w:val="31"/>
  </w:num>
  <w:num w:numId="39">
    <w:abstractNumId w:val="28"/>
  </w:num>
  <w:num w:numId="40">
    <w:abstractNumId w:val="48"/>
  </w:num>
  <w:num w:numId="41">
    <w:abstractNumId w:val="35"/>
  </w:num>
  <w:num w:numId="42">
    <w:abstractNumId w:val="22"/>
  </w:num>
  <w:num w:numId="43">
    <w:abstractNumId w:val="41"/>
  </w:num>
  <w:num w:numId="44">
    <w:abstractNumId w:val="33"/>
  </w:num>
  <w:num w:numId="45">
    <w:abstractNumId w:val="46"/>
  </w:num>
  <w:num w:numId="46">
    <w:abstractNumId w:val="36"/>
  </w:num>
  <w:num w:numId="47">
    <w:abstractNumId w:val="44"/>
  </w:num>
  <w:num w:numId="48">
    <w:abstractNumId w:val="29"/>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EC"/>
    <w:rsid w:val="00002B35"/>
    <w:rsid w:val="000049D6"/>
    <w:rsid w:val="00014753"/>
    <w:rsid w:val="00017C5C"/>
    <w:rsid w:val="00022ACE"/>
    <w:rsid w:val="000327B3"/>
    <w:rsid w:val="00042DFB"/>
    <w:rsid w:val="00047696"/>
    <w:rsid w:val="000527E8"/>
    <w:rsid w:val="000538CF"/>
    <w:rsid w:val="00055C4F"/>
    <w:rsid w:val="000604C4"/>
    <w:rsid w:val="0008520D"/>
    <w:rsid w:val="000926FA"/>
    <w:rsid w:val="00095338"/>
    <w:rsid w:val="000A0F55"/>
    <w:rsid w:val="000A7BF6"/>
    <w:rsid w:val="000B790D"/>
    <w:rsid w:val="000C3219"/>
    <w:rsid w:val="000C4255"/>
    <w:rsid w:val="000C7BC1"/>
    <w:rsid w:val="000D0BA8"/>
    <w:rsid w:val="000D6CEA"/>
    <w:rsid w:val="000E544F"/>
    <w:rsid w:val="000F19A7"/>
    <w:rsid w:val="000F1ED3"/>
    <w:rsid w:val="000F2300"/>
    <w:rsid w:val="000F5D6E"/>
    <w:rsid w:val="000F6641"/>
    <w:rsid w:val="000F7923"/>
    <w:rsid w:val="001076AC"/>
    <w:rsid w:val="00113E7A"/>
    <w:rsid w:val="00114F0D"/>
    <w:rsid w:val="00124278"/>
    <w:rsid w:val="00125459"/>
    <w:rsid w:val="00135941"/>
    <w:rsid w:val="001443DC"/>
    <w:rsid w:val="00145B63"/>
    <w:rsid w:val="00146879"/>
    <w:rsid w:val="00156790"/>
    <w:rsid w:val="001651A8"/>
    <w:rsid w:val="00171E19"/>
    <w:rsid w:val="001809F2"/>
    <w:rsid w:val="00181BAD"/>
    <w:rsid w:val="001824A2"/>
    <w:rsid w:val="00184668"/>
    <w:rsid w:val="00186351"/>
    <w:rsid w:val="00194FFD"/>
    <w:rsid w:val="001D52AC"/>
    <w:rsid w:val="001D7245"/>
    <w:rsid w:val="001F02F6"/>
    <w:rsid w:val="001F3328"/>
    <w:rsid w:val="001F3AAA"/>
    <w:rsid w:val="001F7466"/>
    <w:rsid w:val="00201CCF"/>
    <w:rsid w:val="00202448"/>
    <w:rsid w:val="002078BB"/>
    <w:rsid w:val="0021007F"/>
    <w:rsid w:val="00222777"/>
    <w:rsid w:val="00225EA9"/>
    <w:rsid w:val="00234072"/>
    <w:rsid w:val="00235163"/>
    <w:rsid w:val="00236941"/>
    <w:rsid w:val="0024020C"/>
    <w:rsid w:val="002505D3"/>
    <w:rsid w:val="002527CF"/>
    <w:rsid w:val="00274E2C"/>
    <w:rsid w:val="0027767A"/>
    <w:rsid w:val="0028092C"/>
    <w:rsid w:val="0028239A"/>
    <w:rsid w:val="00283864"/>
    <w:rsid w:val="002840B5"/>
    <w:rsid w:val="002909EC"/>
    <w:rsid w:val="00290DAB"/>
    <w:rsid w:val="002A77D6"/>
    <w:rsid w:val="002B2150"/>
    <w:rsid w:val="002C2E84"/>
    <w:rsid w:val="002D20A1"/>
    <w:rsid w:val="002D387B"/>
    <w:rsid w:val="002F0852"/>
    <w:rsid w:val="002F52FD"/>
    <w:rsid w:val="002F559B"/>
    <w:rsid w:val="00311F82"/>
    <w:rsid w:val="00312865"/>
    <w:rsid w:val="00313569"/>
    <w:rsid w:val="003200BE"/>
    <w:rsid w:val="003209FE"/>
    <w:rsid w:val="0032332D"/>
    <w:rsid w:val="003267F5"/>
    <w:rsid w:val="00335B03"/>
    <w:rsid w:val="003473C6"/>
    <w:rsid w:val="00372159"/>
    <w:rsid w:val="003810C3"/>
    <w:rsid w:val="0038312C"/>
    <w:rsid w:val="00390C5A"/>
    <w:rsid w:val="00393216"/>
    <w:rsid w:val="00396C83"/>
    <w:rsid w:val="003A2246"/>
    <w:rsid w:val="003A6C05"/>
    <w:rsid w:val="003B37F8"/>
    <w:rsid w:val="003B6CD9"/>
    <w:rsid w:val="003B7EC3"/>
    <w:rsid w:val="003C259B"/>
    <w:rsid w:val="003C4A18"/>
    <w:rsid w:val="003C4F68"/>
    <w:rsid w:val="003D3CF0"/>
    <w:rsid w:val="003D4F9F"/>
    <w:rsid w:val="003E6E05"/>
    <w:rsid w:val="003F5E9E"/>
    <w:rsid w:val="003F6678"/>
    <w:rsid w:val="0041624E"/>
    <w:rsid w:val="00416A0B"/>
    <w:rsid w:val="004226B5"/>
    <w:rsid w:val="00426CE9"/>
    <w:rsid w:val="004427B1"/>
    <w:rsid w:val="00444FA2"/>
    <w:rsid w:val="00447F74"/>
    <w:rsid w:val="00457612"/>
    <w:rsid w:val="004617D4"/>
    <w:rsid w:val="00461DEF"/>
    <w:rsid w:val="00476561"/>
    <w:rsid w:val="00476F3E"/>
    <w:rsid w:val="0047703C"/>
    <w:rsid w:val="00483F74"/>
    <w:rsid w:val="00494000"/>
    <w:rsid w:val="004A7073"/>
    <w:rsid w:val="004C5111"/>
    <w:rsid w:val="004C5C64"/>
    <w:rsid w:val="004D0243"/>
    <w:rsid w:val="004D0C2E"/>
    <w:rsid w:val="004D269B"/>
    <w:rsid w:val="004D6453"/>
    <w:rsid w:val="004E489C"/>
    <w:rsid w:val="00507270"/>
    <w:rsid w:val="005074A7"/>
    <w:rsid w:val="005207D9"/>
    <w:rsid w:val="005429F9"/>
    <w:rsid w:val="005657EF"/>
    <w:rsid w:val="00565BBF"/>
    <w:rsid w:val="0056615E"/>
    <w:rsid w:val="00570B6C"/>
    <w:rsid w:val="00577468"/>
    <w:rsid w:val="00582692"/>
    <w:rsid w:val="005848F8"/>
    <w:rsid w:val="00591528"/>
    <w:rsid w:val="005960D5"/>
    <w:rsid w:val="005A3F6E"/>
    <w:rsid w:val="005B54FC"/>
    <w:rsid w:val="005B741A"/>
    <w:rsid w:val="005C2D0D"/>
    <w:rsid w:val="005C35FD"/>
    <w:rsid w:val="005C3A4C"/>
    <w:rsid w:val="005C7D3B"/>
    <w:rsid w:val="005D1CD9"/>
    <w:rsid w:val="005E63DD"/>
    <w:rsid w:val="005E69EF"/>
    <w:rsid w:val="005E7458"/>
    <w:rsid w:val="005F0458"/>
    <w:rsid w:val="005F698E"/>
    <w:rsid w:val="00630289"/>
    <w:rsid w:val="00630BBC"/>
    <w:rsid w:val="00632016"/>
    <w:rsid w:val="006358AE"/>
    <w:rsid w:val="00640F1E"/>
    <w:rsid w:val="0064566C"/>
    <w:rsid w:val="00647B14"/>
    <w:rsid w:val="006671C8"/>
    <w:rsid w:val="00674E6B"/>
    <w:rsid w:val="006D1DA8"/>
    <w:rsid w:val="006D4750"/>
    <w:rsid w:val="006D7001"/>
    <w:rsid w:val="006E47BA"/>
    <w:rsid w:val="006F2294"/>
    <w:rsid w:val="00710C19"/>
    <w:rsid w:val="0071611C"/>
    <w:rsid w:val="00723469"/>
    <w:rsid w:val="00726F63"/>
    <w:rsid w:val="007301EC"/>
    <w:rsid w:val="00736708"/>
    <w:rsid w:val="0074295D"/>
    <w:rsid w:val="00763A80"/>
    <w:rsid w:val="0077092D"/>
    <w:rsid w:val="00783C31"/>
    <w:rsid w:val="00784CF4"/>
    <w:rsid w:val="00792188"/>
    <w:rsid w:val="0079460E"/>
    <w:rsid w:val="007A0C39"/>
    <w:rsid w:val="007A6EFF"/>
    <w:rsid w:val="007B06FB"/>
    <w:rsid w:val="007B183B"/>
    <w:rsid w:val="007B68B7"/>
    <w:rsid w:val="007C5A9E"/>
    <w:rsid w:val="007D532D"/>
    <w:rsid w:val="007E056E"/>
    <w:rsid w:val="007F0047"/>
    <w:rsid w:val="007F3279"/>
    <w:rsid w:val="008009B9"/>
    <w:rsid w:val="0080205F"/>
    <w:rsid w:val="00812ED2"/>
    <w:rsid w:val="00815056"/>
    <w:rsid w:val="008356E8"/>
    <w:rsid w:val="008450A5"/>
    <w:rsid w:val="00845AB0"/>
    <w:rsid w:val="00846B31"/>
    <w:rsid w:val="00870FF2"/>
    <w:rsid w:val="00882832"/>
    <w:rsid w:val="00892ED9"/>
    <w:rsid w:val="00897237"/>
    <w:rsid w:val="008A6FD1"/>
    <w:rsid w:val="008A71CF"/>
    <w:rsid w:val="008E7354"/>
    <w:rsid w:val="0090307D"/>
    <w:rsid w:val="00956E46"/>
    <w:rsid w:val="00961CE3"/>
    <w:rsid w:val="00972CD3"/>
    <w:rsid w:val="00972DFB"/>
    <w:rsid w:val="00974762"/>
    <w:rsid w:val="00986143"/>
    <w:rsid w:val="0099341A"/>
    <w:rsid w:val="009A3079"/>
    <w:rsid w:val="009A4A28"/>
    <w:rsid w:val="009B1C80"/>
    <w:rsid w:val="009B314D"/>
    <w:rsid w:val="009D1327"/>
    <w:rsid w:val="009E2A56"/>
    <w:rsid w:val="009E2FA1"/>
    <w:rsid w:val="009E3A5F"/>
    <w:rsid w:val="009F35C4"/>
    <w:rsid w:val="009F3A86"/>
    <w:rsid w:val="00A06FF3"/>
    <w:rsid w:val="00A16592"/>
    <w:rsid w:val="00A241A8"/>
    <w:rsid w:val="00A327EF"/>
    <w:rsid w:val="00A346CE"/>
    <w:rsid w:val="00A571D6"/>
    <w:rsid w:val="00A61FD8"/>
    <w:rsid w:val="00A7150F"/>
    <w:rsid w:val="00A71964"/>
    <w:rsid w:val="00A74E93"/>
    <w:rsid w:val="00A77611"/>
    <w:rsid w:val="00A81D77"/>
    <w:rsid w:val="00A96666"/>
    <w:rsid w:val="00AA40AE"/>
    <w:rsid w:val="00AB37CF"/>
    <w:rsid w:val="00AB56F7"/>
    <w:rsid w:val="00AE0010"/>
    <w:rsid w:val="00AE423C"/>
    <w:rsid w:val="00AF0DC0"/>
    <w:rsid w:val="00B047E6"/>
    <w:rsid w:val="00B14510"/>
    <w:rsid w:val="00B15458"/>
    <w:rsid w:val="00B24815"/>
    <w:rsid w:val="00B47BD6"/>
    <w:rsid w:val="00B50AEB"/>
    <w:rsid w:val="00B5417B"/>
    <w:rsid w:val="00B6193E"/>
    <w:rsid w:val="00B6524F"/>
    <w:rsid w:val="00B6746C"/>
    <w:rsid w:val="00B75440"/>
    <w:rsid w:val="00B7759A"/>
    <w:rsid w:val="00B950CA"/>
    <w:rsid w:val="00BA2E20"/>
    <w:rsid w:val="00BB3C56"/>
    <w:rsid w:val="00BC6750"/>
    <w:rsid w:val="00BD342D"/>
    <w:rsid w:val="00BD6EE3"/>
    <w:rsid w:val="00BE17DD"/>
    <w:rsid w:val="00BE5D4A"/>
    <w:rsid w:val="00BF0712"/>
    <w:rsid w:val="00BF177C"/>
    <w:rsid w:val="00BF43F2"/>
    <w:rsid w:val="00C000E6"/>
    <w:rsid w:val="00C30D97"/>
    <w:rsid w:val="00C314BB"/>
    <w:rsid w:val="00C3337E"/>
    <w:rsid w:val="00C35A13"/>
    <w:rsid w:val="00C401D7"/>
    <w:rsid w:val="00C42BED"/>
    <w:rsid w:val="00C435A3"/>
    <w:rsid w:val="00C506A4"/>
    <w:rsid w:val="00C533AF"/>
    <w:rsid w:val="00C55F7A"/>
    <w:rsid w:val="00C678C6"/>
    <w:rsid w:val="00C805D1"/>
    <w:rsid w:val="00C8339F"/>
    <w:rsid w:val="00C83EB6"/>
    <w:rsid w:val="00C855F9"/>
    <w:rsid w:val="00C90553"/>
    <w:rsid w:val="00C93B42"/>
    <w:rsid w:val="00C9437F"/>
    <w:rsid w:val="00C9534D"/>
    <w:rsid w:val="00CA39B4"/>
    <w:rsid w:val="00CA70B2"/>
    <w:rsid w:val="00CB09C5"/>
    <w:rsid w:val="00CB656F"/>
    <w:rsid w:val="00CC4529"/>
    <w:rsid w:val="00CE2C64"/>
    <w:rsid w:val="00CF0623"/>
    <w:rsid w:val="00CF6E1B"/>
    <w:rsid w:val="00D078E7"/>
    <w:rsid w:val="00D10A04"/>
    <w:rsid w:val="00D2090D"/>
    <w:rsid w:val="00D27438"/>
    <w:rsid w:val="00D40827"/>
    <w:rsid w:val="00D41FDC"/>
    <w:rsid w:val="00D53585"/>
    <w:rsid w:val="00D67FF4"/>
    <w:rsid w:val="00D7608F"/>
    <w:rsid w:val="00D81A0C"/>
    <w:rsid w:val="00D87E96"/>
    <w:rsid w:val="00D9738C"/>
    <w:rsid w:val="00DA6770"/>
    <w:rsid w:val="00DB4C45"/>
    <w:rsid w:val="00DB52C5"/>
    <w:rsid w:val="00DC5A01"/>
    <w:rsid w:val="00DD4D5D"/>
    <w:rsid w:val="00DD6673"/>
    <w:rsid w:val="00DE375C"/>
    <w:rsid w:val="00DF4331"/>
    <w:rsid w:val="00DF6C53"/>
    <w:rsid w:val="00DF70CE"/>
    <w:rsid w:val="00E0526E"/>
    <w:rsid w:val="00E106F7"/>
    <w:rsid w:val="00E23194"/>
    <w:rsid w:val="00E36338"/>
    <w:rsid w:val="00E47178"/>
    <w:rsid w:val="00E50177"/>
    <w:rsid w:val="00E529E5"/>
    <w:rsid w:val="00E54AD5"/>
    <w:rsid w:val="00E55541"/>
    <w:rsid w:val="00E64211"/>
    <w:rsid w:val="00E71B29"/>
    <w:rsid w:val="00E817B7"/>
    <w:rsid w:val="00E92BCD"/>
    <w:rsid w:val="00EA21AB"/>
    <w:rsid w:val="00EA79DE"/>
    <w:rsid w:val="00EB1E09"/>
    <w:rsid w:val="00EB4158"/>
    <w:rsid w:val="00ED0007"/>
    <w:rsid w:val="00ED248F"/>
    <w:rsid w:val="00ED4D5A"/>
    <w:rsid w:val="00ED5472"/>
    <w:rsid w:val="00ED648F"/>
    <w:rsid w:val="00EE343C"/>
    <w:rsid w:val="00EF34D7"/>
    <w:rsid w:val="00F02F2E"/>
    <w:rsid w:val="00F044B9"/>
    <w:rsid w:val="00F16AD1"/>
    <w:rsid w:val="00F47294"/>
    <w:rsid w:val="00F6694F"/>
    <w:rsid w:val="00F719E5"/>
    <w:rsid w:val="00F80E10"/>
    <w:rsid w:val="00FA3274"/>
    <w:rsid w:val="00FA585C"/>
    <w:rsid w:val="00FA63BD"/>
    <w:rsid w:val="00FB0150"/>
    <w:rsid w:val="00FB04A6"/>
    <w:rsid w:val="00FB1660"/>
    <w:rsid w:val="00FB611A"/>
    <w:rsid w:val="00FC020B"/>
    <w:rsid w:val="00FC5583"/>
    <w:rsid w:val="00FE062B"/>
    <w:rsid w:val="00FE155A"/>
    <w:rsid w:val="00FE4BB1"/>
    <w:rsid w:val="00FF17BA"/>
    <w:rsid w:val="00FF317E"/>
    <w:rsid w:val="00FF7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7C3E0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sz w:val="22"/>
      <w:szCs w:val="22"/>
    </w:rPr>
  </w:style>
  <w:style w:type="paragraph" w:styleId="1">
    <w:name w:val="heading 1"/>
    <w:basedOn w:val="a"/>
    <w:link w:val="10"/>
    <w:uiPriority w:val="1"/>
    <w:qFormat/>
    <w:pPr>
      <w:outlineLvl w:val="0"/>
    </w:pPr>
    <w:rPr>
      <w:b/>
      <w:bCs/>
      <w:sz w:val="28"/>
      <w:szCs w:val="28"/>
    </w:rPr>
  </w:style>
  <w:style w:type="paragraph" w:styleId="2">
    <w:name w:val="heading 2"/>
    <w:basedOn w:val="a"/>
    <w:next w:val="a"/>
    <w:link w:val="20"/>
    <w:uiPriority w:val="9"/>
    <w:qFormat/>
    <w:rsid w:val="009E2FA1"/>
    <w:pPr>
      <w:keepNext/>
      <w:keepLines/>
      <w:spacing w:before="120" w:after="240" w:line="360" w:lineRule="auto"/>
      <w:ind w:firstLine="709"/>
      <w:jc w:val="center"/>
      <w:outlineLvl w:val="1"/>
    </w:pPr>
    <w:rPr>
      <w:b/>
      <w:bCs/>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9E2FA1"/>
    <w:rPr>
      <w:rFonts w:ascii="Times New Roman" w:hAnsi="Times New Roman" w:cs="Times New Roman"/>
      <w:b/>
      <w:bCs/>
      <w:color w:val="000000"/>
      <w:sz w:val="26"/>
      <w:szCs w:val="26"/>
    </w:rPr>
  </w:style>
  <w:style w:type="paragraph" w:styleId="a3">
    <w:name w:val="Body Text"/>
    <w:basedOn w:val="a"/>
    <w:link w:val="a4"/>
    <w:uiPriority w:val="1"/>
    <w:qFormat/>
    <w:rPr>
      <w:sz w:val="28"/>
      <w:szCs w:val="28"/>
    </w:rPr>
  </w:style>
  <w:style w:type="character" w:customStyle="1" w:styleId="a4">
    <w:name w:val="Основной текст Знак"/>
    <w:link w:val="a3"/>
    <w:uiPriority w:val="99"/>
    <w:semiHidden/>
    <w:locked/>
    <w:rPr>
      <w:rFonts w:ascii="Times New Roman" w:hAnsi="Times New Roman" w:cs="Times New Roman"/>
    </w:rPr>
  </w:style>
  <w:style w:type="paragraph" w:styleId="a5">
    <w:name w:val="List Paragraph"/>
    <w:basedOn w:val="a"/>
    <w:qFormat/>
    <w:pPr>
      <w:ind w:left="112" w:firstLine="567"/>
      <w:jc w:val="both"/>
    </w:pPr>
    <w:rPr>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5C7D3B"/>
    <w:pPr>
      <w:tabs>
        <w:tab w:val="center" w:pos="4677"/>
        <w:tab w:val="right" w:pos="9355"/>
      </w:tabs>
    </w:pPr>
  </w:style>
  <w:style w:type="character" w:customStyle="1" w:styleId="a7">
    <w:name w:val="Верхний колонтитул Знак"/>
    <w:link w:val="a6"/>
    <w:uiPriority w:val="99"/>
    <w:locked/>
    <w:rsid w:val="005C7D3B"/>
    <w:rPr>
      <w:rFonts w:ascii="Times New Roman" w:hAnsi="Times New Roman" w:cs="Times New Roman"/>
    </w:rPr>
  </w:style>
  <w:style w:type="paragraph" w:styleId="a8">
    <w:name w:val="footer"/>
    <w:basedOn w:val="a"/>
    <w:link w:val="a9"/>
    <w:uiPriority w:val="99"/>
    <w:unhideWhenUsed/>
    <w:rsid w:val="005C7D3B"/>
    <w:pPr>
      <w:tabs>
        <w:tab w:val="center" w:pos="4677"/>
        <w:tab w:val="right" w:pos="9355"/>
      </w:tabs>
    </w:pPr>
  </w:style>
  <w:style w:type="character" w:customStyle="1" w:styleId="a9">
    <w:name w:val="Нижний колонтитул Знак"/>
    <w:link w:val="a8"/>
    <w:uiPriority w:val="99"/>
    <w:locked/>
    <w:rsid w:val="005C7D3B"/>
    <w:rPr>
      <w:rFonts w:ascii="Times New Roman" w:hAnsi="Times New Roman" w:cs="Times New Roman"/>
    </w:rPr>
  </w:style>
  <w:style w:type="table" w:styleId="aa">
    <w:name w:val="Table Grid"/>
    <w:basedOn w:val="a1"/>
    <w:rsid w:val="00B145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ab">
    <w:name w:val="Основной текст_"/>
    <w:link w:val="4"/>
    <w:locked/>
    <w:rsid w:val="006D1DA8"/>
    <w:rPr>
      <w:rFonts w:ascii="Times New Roman" w:hAnsi="Times New Roman" w:cs="Times New Roman"/>
      <w:sz w:val="27"/>
      <w:szCs w:val="27"/>
      <w:shd w:val="clear" w:color="auto" w:fill="FFFFFF"/>
    </w:rPr>
  </w:style>
  <w:style w:type="paragraph" w:customStyle="1" w:styleId="4">
    <w:name w:val="Основной текст4"/>
    <w:basedOn w:val="a"/>
    <w:link w:val="ab"/>
    <w:rsid w:val="006D1DA8"/>
    <w:pPr>
      <w:shd w:val="clear" w:color="auto" w:fill="FFFFFF"/>
      <w:autoSpaceDE/>
      <w:autoSpaceDN/>
      <w:adjustRightInd/>
      <w:spacing w:line="322" w:lineRule="exact"/>
      <w:ind w:hanging="360"/>
    </w:pPr>
    <w:rPr>
      <w:sz w:val="27"/>
      <w:szCs w:val="27"/>
    </w:rPr>
  </w:style>
  <w:style w:type="paragraph" w:styleId="ac">
    <w:name w:val="Balloon Text"/>
    <w:basedOn w:val="a"/>
    <w:link w:val="ad"/>
    <w:uiPriority w:val="99"/>
    <w:semiHidden/>
    <w:unhideWhenUsed/>
    <w:rsid w:val="000C7BC1"/>
    <w:rPr>
      <w:rFonts w:ascii="Tahoma" w:hAnsi="Tahoma" w:cs="Tahoma"/>
      <w:sz w:val="16"/>
      <w:szCs w:val="16"/>
    </w:rPr>
  </w:style>
  <w:style w:type="character" w:customStyle="1" w:styleId="ad">
    <w:name w:val="Текст выноски Знак"/>
    <w:link w:val="ac"/>
    <w:uiPriority w:val="99"/>
    <w:semiHidden/>
    <w:locked/>
    <w:rsid w:val="000C7BC1"/>
    <w:rPr>
      <w:rFonts w:ascii="Tahoma" w:hAnsi="Tahoma" w:cs="Tahoma"/>
      <w:sz w:val="16"/>
      <w:szCs w:val="16"/>
    </w:rPr>
  </w:style>
  <w:style w:type="paragraph" w:styleId="ae">
    <w:name w:val="Document Map"/>
    <w:basedOn w:val="a"/>
    <w:link w:val="af"/>
    <w:uiPriority w:val="99"/>
    <w:semiHidden/>
    <w:unhideWhenUsed/>
    <w:rsid w:val="00372159"/>
    <w:rPr>
      <w:rFonts w:ascii="Tahoma" w:hAnsi="Tahoma" w:cs="Tahoma"/>
      <w:sz w:val="16"/>
      <w:szCs w:val="16"/>
    </w:rPr>
  </w:style>
  <w:style w:type="character" w:customStyle="1" w:styleId="af">
    <w:name w:val="Схема документа Знак"/>
    <w:link w:val="ae"/>
    <w:uiPriority w:val="99"/>
    <w:semiHidden/>
    <w:locked/>
    <w:rsid w:val="00372159"/>
    <w:rPr>
      <w:rFonts w:ascii="Tahoma" w:hAnsi="Tahoma" w:cs="Tahoma"/>
      <w:sz w:val="16"/>
      <w:szCs w:val="16"/>
    </w:rPr>
  </w:style>
  <w:style w:type="character" w:styleId="af0">
    <w:name w:val="Placeholder Text"/>
    <w:uiPriority w:val="99"/>
    <w:semiHidden/>
    <w:rsid w:val="000C3219"/>
    <w:rPr>
      <w:color w:val="808080"/>
    </w:rPr>
  </w:style>
  <w:style w:type="paragraph" w:styleId="af1">
    <w:name w:val="Body Text Indent"/>
    <w:basedOn w:val="a"/>
    <w:link w:val="af2"/>
    <w:uiPriority w:val="99"/>
    <w:unhideWhenUsed/>
    <w:rsid w:val="007E056E"/>
    <w:pPr>
      <w:widowControl/>
      <w:autoSpaceDE/>
      <w:autoSpaceDN/>
      <w:adjustRightInd/>
      <w:spacing w:after="120" w:line="276" w:lineRule="auto"/>
      <w:ind w:left="283"/>
    </w:pPr>
    <w:rPr>
      <w:rFonts w:ascii="Calibri" w:eastAsia="Calibri" w:hAnsi="Calibri"/>
      <w:lang w:eastAsia="en-US"/>
    </w:rPr>
  </w:style>
  <w:style w:type="character" w:customStyle="1" w:styleId="af2">
    <w:name w:val="Основной текст с отступом Знак"/>
    <w:link w:val="af1"/>
    <w:uiPriority w:val="99"/>
    <w:rsid w:val="007E056E"/>
    <w:rPr>
      <w:rFonts w:eastAsia="Calibri"/>
      <w:sz w:val="22"/>
      <w:szCs w:val="22"/>
      <w:lang w:eastAsia="en-US"/>
    </w:rPr>
  </w:style>
  <w:style w:type="character" w:styleId="af3">
    <w:name w:val="annotation reference"/>
    <w:basedOn w:val="a0"/>
    <w:uiPriority w:val="99"/>
    <w:semiHidden/>
    <w:unhideWhenUsed/>
    <w:rsid w:val="00C533AF"/>
    <w:rPr>
      <w:sz w:val="16"/>
      <w:szCs w:val="16"/>
    </w:rPr>
  </w:style>
  <w:style w:type="paragraph" w:styleId="af4">
    <w:name w:val="annotation text"/>
    <w:basedOn w:val="a"/>
    <w:link w:val="af5"/>
    <w:uiPriority w:val="99"/>
    <w:semiHidden/>
    <w:unhideWhenUsed/>
    <w:rsid w:val="00C533AF"/>
    <w:rPr>
      <w:sz w:val="20"/>
      <w:szCs w:val="20"/>
    </w:rPr>
  </w:style>
  <w:style w:type="character" w:customStyle="1" w:styleId="af5">
    <w:name w:val="Текст примечания Знак"/>
    <w:basedOn w:val="a0"/>
    <w:link w:val="af4"/>
    <w:uiPriority w:val="99"/>
    <w:semiHidden/>
    <w:rsid w:val="00C533AF"/>
    <w:rPr>
      <w:rFonts w:ascii="Times New Roman" w:hAnsi="Times New Roman"/>
    </w:rPr>
  </w:style>
  <w:style w:type="paragraph" w:styleId="af6">
    <w:name w:val="annotation subject"/>
    <w:basedOn w:val="af4"/>
    <w:next w:val="af4"/>
    <w:link w:val="af7"/>
    <w:uiPriority w:val="99"/>
    <w:semiHidden/>
    <w:unhideWhenUsed/>
    <w:rsid w:val="00C533AF"/>
    <w:rPr>
      <w:b/>
      <w:bCs/>
    </w:rPr>
  </w:style>
  <w:style w:type="character" w:customStyle="1" w:styleId="af7">
    <w:name w:val="Тема примечания Знак"/>
    <w:basedOn w:val="af5"/>
    <w:link w:val="af6"/>
    <w:uiPriority w:val="99"/>
    <w:semiHidden/>
    <w:rsid w:val="00C533AF"/>
    <w:rPr>
      <w:rFonts w:ascii="Times New Roman" w:hAnsi="Times New Roman"/>
      <w:b/>
      <w:bCs/>
    </w:rPr>
  </w:style>
  <w:style w:type="paragraph" w:styleId="af8">
    <w:name w:val="footnote text"/>
    <w:basedOn w:val="a"/>
    <w:link w:val="af9"/>
    <w:uiPriority w:val="99"/>
    <w:semiHidden/>
    <w:unhideWhenUsed/>
    <w:rsid w:val="00C533AF"/>
    <w:rPr>
      <w:sz w:val="20"/>
      <w:szCs w:val="20"/>
    </w:rPr>
  </w:style>
  <w:style w:type="character" w:customStyle="1" w:styleId="af9">
    <w:name w:val="Текст сноски Знак"/>
    <w:basedOn w:val="a0"/>
    <w:link w:val="af8"/>
    <w:uiPriority w:val="99"/>
    <w:semiHidden/>
    <w:rsid w:val="00C533AF"/>
    <w:rPr>
      <w:rFonts w:ascii="Times New Roman" w:hAnsi="Times New Roman"/>
    </w:rPr>
  </w:style>
  <w:style w:type="character" w:styleId="afa">
    <w:name w:val="footnote reference"/>
    <w:basedOn w:val="a0"/>
    <w:rsid w:val="00C533AF"/>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sz w:val="22"/>
      <w:szCs w:val="22"/>
    </w:rPr>
  </w:style>
  <w:style w:type="paragraph" w:styleId="1">
    <w:name w:val="heading 1"/>
    <w:basedOn w:val="a"/>
    <w:link w:val="10"/>
    <w:uiPriority w:val="1"/>
    <w:qFormat/>
    <w:pPr>
      <w:outlineLvl w:val="0"/>
    </w:pPr>
    <w:rPr>
      <w:b/>
      <w:bCs/>
      <w:sz w:val="28"/>
      <w:szCs w:val="28"/>
    </w:rPr>
  </w:style>
  <w:style w:type="paragraph" w:styleId="2">
    <w:name w:val="heading 2"/>
    <w:basedOn w:val="a"/>
    <w:next w:val="a"/>
    <w:link w:val="20"/>
    <w:uiPriority w:val="9"/>
    <w:qFormat/>
    <w:rsid w:val="009E2FA1"/>
    <w:pPr>
      <w:keepNext/>
      <w:keepLines/>
      <w:spacing w:before="120" w:after="240" w:line="360" w:lineRule="auto"/>
      <w:ind w:firstLine="709"/>
      <w:jc w:val="center"/>
      <w:outlineLvl w:val="1"/>
    </w:pPr>
    <w:rPr>
      <w:b/>
      <w:bCs/>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9E2FA1"/>
    <w:rPr>
      <w:rFonts w:ascii="Times New Roman" w:hAnsi="Times New Roman" w:cs="Times New Roman"/>
      <w:b/>
      <w:bCs/>
      <w:color w:val="000000"/>
      <w:sz w:val="26"/>
      <w:szCs w:val="26"/>
    </w:rPr>
  </w:style>
  <w:style w:type="paragraph" w:styleId="a3">
    <w:name w:val="Body Text"/>
    <w:basedOn w:val="a"/>
    <w:link w:val="a4"/>
    <w:uiPriority w:val="1"/>
    <w:qFormat/>
    <w:rPr>
      <w:sz w:val="28"/>
      <w:szCs w:val="28"/>
    </w:rPr>
  </w:style>
  <w:style w:type="character" w:customStyle="1" w:styleId="a4">
    <w:name w:val="Основной текст Знак"/>
    <w:link w:val="a3"/>
    <w:uiPriority w:val="99"/>
    <w:semiHidden/>
    <w:locked/>
    <w:rPr>
      <w:rFonts w:ascii="Times New Roman" w:hAnsi="Times New Roman" w:cs="Times New Roman"/>
    </w:rPr>
  </w:style>
  <w:style w:type="paragraph" w:styleId="a5">
    <w:name w:val="List Paragraph"/>
    <w:basedOn w:val="a"/>
    <w:qFormat/>
    <w:pPr>
      <w:ind w:left="112" w:firstLine="567"/>
      <w:jc w:val="both"/>
    </w:pPr>
    <w:rPr>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5C7D3B"/>
    <w:pPr>
      <w:tabs>
        <w:tab w:val="center" w:pos="4677"/>
        <w:tab w:val="right" w:pos="9355"/>
      </w:tabs>
    </w:pPr>
  </w:style>
  <w:style w:type="character" w:customStyle="1" w:styleId="a7">
    <w:name w:val="Верхний колонтитул Знак"/>
    <w:link w:val="a6"/>
    <w:uiPriority w:val="99"/>
    <w:locked/>
    <w:rsid w:val="005C7D3B"/>
    <w:rPr>
      <w:rFonts w:ascii="Times New Roman" w:hAnsi="Times New Roman" w:cs="Times New Roman"/>
    </w:rPr>
  </w:style>
  <w:style w:type="paragraph" w:styleId="a8">
    <w:name w:val="footer"/>
    <w:basedOn w:val="a"/>
    <w:link w:val="a9"/>
    <w:uiPriority w:val="99"/>
    <w:unhideWhenUsed/>
    <w:rsid w:val="005C7D3B"/>
    <w:pPr>
      <w:tabs>
        <w:tab w:val="center" w:pos="4677"/>
        <w:tab w:val="right" w:pos="9355"/>
      </w:tabs>
    </w:pPr>
  </w:style>
  <w:style w:type="character" w:customStyle="1" w:styleId="a9">
    <w:name w:val="Нижний колонтитул Знак"/>
    <w:link w:val="a8"/>
    <w:uiPriority w:val="99"/>
    <w:locked/>
    <w:rsid w:val="005C7D3B"/>
    <w:rPr>
      <w:rFonts w:ascii="Times New Roman" w:hAnsi="Times New Roman" w:cs="Times New Roman"/>
    </w:rPr>
  </w:style>
  <w:style w:type="table" w:styleId="aa">
    <w:name w:val="Table Grid"/>
    <w:basedOn w:val="a1"/>
    <w:rsid w:val="00B145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ab">
    <w:name w:val="Основной текст_"/>
    <w:link w:val="4"/>
    <w:locked/>
    <w:rsid w:val="006D1DA8"/>
    <w:rPr>
      <w:rFonts w:ascii="Times New Roman" w:hAnsi="Times New Roman" w:cs="Times New Roman"/>
      <w:sz w:val="27"/>
      <w:szCs w:val="27"/>
      <w:shd w:val="clear" w:color="auto" w:fill="FFFFFF"/>
    </w:rPr>
  </w:style>
  <w:style w:type="paragraph" w:customStyle="1" w:styleId="4">
    <w:name w:val="Основной текст4"/>
    <w:basedOn w:val="a"/>
    <w:link w:val="ab"/>
    <w:rsid w:val="006D1DA8"/>
    <w:pPr>
      <w:shd w:val="clear" w:color="auto" w:fill="FFFFFF"/>
      <w:autoSpaceDE/>
      <w:autoSpaceDN/>
      <w:adjustRightInd/>
      <w:spacing w:line="322" w:lineRule="exact"/>
      <w:ind w:hanging="360"/>
    </w:pPr>
    <w:rPr>
      <w:sz w:val="27"/>
      <w:szCs w:val="27"/>
    </w:rPr>
  </w:style>
  <w:style w:type="paragraph" w:styleId="ac">
    <w:name w:val="Balloon Text"/>
    <w:basedOn w:val="a"/>
    <w:link w:val="ad"/>
    <w:uiPriority w:val="99"/>
    <w:semiHidden/>
    <w:unhideWhenUsed/>
    <w:rsid w:val="000C7BC1"/>
    <w:rPr>
      <w:rFonts w:ascii="Tahoma" w:hAnsi="Tahoma" w:cs="Tahoma"/>
      <w:sz w:val="16"/>
      <w:szCs w:val="16"/>
    </w:rPr>
  </w:style>
  <w:style w:type="character" w:customStyle="1" w:styleId="ad">
    <w:name w:val="Текст выноски Знак"/>
    <w:link w:val="ac"/>
    <w:uiPriority w:val="99"/>
    <w:semiHidden/>
    <w:locked/>
    <w:rsid w:val="000C7BC1"/>
    <w:rPr>
      <w:rFonts w:ascii="Tahoma" w:hAnsi="Tahoma" w:cs="Tahoma"/>
      <w:sz w:val="16"/>
      <w:szCs w:val="16"/>
    </w:rPr>
  </w:style>
  <w:style w:type="paragraph" w:styleId="ae">
    <w:name w:val="Document Map"/>
    <w:basedOn w:val="a"/>
    <w:link w:val="af"/>
    <w:uiPriority w:val="99"/>
    <w:semiHidden/>
    <w:unhideWhenUsed/>
    <w:rsid w:val="00372159"/>
    <w:rPr>
      <w:rFonts w:ascii="Tahoma" w:hAnsi="Tahoma" w:cs="Tahoma"/>
      <w:sz w:val="16"/>
      <w:szCs w:val="16"/>
    </w:rPr>
  </w:style>
  <w:style w:type="character" w:customStyle="1" w:styleId="af">
    <w:name w:val="Схема документа Знак"/>
    <w:link w:val="ae"/>
    <w:uiPriority w:val="99"/>
    <w:semiHidden/>
    <w:locked/>
    <w:rsid w:val="00372159"/>
    <w:rPr>
      <w:rFonts w:ascii="Tahoma" w:hAnsi="Tahoma" w:cs="Tahoma"/>
      <w:sz w:val="16"/>
      <w:szCs w:val="16"/>
    </w:rPr>
  </w:style>
  <w:style w:type="character" w:styleId="af0">
    <w:name w:val="Placeholder Text"/>
    <w:uiPriority w:val="99"/>
    <w:semiHidden/>
    <w:rsid w:val="000C3219"/>
    <w:rPr>
      <w:color w:val="808080"/>
    </w:rPr>
  </w:style>
  <w:style w:type="paragraph" w:styleId="af1">
    <w:name w:val="Body Text Indent"/>
    <w:basedOn w:val="a"/>
    <w:link w:val="af2"/>
    <w:uiPriority w:val="99"/>
    <w:unhideWhenUsed/>
    <w:rsid w:val="007E056E"/>
    <w:pPr>
      <w:widowControl/>
      <w:autoSpaceDE/>
      <w:autoSpaceDN/>
      <w:adjustRightInd/>
      <w:spacing w:after="120" w:line="276" w:lineRule="auto"/>
      <w:ind w:left="283"/>
    </w:pPr>
    <w:rPr>
      <w:rFonts w:ascii="Calibri" w:eastAsia="Calibri" w:hAnsi="Calibri"/>
      <w:lang w:eastAsia="en-US"/>
    </w:rPr>
  </w:style>
  <w:style w:type="character" w:customStyle="1" w:styleId="af2">
    <w:name w:val="Основной текст с отступом Знак"/>
    <w:link w:val="af1"/>
    <w:uiPriority w:val="99"/>
    <w:rsid w:val="007E056E"/>
    <w:rPr>
      <w:rFonts w:eastAsia="Calibri"/>
      <w:sz w:val="22"/>
      <w:szCs w:val="22"/>
      <w:lang w:eastAsia="en-US"/>
    </w:rPr>
  </w:style>
  <w:style w:type="character" w:styleId="af3">
    <w:name w:val="annotation reference"/>
    <w:basedOn w:val="a0"/>
    <w:uiPriority w:val="99"/>
    <w:semiHidden/>
    <w:unhideWhenUsed/>
    <w:rsid w:val="00C533AF"/>
    <w:rPr>
      <w:sz w:val="16"/>
      <w:szCs w:val="16"/>
    </w:rPr>
  </w:style>
  <w:style w:type="paragraph" w:styleId="af4">
    <w:name w:val="annotation text"/>
    <w:basedOn w:val="a"/>
    <w:link w:val="af5"/>
    <w:uiPriority w:val="99"/>
    <w:semiHidden/>
    <w:unhideWhenUsed/>
    <w:rsid w:val="00C533AF"/>
    <w:rPr>
      <w:sz w:val="20"/>
      <w:szCs w:val="20"/>
    </w:rPr>
  </w:style>
  <w:style w:type="character" w:customStyle="1" w:styleId="af5">
    <w:name w:val="Текст примечания Знак"/>
    <w:basedOn w:val="a0"/>
    <w:link w:val="af4"/>
    <w:uiPriority w:val="99"/>
    <w:semiHidden/>
    <w:rsid w:val="00C533AF"/>
    <w:rPr>
      <w:rFonts w:ascii="Times New Roman" w:hAnsi="Times New Roman"/>
    </w:rPr>
  </w:style>
  <w:style w:type="paragraph" w:styleId="af6">
    <w:name w:val="annotation subject"/>
    <w:basedOn w:val="af4"/>
    <w:next w:val="af4"/>
    <w:link w:val="af7"/>
    <w:uiPriority w:val="99"/>
    <w:semiHidden/>
    <w:unhideWhenUsed/>
    <w:rsid w:val="00C533AF"/>
    <w:rPr>
      <w:b/>
      <w:bCs/>
    </w:rPr>
  </w:style>
  <w:style w:type="character" w:customStyle="1" w:styleId="af7">
    <w:name w:val="Тема примечания Знак"/>
    <w:basedOn w:val="af5"/>
    <w:link w:val="af6"/>
    <w:uiPriority w:val="99"/>
    <w:semiHidden/>
    <w:rsid w:val="00C533AF"/>
    <w:rPr>
      <w:rFonts w:ascii="Times New Roman" w:hAnsi="Times New Roman"/>
      <w:b/>
      <w:bCs/>
    </w:rPr>
  </w:style>
  <w:style w:type="paragraph" w:styleId="af8">
    <w:name w:val="footnote text"/>
    <w:basedOn w:val="a"/>
    <w:link w:val="af9"/>
    <w:uiPriority w:val="99"/>
    <w:semiHidden/>
    <w:unhideWhenUsed/>
    <w:rsid w:val="00C533AF"/>
    <w:rPr>
      <w:sz w:val="20"/>
      <w:szCs w:val="20"/>
    </w:rPr>
  </w:style>
  <w:style w:type="character" w:customStyle="1" w:styleId="af9">
    <w:name w:val="Текст сноски Знак"/>
    <w:basedOn w:val="a0"/>
    <w:link w:val="af8"/>
    <w:uiPriority w:val="99"/>
    <w:semiHidden/>
    <w:rsid w:val="00C533AF"/>
    <w:rPr>
      <w:rFonts w:ascii="Times New Roman" w:hAnsi="Times New Roman"/>
    </w:rPr>
  </w:style>
  <w:style w:type="character" w:styleId="afa">
    <w:name w:val="footnote reference"/>
    <w:basedOn w:val="a0"/>
    <w:rsid w:val="00C533AF"/>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251788">
      <w:marLeft w:val="0"/>
      <w:marRight w:val="0"/>
      <w:marTop w:val="0"/>
      <w:marBottom w:val="0"/>
      <w:divBdr>
        <w:top w:val="none" w:sz="0" w:space="0" w:color="auto"/>
        <w:left w:val="none" w:sz="0" w:space="0" w:color="auto"/>
        <w:bottom w:val="none" w:sz="0" w:space="0" w:color="auto"/>
        <w:right w:val="none" w:sz="0" w:space="0" w:color="auto"/>
      </w:divBdr>
    </w:div>
    <w:div w:id="1706251789">
      <w:marLeft w:val="0"/>
      <w:marRight w:val="0"/>
      <w:marTop w:val="0"/>
      <w:marBottom w:val="0"/>
      <w:divBdr>
        <w:top w:val="none" w:sz="0" w:space="0" w:color="auto"/>
        <w:left w:val="none" w:sz="0" w:space="0" w:color="auto"/>
        <w:bottom w:val="none" w:sz="0" w:space="0" w:color="auto"/>
        <w:right w:val="none" w:sz="0" w:space="0" w:color="auto"/>
      </w:divBdr>
    </w:div>
    <w:div w:id="17062517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133E269F35299A13947316F14815FA916DDFDEA2EF1959509E6CBF3F012759F981542F484CA25D66C204BE3F899040A8D67D2D99EC626q634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156B1369FC89CAF7AFFC2AF045DD888A2B96AF3D723AF0B65ABC820678188B9B1831689EC9A14808B0AEC373B7hAJ6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68BF6-62A0-4246-B674-E8867C8E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8555</Words>
  <Characters>48769</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Правила внутреннего трудового распорядка для работников закрытого акционерного общества</vt:lpstr>
    </vt:vector>
  </TitlesOfParts>
  <Company>SPecialiST RePack</Company>
  <LinksUpToDate>false</LinksUpToDate>
  <CharactersWithSpaces>57210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внутреннего трудового распорядка для работников закрытого акционерного общества</dc:title>
  <dc:creator>Liana N. Morozova</dc:creator>
  <cp:lastModifiedBy>hunter</cp:lastModifiedBy>
  <cp:revision>2</cp:revision>
  <cp:lastPrinted>2019-09-30T09:10:00Z</cp:lastPrinted>
  <dcterms:created xsi:type="dcterms:W3CDTF">2026-06-03T05:20:00Z</dcterms:created>
  <dcterms:modified xsi:type="dcterms:W3CDTF">2026-06-03T05:20:00Z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