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3A1D" w14:textId="77777777" w:rsidR="006D4750" w:rsidRPr="006D4750" w:rsidRDefault="006D4750" w:rsidP="006D4750">
      <w:pPr>
        <w:rPr>
          <w:vanish/>
        </w:rPr>
      </w:pPr>
    </w:p>
    <w:p w14:paraId="6A6FB3E2" w14:textId="56A1AD4F" w:rsidR="005700F5" w:rsidRDefault="00CF1476" w:rsidP="002D24C0">
      <w:pPr>
        <w:jc w:val="center"/>
        <w:rPr>
          <w:rFonts w:ascii="Liberation Serif" w:hAnsi="Liberation Serif" w:cs="Liberation Serif"/>
        </w:rPr>
      </w:pPr>
      <w:bookmarkStart w:id="0" w:name="_GoBack"/>
      <w:bookmarkEnd w:id="0"/>
      <w:r>
        <w:rPr>
          <w:rFonts w:ascii="Liberation Serif" w:hAnsi="Liberation Serif" w:cs="Liberation Serif"/>
        </w:rPr>
        <w:t xml:space="preserve">Приложение № 1 </w:t>
      </w:r>
      <w:r w:rsidR="005700F5">
        <w:rPr>
          <w:rFonts w:ascii="Liberation Serif" w:hAnsi="Liberation Serif" w:cs="Liberation Serif"/>
        </w:rPr>
        <w:t>к р</w:t>
      </w:r>
      <w:r w:rsidRPr="00E7455A">
        <w:rPr>
          <w:rFonts w:ascii="Liberation Serif" w:hAnsi="Liberation Serif" w:cs="Liberation Serif"/>
        </w:rPr>
        <w:t>ешению Думы</w:t>
      </w:r>
    </w:p>
    <w:p w14:paraId="6B56B86A" w14:textId="15225F83" w:rsidR="00CF1476" w:rsidRPr="00E7455A" w:rsidRDefault="005700F5" w:rsidP="00CF1476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Невьянского муниципального округа</w:t>
      </w:r>
    </w:p>
    <w:p w14:paraId="78EDA7D3" w14:textId="7F3D0D81" w:rsidR="00CF1476" w:rsidRDefault="00CF1476" w:rsidP="00CF1476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</w:t>
      </w:r>
      <w:r w:rsidR="002D24C0">
        <w:rPr>
          <w:rFonts w:ascii="Liberation Serif" w:hAnsi="Liberation Serif" w:cs="Liberation Serif"/>
        </w:rPr>
        <w:t xml:space="preserve">                         </w:t>
      </w:r>
      <w:r w:rsidRPr="00E7455A">
        <w:rPr>
          <w:rFonts w:ascii="Liberation Serif" w:hAnsi="Liberation Serif" w:cs="Liberation Serif"/>
        </w:rPr>
        <w:t xml:space="preserve">от  </w:t>
      </w:r>
      <w:r w:rsidR="004847C8">
        <w:rPr>
          <w:rFonts w:ascii="Liberation Serif" w:hAnsi="Liberation Serif" w:cs="Liberation Serif"/>
        </w:rPr>
        <w:t>25.02.2026</w:t>
      </w:r>
      <w:r>
        <w:rPr>
          <w:rFonts w:ascii="Liberation Serif" w:hAnsi="Liberation Serif" w:cs="Liberation Serif"/>
        </w:rPr>
        <w:t xml:space="preserve">   </w:t>
      </w:r>
      <w:r w:rsidRPr="00E7455A">
        <w:rPr>
          <w:rFonts w:ascii="Liberation Serif" w:hAnsi="Liberation Serif" w:cs="Liberation Serif"/>
        </w:rPr>
        <w:t xml:space="preserve">№ </w:t>
      </w:r>
      <w:r w:rsidR="004847C8">
        <w:rPr>
          <w:rFonts w:ascii="Liberation Serif" w:hAnsi="Liberation Serif" w:cs="Liberation Serif"/>
        </w:rPr>
        <w:t xml:space="preserve"> 19</w:t>
      </w:r>
    </w:p>
    <w:p w14:paraId="7A68C2FF" w14:textId="40F5F89D" w:rsidR="00CF1476" w:rsidRDefault="00F6408E" w:rsidP="007E056E">
      <w:r>
        <w:rPr>
          <w:noProof/>
        </w:rPr>
        <w:drawing>
          <wp:inline distT="0" distB="0" distL="0" distR="0" wp14:anchorId="374F86D0" wp14:editId="019818B7">
            <wp:extent cx="6240780" cy="8928756"/>
            <wp:effectExtent l="0" t="0" r="762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3480" t="5974" r="33291" b="9513"/>
                    <a:stretch/>
                  </pic:blipFill>
                  <pic:spPr bwMode="auto">
                    <a:xfrm>
                      <a:off x="0" y="0"/>
                      <a:ext cx="6258238" cy="89537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DE52EC" w14:textId="14200CE4" w:rsidR="00CF1476" w:rsidRDefault="00CF1476" w:rsidP="007E056E"/>
    <w:p w14:paraId="7BCBAADA" w14:textId="27563E7C" w:rsidR="00CF1476" w:rsidRDefault="002D24C0" w:rsidP="002D24C0">
      <w:pPr>
        <w:jc w:val="center"/>
        <w:rPr>
          <w:rFonts w:ascii="Liberation Serif" w:hAnsi="Liberation Serif" w:cs="Liberation Serif"/>
        </w:rPr>
      </w:pPr>
      <w:r w:rsidRPr="00541F29">
        <w:rPr>
          <w:rFonts w:ascii="Liberation Serif" w:hAnsi="Liberation Serif" w:cs="Liberation Serif"/>
        </w:rPr>
        <w:lastRenderedPageBreak/>
        <w:t xml:space="preserve">                                                                                                            </w:t>
      </w:r>
      <w:r w:rsidR="00CF1476">
        <w:rPr>
          <w:rFonts w:ascii="Liberation Serif" w:hAnsi="Liberation Serif" w:cs="Liberation Serif"/>
        </w:rPr>
        <w:t xml:space="preserve">Приложение № 2 </w:t>
      </w:r>
      <w:r w:rsidR="00814236">
        <w:rPr>
          <w:rFonts w:ascii="Liberation Serif" w:hAnsi="Liberation Serif" w:cs="Liberation Serif"/>
        </w:rPr>
        <w:t>к р</w:t>
      </w:r>
      <w:r w:rsidR="00CF1476" w:rsidRPr="00E7455A">
        <w:rPr>
          <w:rFonts w:ascii="Liberation Serif" w:hAnsi="Liberation Serif" w:cs="Liberation Serif"/>
        </w:rPr>
        <w:t>ешению Думы</w:t>
      </w:r>
    </w:p>
    <w:p w14:paraId="5CB728DF" w14:textId="21DBEC3D" w:rsidR="00814236" w:rsidRPr="00E7455A" w:rsidRDefault="00814236" w:rsidP="00CF1476">
      <w:pPr>
        <w:jc w:val="right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Невьянского муниципального округа</w:t>
      </w:r>
    </w:p>
    <w:p w14:paraId="4F665558" w14:textId="208B3A84" w:rsidR="00CF1476" w:rsidRDefault="00CF1476" w:rsidP="00CF1476">
      <w:pPr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</w:t>
      </w:r>
      <w:r w:rsidR="002D24C0">
        <w:rPr>
          <w:rFonts w:ascii="Liberation Serif" w:hAnsi="Liberation Serif" w:cs="Liberation Serif"/>
        </w:rPr>
        <w:t xml:space="preserve">                         </w:t>
      </w:r>
      <w:r w:rsidRPr="00E7455A">
        <w:rPr>
          <w:rFonts w:ascii="Liberation Serif" w:hAnsi="Liberation Serif" w:cs="Liberation Serif"/>
        </w:rPr>
        <w:t xml:space="preserve">от  </w:t>
      </w:r>
      <w:r w:rsidR="004847C8">
        <w:rPr>
          <w:rFonts w:ascii="Liberation Serif" w:hAnsi="Liberation Serif" w:cs="Liberation Serif"/>
        </w:rPr>
        <w:t>25.02.2026</w:t>
      </w:r>
      <w:r>
        <w:rPr>
          <w:rFonts w:ascii="Liberation Serif" w:hAnsi="Liberation Serif" w:cs="Liberation Serif"/>
        </w:rPr>
        <w:t xml:space="preserve">  </w:t>
      </w:r>
      <w:r w:rsidRPr="00E7455A">
        <w:rPr>
          <w:rFonts w:ascii="Liberation Serif" w:hAnsi="Liberation Serif" w:cs="Liberation Serif"/>
        </w:rPr>
        <w:t>№</w:t>
      </w:r>
      <w:r w:rsidR="004847C8">
        <w:rPr>
          <w:rFonts w:ascii="Liberation Serif" w:hAnsi="Liberation Serif" w:cs="Liberation Serif"/>
        </w:rPr>
        <w:t xml:space="preserve">  19</w:t>
      </w:r>
    </w:p>
    <w:p w14:paraId="2C9B428C" w14:textId="23F83AD2" w:rsidR="00CF1476" w:rsidRPr="007E056E" w:rsidRDefault="00F6408E" w:rsidP="007E056E">
      <w:r>
        <w:rPr>
          <w:noProof/>
        </w:rPr>
        <w:drawing>
          <wp:inline distT="0" distB="0" distL="0" distR="0" wp14:anchorId="04F55033" wp14:editId="1DE93000">
            <wp:extent cx="6309360" cy="8353856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2234" t="5974" r="32047" b="9956"/>
                    <a:stretch/>
                  </pic:blipFill>
                  <pic:spPr bwMode="auto">
                    <a:xfrm>
                      <a:off x="0" y="0"/>
                      <a:ext cx="6329184" cy="8380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1476" w:rsidRPr="007E056E" w:rsidSect="006D7001">
      <w:footerReference w:type="default" r:id="rId11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2C207" w14:textId="77777777" w:rsidR="007E0DC3" w:rsidRDefault="007E0DC3" w:rsidP="005C7D3B">
      <w:r>
        <w:separator/>
      </w:r>
    </w:p>
  </w:endnote>
  <w:endnote w:type="continuationSeparator" w:id="0">
    <w:p w14:paraId="15984872" w14:textId="77777777" w:rsidR="007E0DC3" w:rsidRDefault="007E0DC3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B950C" w14:textId="77777777" w:rsidR="007E0DC3" w:rsidRDefault="007E0DC3" w:rsidP="005C7D3B">
      <w:r>
        <w:separator/>
      </w:r>
    </w:p>
  </w:footnote>
  <w:footnote w:type="continuationSeparator" w:id="0">
    <w:p w14:paraId="2CB6B7C7" w14:textId="77777777" w:rsidR="007E0DC3" w:rsidRDefault="007E0DC3" w:rsidP="005C7D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1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3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5"/>
  </w:num>
  <w:num w:numId="21">
    <w:abstractNumId w:val="22"/>
  </w:num>
  <w:num w:numId="22">
    <w:abstractNumId w:val="23"/>
  </w:num>
  <w:num w:numId="23">
    <w:abstractNumId w:val="24"/>
  </w:num>
  <w:num w:numId="24">
    <w:abstractNumId w:val="21"/>
  </w:num>
  <w:num w:numId="25">
    <w:abstractNumId w:val="20"/>
  </w:num>
  <w:num w:numId="26">
    <w:abstractNumId w:val="26"/>
  </w:num>
  <w:num w:numId="27">
    <w:abstractNumId w:val="19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B35"/>
    <w:rsid w:val="000049D6"/>
    <w:rsid w:val="00014753"/>
    <w:rsid w:val="00017C5C"/>
    <w:rsid w:val="00022ACE"/>
    <w:rsid w:val="000327B3"/>
    <w:rsid w:val="00042DFB"/>
    <w:rsid w:val="00047696"/>
    <w:rsid w:val="000527E8"/>
    <w:rsid w:val="000538CF"/>
    <w:rsid w:val="00055C4F"/>
    <w:rsid w:val="000604C4"/>
    <w:rsid w:val="00082A35"/>
    <w:rsid w:val="0008520D"/>
    <w:rsid w:val="000926FA"/>
    <w:rsid w:val="00095338"/>
    <w:rsid w:val="000A0F55"/>
    <w:rsid w:val="000A7BF6"/>
    <w:rsid w:val="000B790D"/>
    <w:rsid w:val="000C3219"/>
    <w:rsid w:val="000C4255"/>
    <w:rsid w:val="000C7BC1"/>
    <w:rsid w:val="000D0BA8"/>
    <w:rsid w:val="000D6CEA"/>
    <w:rsid w:val="000E544F"/>
    <w:rsid w:val="000F19A7"/>
    <w:rsid w:val="000F1ED3"/>
    <w:rsid w:val="000F2300"/>
    <w:rsid w:val="000F5D6E"/>
    <w:rsid w:val="000F6641"/>
    <w:rsid w:val="000F7923"/>
    <w:rsid w:val="001076AC"/>
    <w:rsid w:val="00113E7A"/>
    <w:rsid w:val="00115EB8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96CD6"/>
    <w:rsid w:val="001D52AC"/>
    <w:rsid w:val="001D7245"/>
    <w:rsid w:val="001F02F6"/>
    <w:rsid w:val="001F3328"/>
    <w:rsid w:val="001F3AAA"/>
    <w:rsid w:val="001F618E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74E2C"/>
    <w:rsid w:val="0027767A"/>
    <w:rsid w:val="0028092C"/>
    <w:rsid w:val="002813B8"/>
    <w:rsid w:val="0028239A"/>
    <w:rsid w:val="00283864"/>
    <w:rsid w:val="002840B5"/>
    <w:rsid w:val="002909EC"/>
    <w:rsid w:val="00290DAB"/>
    <w:rsid w:val="002A77D6"/>
    <w:rsid w:val="002B2150"/>
    <w:rsid w:val="002C2E84"/>
    <w:rsid w:val="002D20A1"/>
    <w:rsid w:val="002D24C0"/>
    <w:rsid w:val="002D387B"/>
    <w:rsid w:val="002E76A0"/>
    <w:rsid w:val="002F0852"/>
    <w:rsid w:val="002F52FD"/>
    <w:rsid w:val="002F559B"/>
    <w:rsid w:val="003012FE"/>
    <w:rsid w:val="00312865"/>
    <w:rsid w:val="00313569"/>
    <w:rsid w:val="00313DEB"/>
    <w:rsid w:val="003200BE"/>
    <w:rsid w:val="003209FE"/>
    <w:rsid w:val="0032332D"/>
    <w:rsid w:val="003267F5"/>
    <w:rsid w:val="00335B03"/>
    <w:rsid w:val="00343B78"/>
    <w:rsid w:val="00372159"/>
    <w:rsid w:val="003810C3"/>
    <w:rsid w:val="0038312C"/>
    <w:rsid w:val="00390C5A"/>
    <w:rsid w:val="00393216"/>
    <w:rsid w:val="00396C83"/>
    <w:rsid w:val="003A6C05"/>
    <w:rsid w:val="003B37F8"/>
    <w:rsid w:val="003B5E57"/>
    <w:rsid w:val="003B6CD9"/>
    <w:rsid w:val="003B7EC3"/>
    <w:rsid w:val="003C259B"/>
    <w:rsid w:val="003C4A18"/>
    <w:rsid w:val="003C4F68"/>
    <w:rsid w:val="003C62CF"/>
    <w:rsid w:val="003D3CF0"/>
    <w:rsid w:val="003D4F9F"/>
    <w:rsid w:val="003E6E05"/>
    <w:rsid w:val="003F592D"/>
    <w:rsid w:val="003F5E9E"/>
    <w:rsid w:val="003F6678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847C8"/>
    <w:rsid w:val="00485B8D"/>
    <w:rsid w:val="004933C8"/>
    <w:rsid w:val="00494000"/>
    <w:rsid w:val="004A6E17"/>
    <w:rsid w:val="004A7073"/>
    <w:rsid w:val="004B4AE4"/>
    <w:rsid w:val="004C5111"/>
    <w:rsid w:val="004C5C64"/>
    <w:rsid w:val="004D0243"/>
    <w:rsid w:val="004D0C2E"/>
    <w:rsid w:val="004D269B"/>
    <w:rsid w:val="004D6453"/>
    <w:rsid w:val="004E489C"/>
    <w:rsid w:val="00507270"/>
    <w:rsid w:val="005074A7"/>
    <w:rsid w:val="005207D9"/>
    <w:rsid w:val="00541F29"/>
    <w:rsid w:val="005429F9"/>
    <w:rsid w:val="005657EF"/>
    <w:rsid w:val="00565BBF"/>
    <w:rsid w:val="0056615E"/>
    <w:rsid w:val="005700F5"/>
    <w:rsid w:val="00570B6C"/>
    <w:rsid w:val="00577468"/>
    <w:rsid w:val="00582692"/>
    <w:rsid w:val="005848F8"/>
    <w:rsid w:val="00591528"/>
    <w:rsid w:val="005960D5"/>
    <w:rsid w:val="005A3F6E"/>
    <w:rsid w:val="005B54FC"/>
    <w:rsid w:val="005B741A"/>
    <w:rsid w:val="005C2D0D"/>
    <w:rsid w:val="005C35FD"/>
    <w:rsid w:val="005C3A4C"/>
    <w:rsid w:val="005C7D3B"/>
    <w:rsid w:val="005D1CD9"/>
    <w:rsid w:val="005E1085"/>
    <w:rsid w:val="005E63DD"/>
    <w:rsid w:val="005E69EF"/>
    <w:rsid w:val="005E7458"/>
    <w:rsid w:val="005F0458"/>
    <w:rsid w:val="005F698E"/>
    <w:rsid w:val="00630289"/>
    <w:rsid w:val="00632016"/>
    <w:rsid w:val="006358AE"/>
    <w:rsid w:val="00640F1E"/>
    <w:rsid w:val="0064566C"/>
    <w:rsid w:val="00647B14"/>
    <w:rsid w:val="006671C8"/>
    <w:rsid w:val="00674E6B"/>
    <w:rsid w:val="006D1DA8"/>
    <w:rsid w:val="006D4750"/>
    <w:rsid w:val="006D7001"/>
    <w:rsid w:val="006E47BA"/>
    <w:rsid w:val="006F2294"/>
    <w:rsid w:val="006F23D5"/>
    <w:rsid w:val="00710C19"/>
    <w:rsid w:val="0071611C"/>
    <w:rsid w:val="00723469"/>
    <w:rsid w:val="00726F63"/>
    <w:rsid w:val="007301EC"/>
    <w:rsid w:val="00736708"/>
    <w:rsid w:val="0074295D"/>
    <w:rsid w:val="00750D3E"/>
    <w:rsid w:val="00764377"/>
    <w:rsid w:val="0077092D"/>
    <w:rsid w:val="00783C31"/>
    <w:rsid w:val="00784268"/>
    <w:rsid w:val="00784CF4"/>
    <w:rsid w:val="00792188"/>
    <w:rsid w:val="0079383F"/>
    <w:rsid w:val="007A0C39"/>
    <w:rsid w:val="007A6EFF"/>
    <w:rsid w:val="007B06FB"/>
    <w:rsid w:val="007B183B"/>
    <w:rsid w:val="007B4309"/>
    <w:rsid w:val="007B68B7"/>
    <w:rsid w:val="007C5A9E"/>
    <w:rsid w:val="007D2A20"/>
    <w:rsid w:val="007D532D"/>
    <w:rsid w:val="007E056E"/>
    <w:rsid w:val="007E0DC3"/>
    <w:rsid w:val="007F0047"/>
    <w:rsid w:val="007F3279"/>
    <w:rsid w:val="008009B9"/>
    <w:rsid w:val="0080205F"/>
    <w:rsid w:val="00812ED2"/>
    <w:rsid w:val="00814236"/>
    <w:rsid w:val="00815056"/>
    <w:rsid w:val="008356E8"/>
    <w:rsid w:val="008450A5"/>
    <w:rsid w:val="00845AB0"/>
    <w:rsid w:val="00846B31"/>
    <w:rsid w:val="00870FF2"/>
    <w:rsid w:val="00881EAA"/>
    <w:rsid w:val="00882832"/>
    <w:rsid w:val="00892ED9"/>
    <w:rsid w:val="00897237"/>
    <w:rsid w:val="008A6FD1"/>
    <w:rsid w:val="008A71CF"/>
    <w:rsid w:val="008E60FD"/>
    <w:rsid w:val="008E7354"/>
    <w:rsid w:val="0090307D"/>
    <w:rsid w:val="00956E46"/>
    <w:rsid w:val="00960FA7"/>
    <w:rsid w:val="00961CE3"/>
    <w:rsid w:val="00972CD3"/>
    <w:rsid w:val="00974762"/>
    <w:rsid w:val="00986143"/>
    <w:rsid w:val="0099341A"/>
    <w:rsid w:val="009A3079"/>
    <w:rsid w:val="009A4A28"/>
    <w:rsid w:val="009B1C80"/>
    <w:rsid w:val="009B314D"/>
    <w:rsid w:val="009C6D3B"/>
    <w:rsid w:val="009D1327"/>
    <w:rsid w:val="009E0C45"/>
    <w:rsid w:val="009E2A56"/>
    <w:rsid w:val="009E2DE4"/>
    <w:rsid w:val="009E2FA1"/>
    <w:rsid w:val="009E3A5F"/>
    <w:rsid w:val="009F35C4"/>
    <w:rsid w:val="009F3A86"/>
    <w:rsid w:val="00A06FF3"/>
    <w:rsid w:val="00A16592"/>
    <w:rsid w:val="00A241A8"/>
    <w:rsid w:val="00A327EF"/>
    <w:rsid w:val="00A346CE"/>
    <w:rsid w:val="00A571D6"/>
    <w:rsid w:val="00A61FD8"/>
    <w:rsid w:val="00A7150F"/>
    <w:rsid w:val="00A71964"/>
    <w:rsid w:val="00A74E93"/>
    <w:rsid w:val="00A77611"/>
    <w:rsid w:val="00A81D77"/>
    <w:rsid w:val="00A96666"/>
    <w:rsid w:val="00AA40AE"/>
    <w:rsid w:val="00AB37CF"/>
    <w:rsid w:val="00AB56F7"/>
    <w:rsid w:val="00AE0010"/>
    <w:rsid w:val="00AE253A"/>
    <w:rsid w:val="00AE423C"/>
    <w:rsid w:val="00AF0DC0"/>
    <w:rsid w:val="00B047E6"/>
    <w:rsid w:val="00B14510"/>
    <w:rsid w:val="00B15458"/>
    <w:rsid w:val="00B24815"/>
    <w:rsid w:val="00B47BD6"/>
    <w:rsid w:val="00B50AEB"/>
    <w:rsid w:val="00B5417B"/>
    <w:rsid w:val="00B6193E"/>
    <w:rsid w:val="00B6524F"/>
    <w:rsid w:val="00B75440"/>
    <w:rsid w:val="00B7759A"/>
    <w:rsid w:val="00B950CA"/>
    <w:rsid w:val="00BB3C56"/>
    <w:rsid w:val="00BC6750"/>
    <w:rsid w:val="00BD342D"/>
    <w:rsid w:val="00BD6EE3"/>
    <w:rsid w:val="00BE17DD"/>
    <w:rsid w:val="00BE5D4A"/>
    <w:rsid w:val="00BF177C"/>
    <w:rsid w:val="00BF43F2"/>
    <w:rsid w:val="00C000E6"/>
    <w:rsid w:val="00C30D43"/>
    <w:rsid w:val="00C30D97"/>
    <w:rsid w:val="00C35A13"/>
    <w:rsid w:val="00C401D7"/>
    <w:rsid w:val="00C42BED"/>
    <w:rsid w:val="00C435A3"/>
    <w:rsid w:val="00C506A4"/>
    <w:rsid w:val="00C55F7A"/>
    <w:rsid w:val="00C678C6"/>
    <w:rsid w:val="00C805D1"/>
    <w:rsid w:val="00C8339F"/>
    <w:rsid w:val="00C83EB6"/>
    <w:rsid w:val="00C855F9"/>
    <w:rsid w:val="00C90553"/>
    <w:rsid w:val="00C93B42"/>
    <w:rsid w:val="00C9437F"/>
    <w:rsid w:val="00C9534D"/>
    <w:rsid w:val="00C976C5"/>
    <w:rsid w:val="00CA39B4"/>
    <w:rsid w:val="00CA70B2"/>
    <w:rsid w:val="00CA7F47"/>
    <w:rsid w:val="00CB09C5"/>
    <w:rsid w:val="00CB656F"/>
    <w:rsid w:val="00CC4529"/>
    <w:rsid w:val="00CE2C64"/>
    <w:rsid w:val="00CF0623"/>
    <w:rsid w:val="00CF1476"/>
    <w:rsid w:val="00CF6E1B"/>
    <w:rsid w:val="00D078E7"/>
    <w:rsid w:val="00D10A04"/>
    <w:rsid w:val="00D2090D"/>
    <w:rsid w:val="00D27438"/>
    <w:rsid w:val="00D40827"/>
    <w:rsid w:val="00D41089"/>
    <w:rsid w:val="00D41FDC"/>
    <w:rsid w:val="00D53585"/>
    <w:rsid w:val="00D57399"/>
    <w:rsid w:val="00D67FF4"/>
    <w:rsid w:val="00D7608F"/>
    <w:rsid w:val="00D81A0C"/>
    <w:rsid w:val="00D87E96"/>
    <w:rsid w:val="00D9738C"/>
    <w:rsid w:val="00DA6770"/>
    <w:rsid w:val="00DA791D"/>
    <w:rsid w:val="00DB4C45"/>
    <w:rsid w:val="00DB52C5"/>
    <w:rsid w:val="00DC5A01"/>
    <w:rsid w:val="00DD4D5D"/>
    <w:rsid w:val="00DD6673"/>
    <w:rsid w:val="00DF4331"/>
    <w:rsid w:val="00DF6C53"/>
    <w:rsid w:val="00DF70CE"/>
    <w:rsid w:val="00E0526E"/>
    <w:rsid w:val="00E106F7"/>
    <w:rsid w:val="00E23194"/>
    <w:rsid w:val="00E36338"/>
    <w:rsid w:val="00E47178"/>
    <w:rsid w:val="00E50177"/>
    <w:rsid w:val="00E519F9"/>
    <w:rsid w:val="00E529E5"/>
    <w:rsid w:val="00E54AD5"/>
    <w:rsid w:val="00E55541"/>
    <w:rsid w:val="00E64211"/>
    <w:rsid w:val="00E70CDE"/>
    <w:rsid w:val="00E71B29"/>
    <w:rsid w:val="00E817B7"/>
    <w:rsid w:val="00E92BCD"/>
    <w:rsid w:val="00E97F30"/>
    <w:rsid w:val="00EA21AB"/>
    <w:rsid w:val="00EA79DE"/>
    <w:rsid w:val="00EB1E09"/>
    <w:rsid w:val="00EB4158"/>
    <w:rsid w:val="00ED0007"/>
    <w:rsid w:val="00ED248F"/>
    <w:rsid w:val="00ED4D5A"/>
    <w:rsid w:val="00ED5472"/>
    <w:rsid w:val="00ED648F"/>
    <w:rsid w:val="00EE343C"/>
    <w:rsid w:val="00EF34D7"/>
    <w:rsid w:val="00F02F2E"/>
    <w:rsid w:val="00F044B9"/>
    <w:rsid w:val="00F16AD1"/>
    <w:rsid w:val="00F47294"/>
    <w:rsid w:val="00F6408E"/>
    <w:rsid w:val="00F6694F"/>
    <w:rsid w:val="00F719E5"/>
    <w:rsid w:val="00F80E10"/>
    <w:rsid w:val="00FA3274"/>
    <w:rsid w:val="00FA63BD"/>
    <w:rsid w:val="00FB0150"/>
    <w:rsid w:val="00FB04A6"/>
    <w:rsid w:val="00FB1660"/>
    <w:rsid w:val="00FB611A"/>
    <w:rsid w:val="00FC020B"/>
    <w:rsid w:val="00FC5583"/>
    <w:rsid w:val="00FE062B"/>
    <w:rsid w:val="00FE155A"/>
    <w:rsid w:val="00FE4BB1"/>
    <w:rsid w:val="00FF17BA"/>
    <w:rsid w:val="00FF317E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character" w:styleId="af3">
    <w:name w:val="Hyperlink"/>
    <w:basedOn w:val="a0"/>
    <w:unhideWhenUsed/>
    <w:rsid w:val="003B5E57"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rsid w:val="00082A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82A3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82A35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82A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82A35"/>
    <w:rPr>
      <w:rFonts w:ascii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character" w:styleId="af3">
    <w:name w:val="Hyperlink"/>
    <w:basedOn w:val="a0"/>
    <w:unhideWhenUsed/>
    <w:rsid w:val="003B5E57"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rsid w:val="00082A3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082A3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082A35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82A3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082A35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88625-0E92-408D-B4F8-EA1FB5A80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2019-09-30T09:10:00Z</cp:lastPrinted>
  <dcterms:created xsi:type="dcterms:W3CDTF">2026-03-16T19:01:00Z</dcterms:created>
  <dcterms:modified xsi:type="dcterms:W3CDTF">2026-03-16T19:01:00Z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