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33A1D" w14:textId="77777777" w:rsidR="006D4750" w:rsidRPr="006D4750" w:rsidRDefault="006D4750" w:rsidP="006D4750">
      <w:pPr>
        <w:rPr>
          <w:vanish/>
        </w:rPr>
      </w:pPr>
    </w:p>
    <w:p w14:paraId="10DB2461" w14:textId="77777777" w:rsidR="00FA7868" w:rsidRPr="00E9372D" w:rsidRDefault="00FA7868" w:rsidP="00FA7868">
      <w:pPr>
        <w:widowControl/>
        <w:autoSpaceDE/>
        <w:autoSpaceDN/>
        <w:adjustRightInd/>
        <w:ind w:firstLine="5245"/>
        <w:jc w:val="both"/>
        <w:rPr>
          <w:rFonts w:ascii="Liberation Serif" w:hAnsi="Liberation Serif"/>
          <w:sz w:val="26"/>
          <w:szCs w:val="26"/>
        </w:rPr>
      </w:pPr>
      <w:bookmarkStart w:id="0" w:name="_GoBack"/>
      <w:bookmarkEnd w:id="0"/>
      <w:r w:rsidRPr="00E9372D">
        <w:rPr>
          <w:rFonts w:ascii="Liberation Serif" w:hAnsi="Liberation Serif"/>
          <w:sz w:val="26"/>
          <w:szCs w:val="26"/>
        </w:rPr>
        <w:t>УТВЕРЖДЕН</w:t>
      </w:r>
    </w:p>
    <w:p w14:paraId="420F5B21" w14:textId="77777777" w:rsidR="00FA7868" w:rsidRPr="00E9372D" w:rsidRDefault="00FA7868" w:rsidP="00FA7868">
      <w:pPr>
        <w:widowControl/>
        <w:autoSpaceDE/>
        <w:autoSpaceDN/>
        <w:adjustRightInd/>
        <w:ind w:firstLine="5245"/>
        <w:jc w:val="both"/>
        <w:rPr>
          <w:rFonts w:ascii="Liberation Serif" w:hAnsi="Liberation Serif"/>
          <w:sz w:val="26"/>
          <w:szCs w:val="26"/>
        </w:rPr>
      </w:pPr>
      <w:r w:rsidRPr="00E9372D">
        <w:rPr>
          <w:rFonts w:ascii="Liberation Serif" w:hAnsi="Liberation Serif"/>
          <w:sz w:val="26"/>
          <w:szCs w:val="26"/>
        </w:rPr>
        <w:t xml:space="preserve">решением Думы Невьянского </w:t>
      </w:r>
    </w:p>
    <w:p w14:paraId="6227DC2D" w14:textId="26B3FB7F" w:rsidR="00FA7868" w:rsidRPr="00E9372D" w:rsidRDefault="00F76E3C" w:rsidP="00FA7868">
      <w:pPr>
        <w:widowControl/>
        <w:autoSpaceDE/>
        <w:autoSpaceDN/>
        <w:adjustRightInd/>
        <w:ind w:firstLine="5245"/>
        <w:jc w:val="both"/>
        <w:rPr>
          <w:rFonts w:ascii="Liberation Serif" w:hAnsi="Liberation Serif"/>
          <w:sz w:val="26"/>
          <w:szCs w:val="26"/>
        </w:rPr>
      </w:pPr>
      <w:r>
        <w:rPr>
          <w:rFonts w:ascii="Liberation Serif" w:hAnsi="Liberation Serif"/>
          <w:sz w:val="26"/>
          <w:szCs w:val="26"/>
        </w:rPr>
        <w:t>муниципального</w:t>
      </w:r>
      <w:r w:rsidR="00FA7868" w:rsidRPr="00E9372D">
        <w:rPr>
          <w:rFonts w:ascii="Liberation Serif" w:hAnsi="Liberation Serif"/>
          <w:sz w:val="26"/>
          <w:szCs w:val="26"/>
        </w:rPr>
        <w:t xml:space="preserve"> округа</w:t>
      </w:r>
    </w:p>
    <w:p w14:paraId="2E36865C" w14:textId="11517754" w:rsidR="00FA7868" w:rsidRPr="00E9372D" w:rsidRDefault="00FA7868" w:rsidP="00FA7868">
      <w:pPr>
        <w:widowControl/>
        <w:autoSpaceDE/>
        <w:autoSpaceDN/>
        <w:adjustRightInd/>
        <w:ind w:firstLine="5245"/>
        <w:jc w:val="both"/>
        <w:rPr>
          <w:rFonts w:ascii="Liberation Serif" w:hAnsi="Liberation Serif"/>
          <w:sz w:val="26"/>
          <w:szCs w:val="26"/>
          <w:u w:val="single"/>
        </w:rPr>
      </w:pPr>
      <w:r w:rsidRPr="00E9372D">
        <w:rPr>
          <w:rFonts w:ascii="Liberation Serif" w:hAnsi="Liberation Serif"/>
          <w:sz w:val="26"/>
          <w:szCs w:val="26"/>
        </w:rPr>
        <w:t xml:space="preserve">от </w:t>
      </w:r>
      <w:r w:rsidR="00B9128C">
        <w:rPr>
          <w:rFonts w:ascii="Liberation Serif" w:hAnsi="Liberation Serif"/>
          <w:sz w:val="26"/>
          <w:szCs w:val="26"/>
        </w:rPr>
        <w:t xml:space="preserve">28.04.2025 </w:t>
      </w:r>
      <w:r w:rsidRPr="00E9372D">
        <w:rPr>
          <w:rFonts w:ascii="Liberation Serif" w:hAnsi="Liberation Serif"/>
          <w:sz w:val="26"/>
          <w:szCs w:val="26"/>
        </w:rPr>
        <w:t xml:space="preserve"> № </w:t>
      </w:r>
      <w:r w:rsidR="00B9128C">
        <w:rPr>
          <w:rFonts w:ascii="Liberation Serif" w:hAnsi="Liberation Serif"/>
          <w:sz w:val="26"/>
          <w:szCs w:val="26"/>
        </w:rPr>
        <w:t xml:space="preserve"> 44</w:t>
      </w:r>
    </w:p>
    <w:p w14:paraId="7CCD535B" w14:textId="77777777" w:rsidR="00FA7868" w:rsidRPr="00E9372D" w:rsidRDefault="00FA7868" w:rsidP="00FA7868">
      <w:pPr>
        <w:widowControl/>
        <w:autoSpaceDE/>
        <w:autoSpaceDN/>
        <w:adjustRightInd/>
        <w:ind w:left="6096" w:hanging="141"/>
        <w:rPr>
          <w:rFonts w:ascii="Liberation Serif" w:hAnsi="Liberation Serif"/>
          <w:sz w:val="26"/>
          <w:szCs w:val="26"/>
        </w:rPr>
      </w:pPr>
    </w:p>
    <w:p w14:paraId="6C03C563" w14:textId="77777777" w:rsidR="00FA7868" w:rsidRPr="00E9372D" w:rsidRDefault="00FA7868" w:rsidP="00FA7868">
      <w:pPr>
        <w:widowControl/>
        <w:autoSpaceDE/>
        <w:autoSpaceDN/>
        <w:adjustRightInd/>
        <w:ind w:left="6096" w:hanging="141"/>
        <w:rPr>
          <w:rFonts w:ascii="Liberation Serif" w:hAnsi="Liberation Serif"/>
          <w:sz w:val="26"/>
          <w:szCs w:val="26"/>
        </w:rPr>
      </w:pPr>
    </w:p>
    <w:p w14:paraId="67B86691" w14:textId="77777777" w:rsidR="00FA7868" w:rsidRPr="00E9372D" w:rsidRDefault="00FA7868" w:rsidP="00FA7868">
      <w:pPr>
        <w:widowControl/>
        <w:shd w:val="clear" w:color="auto" w:fill="FFFFFF"/>
        <w:autoSpaceDE/>
        <w:autoSpaceDN/>
        <w:adjustRightInd/>
        <w:ind w:firstLine="709"/>
        <w:jc w:val="center"/>
        <w:rPr>
          <w:rFonts w:ascii="Liberation Serif" w:hAnsi="Liberation Serif" w:cs="Liberation Serif"/>
          <w:b/>
          <w:bCs/>
          <w:sz w:val="26"/>
          <w:szCs w:val="26"/>
        </w:rPr>
      </w:pPr>
      <w:r w:rsidRPr="00E9372D">
        <w:rPr>
          <w:rFonts w:ascii="Liberation Serif" w:hAnsi="Liberation Serif" w:cs="Liberation Serif"/>
          <w:b/>
          <w:bCs/>
          <w:sz w:val="26"/>
          <w:szCs w:val="26"/>
        </w:rPr>
        <w:t>ПОРЯДОК</w:t>
      </w:r>
    </w:p>
    <w:p w14:paraId="2843AF67" w14:textId="77777777" w:rsidR="00FA7868" w:rsidRPr="00E9372D" w:rsidRDefault="00FA7868" w:rsidP="00FA7868">
      <w:pPr>
        <w:widowControl/>
        <w:shd w:val="clear" w:color="auto" w:fill="FFFFFF"/>
        <w:autoSpaceDE/>
        <w:autoSpaceDN/>
        <w:adjustRightInd/>
        <w:ind w:firstLine="709"/>
        <w:jc w:val="center"/>
        <w:rPr>
          <w:rFonts w:ascii="Liberation Serif" w:hAnsi="Liberation Serif" w:cs="Liberation Serif"/>
          <w:b/>
          <w:bCs/>
          <w:sz w:val="26"/>
          <w:szCs w:val="26"/>
        </w:rPr>
      </w:pPr>
      <w:r w:rsidRPr="00E9372D">
        <w:rPr>
          <w:rFonts w:ascii="Liberation Serif" w:hAnsi="Liberation Serif" w:cs="Liberation Serif"/>
          <w:b/>
          <w:bCs/>
          <w:sz w:val="26"/>
          <w:szCs w:val="26"/>
        </w:rPr>
        <w:t>выдвижения, внесения, обсуждения, рассмотрения, проведения конкурсного отбора инициативных проектов, а также их реализации</w:t>
      </w:r>
    </w:p>
    <w:p w14:paraId="47ACDD61" w14:textId="77777777" w:rsidR="00FA7868" w:rsidRPr="00E9372D" w:rsidRDefault="00FA7868" w:rsidP="00FA7868">
      <w:pPr>
        <w:widowControl/>
        <w:shd w:val="clear" w:color="auto" w:fill="FFFFFF"/>
        <w:autoSpaceDE/>
        <w:autoSpaceDN/>
        <w:adjustRightInd/>
        <w:ind w:firstLine="709"/>
        <w:jc w:val="center"/>
        <w:rPr>
          <w:rFonts w:ascii="Liberation Serif" w:hAnsi="Liberation Serif" w:cs="Liberation Serif"/>
          <w:b/>
          <w:bCs/>
          <w:sz w:val="26"/>
          <w:szCs w:val="26"/>
        </w:rPr>
      </w:pPr>
      <w:r w:rsidRPr="00E9372D">
        <w:rPr>
          <w:rFonts w:ascii="Liberation Serif" w:hAnsi="Liberation Serif" w:cs="Liberation Serif"/>
          <w:b/>
          <w:bCs/>
          <w:sz w:val="26"/>
          <w:szCs w:val="26"/>
        </w:rPr>
        <w:t>в Невьянском муниципальном округе</w:t>
      </w:r>
    </w:p>
    <w:p w14:paraId="4DB5BFB5" w14:textId="77777777" w:rsidR="00FA7868" w:rsidRPr="00E9372D" w:rsidRDefault="00FA7868" w:rsidP="00FA7868">
      <w:pPr>
        <w:widowControl/>
        <w:autoSpaceDE/>
        <w:autoSpaceDN/>
        <w:adjustRightInd/>
        <w:spacing w:after="1" w:line="280" w:lineRule="atLeast"/>
        <w:jc w:val="center"/>
        <w:rPr>
          <w:rFonts w:ascii="Liberation Serif" w:hAnsi="Liberation Serif"/>
          <w:sz w:val="26"/>
          <w:szCs w:val="26"/>
        </w:rPr>
      </w:pPr>
    </w:p>
    <w:p w14:paraId="50886B0E" w14:textId="77777777" w:rsidR="00FA7868" w:rsidRPr="00E9372D" w:rsidRDefault="00FA7868" w:rsidP="00FA7868">
      <w:pPr>
        <w:widowControl/>
        <w:autoSpaceDE/>
        <w:autoSpaceDN/>
        <w:adjustRightInd/>
        <w:spacing w:after="1" w:line="280" w:lineRule="atLeast"/>
        <w:jc w:val="center"/>
        <w:outlineLvl w:val="1"/>
        <w:rPr>
          <w:rFonts w:ascii="Liberation Serif" w:hAnsi="Liberation Serif"/>
          <w:sz w:val="26"/>
          <w:szCs w:val="26"/>
        </w:rPr>
      </w:pPr>
      <w:r w:rsidRPr="00E9372D">
        <w:rPr>
          <w:rFonts w:ascii="Liberation Serif" w:hAnsi="Liberation Serif" w:cs="Liberation Serif"/>
          <w:b/>
          <w:sz w:val="26"/>
          <w:szCs w:val="26"/>
        </w:rPr>
        <w:t>Раздел I. Общие положения</w:t>
      </w:r>
    </w:p>
    <w:p w14:paraId="1C7FCBEF" w14:textId="77777777" w:rsidR="00FA7868" w:rsidRPr="00E9372D" w:rsidRDefault="00FA7868" w:rsidP="00FA7868">
      <w:pPr>
        <w:widowControl/>
        <w:autoSpaceDE/>
        <w:autoSpaceDN/>
        <w:adjustRightInd/>
        <w:spacing w:after="1" w:line="280" w:lineRule="atLeast"/>
        <w:rPr>
          <w:rFonts w:ascii="Liberation Serif" w:hAnsi="Liberation Serif"/>
          <w:sz w:val="26"/>
          <w:szCs w:val="26"/>
        </w:rPr>
      </w:pPr>
    </w:p>
    <w:p w14:paraId="6DBF4D1D"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 xml:space="preserve">1. Порядок выдвижения, внесения, обсуждения, рассмотрения, проведения конкурсного отбора инициативных проектов, а также их реализации в Невьянском муниципальном округе (далее – Порядок) разработан на основании Федерального </w:t>
      </w:r>
      <w:hyperlink r:id="rId9" w:history="1">
        <w:r w:rsidRPr="00E9372D">
          <w:rPr>
            <w:rFonts w:ascii="Liberation Serif" w:hAnsi="Liberation Serif" w:cs="Liberation Serif"/>
            <w:sz w:val="26"/>
            <w:szCs w:val="26"/>
          </w:rPr>
          <w:t>закона</w:t>
        </w:r>
      </w:hyperlink>
      <w:r w:rsidRPr="00E9372D">
        <w:rPr>
          <w:rFonts w:ascii="Liberation Serif" w:hAnsi="Liberation Serif" w:cs="Liberation Serif"/>
          <w:sz w:val="26"/>
          <w:szCs w:val="26"/>
        </w:rPr>
        <w:t xml:space="preserve"> от 6 октября 2003 года № 131-ФЗ «Об общих принципах организации местного самоуправления в Российской Федерации» (далее – Закон № 131-ФЗ), </w:t>
      </w:r>
      <w:hyperlink r:id="rId10" w:history="1">
        <w:r w:rsidRPr="00E9372D">
          <w:rPr>
            <w:rFonts w:ascii="Liberation Serif" w:hAnsi="Liberation Serif" w:cs="Liberation Serif"/>
            <w:sz w:val="26"/>
            <w:szCs w:val="26"/>
          </w:rPr>
          <w:t>Устава</w:t>
        </w:r>
      </w:hyperlink>
      <w:r w:rsidRPr="00E9372D">
        <w:rPr>
          <w:rFonts w:ascii="Liberation Serif" w:hAnsi="Liberation Serif" w:cs="Liberation Serif"/>
          <w:sz w:val="26"/>
          <w:szCs w:val="26"/>
        </w:rPr>
        <w:t xml:space="preserve"> Невьянского муниципального округа Свердловской области (далее – Устав) и устанавливает правила выдвижения, внесения, обсуждения, рассмотрения инициативных проектов, а также проведения их конкурсного отбора в </w:t>
      </w:r>
      <w:r w:rsidRPr="00E9372D">
        <w:rPr>
          <w:rFonts w:ascii="Liberation Serif" w:hAnsi="Liberation Serif" w:cs="Liberation Serif"/>
          <w:color w:val="000000"/>
          <w:sz w:val="26"/>
          <w:szCs w:val="26"/>
        </w:rPr>
        <w:t>Невьянском муниципальном округе</w:t>
      </w:r>
      <w:r w:rsidRPr="00E9372D">
        <w:rPr>
          <w:rFonts w:ascii="Liberation Serif" w:hAnsi="Liberation Serif" w:cs="Liberation Serif"/>
          <w:sz w:val="26"/>
          <w:szCs w:val="26"/>
        </w:rPr>
        <w:t>.</w:t>
      </w:r>
    </w:p>
    <w:p w14:paraId="5EFE41B4"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2. Основные понятия, используемые для целей настоящего Порядка:</w:t>
      </w:r>
    </w:p>
    <w:p w14:paraId="5B2B6D15"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 xml:space="preserve">1) инициативные проекты – проекты, разработанные и выдвинутые в соответствии с </w:t>
      </w:r>
      <w:hyperlink r:id="rId11" w:history="1">
        <w:r w:rsidRPr="00E9372D">
          <w:rPr>
            <w:rFonts w:ascii="Liberation Serif" w:hAnsi="Liberation Serif" w:cs="Liberation Serif"/>
            <w:sz w:val="26"/>
            <w:szCs w:val="26"/>
          </w:rPr>
          <w:t>Законом</w:t>
        </w:r>
      </w:hyperlink>
      <w:r w:rsidRPr="00E9372D">
        <w:rPr>
          <w:rFonts w:ascii="Liberation Serif" w:hAnsi="Liberation Serif" w:cs="Liberation Serif"/>
          <w:sz w:val="26"/>
          <w:szCs w:val="26"/>
        </w:rPr>
        <w:t xml:space="preserve"> № 131-ФЗ, Уставом и настоящим Порядком инициаторами проектов в целях реализации на территории (части территории) </w:t>
      </w:r>
      <w:r w:rsidRPr="00E9372D">
        <w:rPr>
          <w:rFonts w:ascii="Liberation Serif" w:hAnsi="Liberation Serif" w:cs="Liberation Serif"/>
          <w:color w:val="000000"/>
          <w:sz w:val="26"/>
          <w:szCs w:val="26"/>
        </w:rPr>
        <w:t>Невьянского муниципального округа</w:t>
      </w:r>
      <w:r w:rsidRPr="00E9372D">
        <w:rPr>
          <w:rFonts w:ascii="Liberation Serif" w:hAnsi="Liberation Serif" w:cs="Liberation Serif"/>
          <w:sz w:val="26"/>
          <w:szCs w:val="26"/>
        </w:rPr>
        <w:t xml:space="preserve"> мероприятий, имеющих приоритетное значение для жителей </w:t>
      </w:r>
      <w:r w:rsidRPr="00E9372D">
        <w:rPr>
          <w:rFonts w:ascii="Liberation Serif" w:hAnsi="Liberation Serif" w:cs="Liberation Serif"/>
          <w:color w:val="000000"/>
          <w:sz w:val="26"/>
          <w:szCs w:val="26"/>
        </w:rPr>
        <w:t>Невьянского муниципального округа</w:t>
      </w:r>
      <w:r w:rsidRPr="00E9372D">
        <w:rPr>
          <w:rFonts w:ascii="Liberation Serif" w:hAnsi="Liberation Serif" w:cs="Liberation Serif"/>
          <w:sz w:val="26"/>
          <w:szCs w:val="26"/>
        </w:rPr>
        <w:t xml:space="preserve">, по решению вопросов местного значения или иных вопросов, право решения которых предоставлено органам местного самоуправления </w:t>
      </w:r>
      <w:r w:rsidRPr="00E9372D">
        <w:rPr>
          <w:rFonts w:ascii="Liberation Serif" w:hAnsi="Liberation Serif" w:cs="Liberation Serif"/>
          <w:color w:val="000000"/>
          <w:sz w:val="26"/>
          <w:szCs w:val="26"/>
        </w:rPr>
        <w:t>Невьянского муниципального округа</w:t>
      </w:r>
      <w:r w:rsidRPr="00E9372D">
        <w:rPr>
          <w:rFonts w:ascii="Liberation Serif" w:hAnsi="Liberation Serif" w:cs="Liberation Serif"/>
          <w:sz w:val="26"/>
          <w:szCs w:val="26"/>
        </w:rPr>
        <w:t>;</w:t>
      </w:r>
    </w:p>
    <w:p w14:paraId="2C049E8A"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 xml:space="preserve">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 w:history="1">
        <w:r w:rsidRPr="00E9372D">
          <w:rPr>
            <w:rFonts w:ascii="Liberation Serif" w:hAnsi="Liberation Serif" w:cs="Liberation Serif"/>
            <w:sz w:val="26"/>
            <w:szCs w:val="26"/>
          </w:rPr>
          <w:t>кодексом</w:t>
        </w:r>
      </w:hyperlink>
      <w:r w:rsidRPr="00E9372D">
        <w:rPr>
          <w:rFonts w:ascii="Liberation Serif" w:hAnsi="Liberation Serif" w:cs="Liberation Serif"/>
          <w:sz w:val="26"/>
          <w:szCs w:val="26"/>
        </w:rPr>
        <w:t xml:space="preserve"> Российской Федерации в бюджет </w:t>
      </w:r>
      <w:r w:rsidRPr="00E9372D">
        <w:rPr>
          <w:rFonts w:ascii="Liberation Serif" w:hAnsi="Liberation Serif" w:cs="Liberation Serif"/>
          <w:color w:val="000000"/>
          <w:sz w:val="26"/>
          <w:szCs w:val="26"/>
        </w:rPr>
        <w:t>Невьянского муниципального округа</w:t>
      </w:r>
      <w:r w:rsidRPr="00E9372D">
        <w:rPr>
          <w:rFonts w:ascii="Liberation Serif" w:hAnsi="Liberation Serif" w:cs="Liberation Serif"/>
          <w:sz w:val="26"/>
          <w:szCs w:val="26"/>
        </w:rPr>
        <w:t xml:space="preserve"> в целях реализации конкретных инициативных проектов;</w:t>
      </w:r>
    </w:p>
    <w:p w14:paraId="4842DACA"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 xml:space="preserve">3) комиссия по проведению конкурсного отбора инициативных проектов в </w:t>
      </w:r>
      <w:r w:rsidRPr="00E9372D">
        <w:rPr>
          <w:rFonts w:ascii="Liberation Serif" w:hAnsi="Liberation Serif" w:cs="Liberation Serif"/>
          <w:color w:val="000000"/>
          <w:sz w:val="26"/>
          <w:szCs w:val="26"/>
        </w:rPr>
        <w:t>Невьянском муниципальном округе</w:t>
      </w:r>
      <w:r w:rsidRPr="00E9372D">
        <w:rPr>
          <w:rFonts w:ascii="Liberation Serif" w:hAnsi="Liberation Serif" w:cs="Liberation Serif"/>
          <w:sz w:val="26"/>
          <w:szCs w:val="26"/>
        </w:rPr>
        <w:t xml:space="preserve"> (далее – комиссия по проведению отбора) – постоянно действующий коллегиальный орган, создаваемый администрацией </w:t>
      </w:r>
      <w:r w:rsidRPr="00E9372D">
        <w:rPr>
          <w:rFonts w:ascii="Liberation Serif" w:hAnsi="Liberation Serif" w:cs="Liberation Serif"/>
          <w:color w:val="000000"/>
          <w:sz w:val="26"/>
          <w:szCs w:val="26"/>
        </w:rPr>
        <w:t>Невьянского муниципального округа</w:t>
      </w:r>
      <w:r w:rsidRPr="00E9372D">
        <w:rPr>
          <w:rFonts w:ascii="Liberation Serif" w:hAnsi="Liberation Serif" w:cs="Liberation Serif"/>
          <w:sz w:val="26"/>
          <w:szCs w:val="26"/>
        </w:rPr>
        <w:t xml:space="preserve"> (далее – Администрация) с учетом требований </w:t>
      </w:r>
      <w:hyperlink r:id="rId13" w:history="1">
        <w:r w:rsidRPr="00E9372D">
          <w:rPr>
            <w:rFonts w:ascii="Liberation Serif" w:hAnsi="Liberation Serif" w:cs="Liberation Serif"/>
            <w:sz w:val="26"/>
            <w:szCs w:val="26"/>
          </w:rPr>
          <w:t>Закона</w:t>
        </w:r>
      </w:hyperlink>
      <w:r w:rsidRPr="00E9372D">
        <w:rPr>
          <w:rFonts w:ascii="Liberation Serif" w:hAnsi="Liberation Serif" w:cs="Liberation Serif"/>
          <w:sz w:val="26"/>
          <w:szCs w:val="26"/>
        </w:rPr>
        <w:t xml:space="preserve"> № 131-ФЗ, в целях проведения конкурсного отбора инициативных проектов;</w:t>
      </w:r>
    </w:p>
    <w:p w14:paraId="47D05C3C"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 xml:space="preserve">4) инициаторы проекта – субъекты, соответствующие требованиям, установленным </w:t>
      </w:r>
      <w:hyperlink r:id="rId14" w:history="1">
        <w:r w:rsidRPr="00E9372D">
          <w:rPr>
            <w:rFonts w:ascii="Liberation Serif" w:hAnsi="Liberation Serif" w:cs="Liberation Serif"/>
            <w:sz w:val="26"/>
            <w:szCs w:val="26"/>
          </w:rPr>
          <w:t>Законом</w:t>
        </w:r>
      </w:hyperlink>
      <w:r w:rsidRPr="00E9372D">
        <w:rPr>
          <w:rFonts w:ascii="Liberation Serif" w:hAnsi="Liberation Serif" w:cs="Liberation Serif"/>
          <w:sz w:val="26"/>
          <w:szCs w:val="26"/>
        </w:rPr>
        <w:t xml:space="preserve"> № 131-ФЗ, а также настоящим Порядком;</w:t>
      </w:r>
    </w:p>
    <w:p w14:paraId="1F6F565F"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 xml:space="preserve">5) уполномоченный орган – структурное подразделение Администрации, ответственное за организацию работы по рассмотрению инициативных проектов, а также проведению их конкурсного отбора в </w:t>
      </w:r>
      <w:r w:rsidRPr="00E9372D">
        <w:rPr>
          <w:rFonts w:ascii="Liberation Serif" w:hAnsi="Liberation Serif" w:cs="Liberation Serif"/>
          <w:color w:val="000000"/>
          <w:sz w:val="26"/>
          <w:szCs w:val="26"/>
        </w:rPr>
        <w:t>Невьянском</w:t>
      </w:r>
      <w:r w:rsidRPr="00E9372D">
        <w:rPr>
          <w:rFonts w:ascii="Liberation Serif" w:hAnsi="Liberation Serif" w:cs="Liberation Serif"/>
          <w:sz w:val="26"/>
          <w:szCs w:val="26"/>
        </w:rPr>
        <w:t xml:space="preserve"> муниципальном округе, определяемое правовым актом Администрации;</w:t>
      </w:r>
    </w:p>
    <w:p w14:paraId="0D51358F"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 xml:space="preserve">6) участники деятельности по выдвижению, внесению, обсуждению, рассмотрению инициативных проектов, а также проведению их конкурсного отбора в </w:t>
      </w:r>
      <w:r w:rsidRPr="00E9372D">
        <w:rPr>
          <w:rFonts w:ascii="Liberation Serif" w:hAnsi="Liberation Serif" w:cs="Liberation Serif"/>
          <w:color w:val="000000"/>
          <w:sz w:val="26"/>
          <w:szCs w:val="26"/>
        </w:rPr>
        <w:t>Невьянском</w:t>
      </w:r>
      <w:r w:rsidRPr="00E9372D">
        <w:rPr>
          <w:rFonts w:ascii="Liberation Serif" w:hAnsi="Liberation Serif" w:cs="Liberation Serif"/>
          <w:sz w:val="26"/>
          <w:szCs w:val="26"/>
        </w:rPr>
        <w:t xml:space="preserve"> муниципальном округе (далее – участники инициативной деятельности):</w:t>
      </w:r>
    </w:p>
    <w:p w14:paraId="7F806784"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а) инициаторы проекта;</w:t>
      </w:r>
    </w:p>
    <w:p w14:paraId="7C103879"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lastRenderedPageBreak/>
        <w:t>б) комиссия по проведению отбора;</w:t>
      </w:r>
    </w:p>
    <w:p w14:paraId="15536E2C"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в) уполномоченный орган;</w:t>
      </w:r>
    </w:p>
    <w:p w14:paraId="3CB65D55"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г) органы местного самоуправления Невьянского муниципального округа, отраслевой (функциональный) орган и структурные подразделения Администрации;</w:t>
      </w:r>
    </w:p>
    <w:p w14:paraId="3B276D6E"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д) подведомственные Администрации организации.</w:t>
      </w:r>
    </w:p>
    <w:p w14:paraId="729DEFD9"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 xml:space="preserve">3. Порядок определения части территории </w:t>
      </w:r>
      <w:r w:rsidRPr="00E9372D">
        <w:rPr>
          <w:rFonts w:ascii="Liberation Serif" w:hAnsi="Liberation Serif" w:cs="Liberation Serif"/>
          <w:color w:val="000000"/>
          <w:sz w:val="26"/>
          <w:szCs w:val="26"/>
        </w:rPr>
        <w:t>Невьянского</w:t>
      </w:r>
      <w:r w:rsidRPr="00E9372D">
        <w:rPr>
          <w:rFonts w:ascii="Liberation Serif" w:hAnsi="Liberation Serif" w:cs="Liberation Serif"/>
          <w:sz w:val="26"/>
          <w:szCs w:val="26"/>
        </w:rPr>
        <w:t xml:space="preserve"> муниципального округа, на которой могут реализовываться инициативные проекты, устанавливается решением Думы </w:t>
      </w:r>
      <w:r w:rsidRPr="00E9372D">
        <w:rPr>
          <w:rFonts w:ascii="Liberation Serif" w:hAnsi="Liberation Serif" w:cs="Liberation Serif"/>
          <w:color w:val="000000"/>
          <w:sz w:val="26"/>
          <w:szCs w:val="26"/>
        </w:rPr>
        <w:t>Невьянского</w:t>
      </w:r>
      <w:r w:rsidRPr="00E9372D">
        <w:rPr>
          <w:rFonts w:ascii="Liberation Serif" w:hAnsi="Liberation Serif" w:cs="Liberation Serif"/>
          <w:sz w:val="26"/>
          <w:szCs w:val="26"/>
        </w:rPr>
        <w:t xml:space="preserve"> муниципального округа (далее – Дума).</w:t>
      </w:r>
    </w:p>
    <w:p w14:paraId="30073E56" w14:textId="77777777" w:rsidR="00FA7868" w:rsidRPr="00E9372D" w:rsidRDefault="00FA7868" w:rsidP="00FA7868">
      <w:pPr>
        <w:widowControl/>
        <w:autoSpaceDE/>
        <w:autoSpaceDN/>
        <w:adjustRightInd/>
        <w:spacing w:after="1" w:line="280" w:lineRule="atLeast"/>
        <w:rPr>
          <w:rFonts w:ascii="Liberation Serif" w:hAnsi="Liberation Serif"/>
          <w:sz w:val="26"/>
          <w:szCs w:val="26"/>
        </w:rPr>
      </w:pPr>
    </w:p>
    <w:p w14:paraId="20EF2F4D" w14:textId="77777777" w:rsidR="00FA7868" w:rsidRPr="00E9372D" w:rsidRDefault="00FA7868" w:rsidP="00FA7868">
      <w:pPr>
        <w:widowControl/>
        <w:autoSpaceDE/>
        <w:autoSpaceDN/>
        <w:adjustRightInd/>
        <w:spacing w:after="1" w:line="280" w:lineRule="atLeast"/>
        <w:jc w:val="center"/>
        <w:outlineLvl w:val="1"/>
        <w:rPr>
          <w:rFonts w:ascii="Liberation Serif" w:hAnsi="Liberation Serif"/>
          <w:sz w:val="26"/>
          <w:szCs w:val="26"/>
        </w:rPr>
      </w:pPr>
      <w:bookmarkStart w:id="1" w:name="P56"/>
      <w:bookmarkEnd w:id="1"/>
      <w:r w:rsidRPr="00E9372D">
        <w:rPr>
          <w:rFonts w:ascii="Liberation Serif" w:hAnsi="Liberation Serif" w:cs="Liberation Serif"/>
          <w:b/>
          <w:sz w:val="26"/>
          <w:szCs w:val="26"/>
        </w:rPr>
        <w:t>Раздел II. Порядок выдвижения инициативных проектов</w:t>
      </w:r>
    </w:p>
    <w:p w14:paraId="12F67072" w14:textId="77777777" w:rsidR="00FA7868" w:rsidRPr="00E9372D" w:rsidRDefault="00FA7868" w:rsidP="00FA7868">
      <w:pPr>
        <w:widowControl/>
        <w:autoSpaceDE/>
        <w:autoSpaceDN/>
        <w:adjustRightInd/>
        <w:spacing w:after="1" w:line="280" w:lineRule="atLeast"/>
        <w:rPr>
          <w:rFonts w:ascii="Liberation Serif" w:hAnsi="Liberation Serif"/>
          <w:sz w:val="26"/>
          <w:szCs w:val="26"/>
        </w:rPr>
      </w:pPr>
    </w:p>
    <w:p w14:paraId="1344863B"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4. Выдвижение инициативных проектов осуществляется инициаторами проектов.</w:t>
      </w:r>
    </w:p>
    <w:p w14:paraId="46DE3D7B"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 xml:space="preserve">5. С инициативой о внесении инициативного проекта в соответствии с </w:t>
      </w:r>
      <w:hyperlink r:id="rId15" w:history="1">
        <w:r w:rsidRPr="00E9372D">
          <w:rPr>
            <w:rFonts w:ascii="Liberation Serif" w:hAnsi="Liberation Serif" w:cs="Liberation Serif"/>
            <w:sz w:val="26"/>
            <w:szCs w:val="26"/>
          </w:rPr>
          <w:t>Законом</w:t>
        </w:r>
      </w:hyperlink>
      <w:r w:rsidRPr="00E9372D">
        <w:rPr>
          <w:rFonts w:ascii="Liberation Serif" w:hAnsi="Liberation Serif" w:cs="Liberation Serif"/>
          <w:sz w:val="26"/>
          <w:szCs w:val="26"/>
        </w:rPr>
        <w:t xml:space="preserve"> № 131-ФЗ и Уставом вправе выступить:</w:t>
      </w:r>
    </w:p>
    <w:p w14:paraId="56E96C6D"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 xml:space="preserve">1) инициативная группа численностью не менее трех граждан, достигших шестнадцатилетнего возраста и проживающих на территории </w:t>
      </w:r>
      <w:r w:rsidRPr="00E9372D">
        <w:rPr>
          <w:rFonts w:ascii="Liberation Serif" w:hAnsi="Liberation Serif" w:cs="Liberation Serif"/>
          <w:color w:val="000000"/>
          <w:sz w:val="26"/>
          <w:szCs w:val="26"/>
        </w:rPr>
        <w:t>Невьянского</w:t>
      </w:r>
      <w:r w:rsidRPr="00E9372D">
        <w:rPr>
          <w:rFonts w:ascii="Liberation Serif" w:hAnsi="Liberation Serif" w:cs="Liberation Serif"/>
          <w:sz w:val="26"/>
          <w:szCs w:val="26"/>
        </w:rPr>
        <w:t xml:space="preserve"> муниципального округа;</w:t>
      </w:r>
    </w:p>
    <w:p w14:paraId="53F17C25"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 xml:space="preserve">2) органы территориального общественного самоуправления, осуществляющие деятельность на территории </w:t>
      </w:r>
      <w:r w:rsidRPr="00E9372D">
        <w:rPr>
          <w:rFonts w:ascii="Liberation Serif" w:hAnsi="Liberation Serif" w:cs="Liberation Serif"/>
          <w:color w:val="000000"/>
          <w:sz w:val="26"/>
          <w:szCs w:val="26"/>
        </w:rPr>
        <w:t>Невьянского</w:t>
      </w:r>
      <w:r w:rsidRPr="00E9372D">
        <w:rPr>
          <w:rFonts w:ascii="Liberation Serif" w:hAnsi="Liberation Serif" w:cs="Liberation Serif"/>
          <w:sz w:val="26"/>
          <w:szCs w:val="26"/>
        </w:rPr>
        <w:t xml:space="preserve"> муниципального округа;</w:t>
      </w:r>
    </w:p>
    <w:p w14:paraId="72347C84"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 xml:space="preserve">3) староста сельского населенного пункта, входящего в состав </w:t>
      </w:r>
      <w:r w:rsidRPr="00E9372D">
        <w:rPr>
          <w:rFonts w:ascii="Liberation Serif" w:hAnsi="Liberation Serif" w:cs="Liberation Serif"/>
          <w:color w:val="000000"/>
          <w:sz w:val="26"/>
          <w:szCs w:val="26"/>
        </w:rPr>
        <w:t>Невьянского</w:t>
      </w:r>
      <w:r w:rsidRPr="00E9372D">
        <w:rPr>
          <w:rFonts w:ascii="Liberation Serif" w:hAnsi="Liberation Serif" w:cs="Liberation Serif"/>
          <w:sz w:val="26"/>
          <w:szCs w:val="26"/>
        </w:rPr>
        <w:t xml:space="preserve"> муниципального округа.</w:t>
      </w:r>
    </w:p>
    <w:p w14:paraId="6299D56D"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6. Лица, указанные в пункте 5 настоящего Порядка:</w:t>
      </w:r>
    </w:p>
    <w:p w14:paraId="429DB201"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1) готовят инициативный проект;</w:t>
      </w:r>
    </w:p>
    <w:p w14:paraId="36C2B06C"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w:t>
      </w:r>
    </w:p>
    <w:p w14:paraId="65F6F3D4"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3) вносят инициативный проект в Администрацию;</w:t>
      </w:r>
    </w:p>
    <w:p w14:paraId="4DF4E8A0"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4) участвуют в контроле за реализацией инициативного проекта;</w:t>
      </w:r>
    </w:p>
    <w:p w14:paraId="478D2F72"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5) реализуют иные права и исполняют обязанности, установленные Законом № 131-ФЗ и настоящим Порядком.</w:t>
      </w:r>
    </w:p>
    <w:p w14:paraId="0E6202C8"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Создание инициативной группы и принятие ею решений по вопросам, указанным в настоящем пункте, оформляется протоколом.</w:t>
      </w:r>
    </w:p>
    <w:p w14:paraId="61116861"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Решения по вопросам, указанным в настоящем пункте, принимаются инициаторами проекта, являющимися органами территориального общественного самоуправления, в соответствии с их учредительными документами.</w:t>
      </w:r>
    </w:p>
    <w:p w14:paraId="73DE3424"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7. Инициативные проекты, выдвигаемые инициаторами проектов, должны содержать следующие сведения:</w:t>
      </w:r>
    </w:p>
    <w:p w14:paraId="2E83404A"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 xml:space="preserve">1) описание проблемы, решение которой имеет приоритетное значение для жителей </w:t>
      </w:r>
      <w:r w:rsidRPr="00E9372D">
        <w:rPr>
          <w:rFonts w:ascii="Liberation Serif" w:hAnsi="Liberation Serif" w:cs="Liberation Serif"/>
          <w:color w:val="000000"/>
          <w:sz w:val="26"/>
          <w:szCs w:val="26"/>
        </w:rPr>
        <w:t>Невьянского</w:t>
      </w:r>
      <w:r w:rsidRPr="00E9372D">
        <w:rPr>
          <w:rFonts w:ascii="Liberation Serif" w:hAnsi="Liberation Serif" w:cs="Liberation Serif"/>
          <w:sz w:val="26"/>
          <w:szCs w:val="26"/>
        </w:rPr>
        <w:t xml:space="preserve"> муниципального округа или его части;</w:t>
      </w:r>
    </w:p>
    <w:p w14:paraId="7C46306B"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2) обоснование предложений по решению указанной проблемы;</w:t>
      </w:r>
    </w:p>
    <w:p w14:paraId="2BBC7B66"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3) описание ожидаемого результата (ожидаемых результатов) реализации инициативного проекта;</w:t>
      </w:r>
    </w:p>
    <w:p w14:paraId="78D6BBB6"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4) предварительный расчет необходимых расходов на реализацию инициативного проекта;</w:t>
      </w:r>
    </w:p>
    <w:p w14:paraId="60EC3624"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5) планируемые сроки реализации инициативного проекта;</w:t>
      </w:r>
    </w:p>
    <w:p w14:paraId="60E5FB30"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14:paraId="71E240CB"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lastRenderedPageBreak/>
        <w:t>7) указание на территорию Невьянского муниципального округа или ее часть, в границах которой будет реализовываться инициативный проект, в соответствии с порядком, установленным нормативным правовым актом Думы;</w:t>
      </w:r>
    </w:p>
    <w:p w14:paraId="0FDC9C37"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8) 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14:paraId="1D61B62F"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9)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14:paraId="4896F87F"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10)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w:t>
      </w:r>
    </w:p>
    <w:p w14:paraId="62C80EA7"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 xml:space="preserve">8. Инициаторы проектов в праве подать заявку в Администрацию на участие в конкурсном отборе в срок, указанный в извещении о проведении конкурсного отбора. </w:t>
      </w:r>
    </w:p>
    <w:p w14:paraId="2FE719CD" w14:textId="77777777" w:rsidR="00FA7868" w:rsidRPr="00E9372D" w:rsidRDefault="00FA7868" w:rsidP="00FA7868">
      <w:pPr>
        <w:widowControl/>
        <w:autoSpaceDE/>
        <w:autoSpaceDN/>
        <w:adjustRightInd/>
        <w:jc w:val="both"/>
        <w:rPr>
          <w:rFonts w:ascii="Liberation Serif" w:hAnsi="Liberation Serif" w:cs="Liberation Serif"/>
          <w:sz w:val="26"/>
          <w:szCs w:val="26"/>
        </w:rPr>
      </w:pPr>
    </w:p>
    <w:p w14:paraId="4FD58DFC" w14:textId="77777777" w:rsidR="00FA7868" w:rsidRPr="00E9372D" w:rsidRDefault="00FA7868" w:rsidP="00FA7868">
      <w:pPr>
        <w:widowControl/>
        <w:autoSpaceDE/>
        <w:autoSpaceDN/>
        <w:adjustRightInd/>
        <w:ind w:firstLine="709"/>
        <w:jc w:val="center"/>
        <w:rPr>
          <w:rFonts w:ascii="Liberation Serif" w:hAnsi="Liberation Serif"/>
          <w:sz w:val="26"/>
          <w:szCs w:val="26"/>
        </w:rPr>
      </w:pPr>
      <w:bookmarkStart w:id="2" w:name="P66"/>
      <w:bookmarkEnd w:id="2"/>
      <w:r w:rsidRPr="00E9372D">
        <w:rPr>
          <w:rFonts w:ascii="Liberation Serif" w:hAnsi="Liberation Serif" w:cs="Liberation Serif"/>
          <w:b/>
          <w:sz w:val="26"/>
          <w:szCs w:val="26"/>
        </w:rPr>
        <w:t>Раздел III. Порядок обсуждения инициативных проектов</w:t>
      </w:r>
    </w:p>
    <w:p w14:paraId="4EB4E572" w14:textId="77777777" w:rsidR="00FA7868" w:rsidRPr="00E9372D" w:rsidRDefault="00FA7868" w:rsidP="00FA7868">
      <w:pPr>
        <w:widowControl/>
        <w:autoSpaceDE/>
        <w:autoSpaceDN/>
        <w:adjustRightInd/>
        <w:spacing w:after="1" w:line="280" w:lineRule="atLeast"/>
        <w:rPr>
          <w:rFonts w:ascii="Liberation Serif" w:hAnsi="Liberation Serif"/>
          <w:sz w:val="26"/>
          <w:szCs w:val="26"/>
        </w:rPr>
      </w:pPr>
    </w:p>
    <w:p w14:paraId="0CD32BA5"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9.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и выявления мнения граждан, определения его соответствия интересам жителей Невьянского муниципального округа или его части, целесообразности реализации инициативного проекта, а также принятия собранием, конференцией граждан решения о поддержке инициативных проектов.</w:t>
      </w:r>
    </w:p>
    <w:p w14:paraId="1C3E1BA1"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Выявление мнения граждан по вопросу о поддержке инициативного проекта может проводиться путем опроса граждан, сбора их подписей.</w:t>
      </w:r>
    </w:p>
    <w:p w14:paraId="15B6BC4B"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10. Возможно рассмотрение нескольких инициативных проектов на одном собрании, одной конференции граждан или при проведении одного опроса граждан.</w:t>
      </w:r>
    </w:p>
    <w:p w14:paraId="1E6243B1"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 xml:space="preserve">11. Проведение собрания, конференции и опроса граждан, сбора их подписей осуществляется в соответствии с требованиями </w:t>
      </w:r>
      <w:hyperlink r:id="rId16" w:history="1">
        <w:r w:rsidRPr="00E9372D">
          <w:rPr>
            <w:rFonts w:ascii="Liberation Serif" w:hAnsi="Liberation Serif" w:cs="Liberation Serif"/>
            <w:sz w:val="26"/>
            <w:szCs w:val="26"/>
          </w:rPr>
          <w:t>Закона</w:t>
        </w:r>
      </w:hyperlink>
      <w:r w:rsidRPr="00E9372D">
        <w:rPr>
          <w:rFonts w:ascii="Liberation Serif" w:hAnsi="Liberation Serif" w:cs="Liberation Serif"/>
          <w:sz w:val="26"/>
          <w:szCs w:val="26"/>
        </w:rPr>
        <w:t xml:space="preserve"> № 131-ФЗ, Устава, а также нормативных правовых актов Думы.</w:t>
      </w:r>
    </w:p>
    <w:p w14:paraId="3ACBAADA" w14:textId="77777777" w:rsidR="00FA7868" w:rsidRPr="00E9372D" w:rsidRDefault="00FA7868" w:rsidP="00FA7868">
      <w:pPr>
        <w:widowControl/>
        <w:autoSpaceDE/>
        <w:autoSpaceDN/>
        <w:adjustRightInd/>
        <w:spacing w:after="1" w:line="280" w:lineRule="atLeast"/>
        <w:rPr>
          <w:rFonts w:ascii="Liberation Serif" w:hAnsi="Liberation Serif"/>
          <w:sz w:val="26"/>
          <w:szCs w:val="26"/>
        </w:rPr>
      </w:pPr>
    </w:p>
    <w:p w14:paraId="326646F6" w14:textId="77777777" w:rsidR="00FA7868" w:rsidRPr="00E9372D" w:rsidRDefault="00FA7868" w:rsidP="00FA7868">
      <w:pPr>
        <w:widowControl/>
        <w:autoSpaceDE/>
        <w:autoSpaceDN/>
        <w:adjustRightInd/>
        <w:spacing w:after="1" w:line="280" w:lineRule="atLeast"/>
        <w:jc w:val="center"/>
        <w:outlineLvl w:val="1"/>
        <w:rPr>
          <w:rFonts w:ascii="Liberation Serif" w:hAnsi="Liberation Serif"/>
          <w:sz w:val="26"/>
          <w:szCs w:val="26"/>
        </w:rPr>
      </w:pPr>
      <w:r w:rsidRPr="00E9372D">
        <w:rPr>
          <w:rFonts w:ascii="Liberation Serif" w:hAnsi="Liberation Serif" w:cs="Liberation Serif"/>
          <w:b/>
          <w:sz w:val="26"/>
          <w:szCs w:val="26"/>
        </w:rPr>
        <w:t xml:space="preserve">Раздел IV. Порядок внесения инициативных проектов </w:t>
      </w:r>
    </w:p>
    <w:p w14:paraId="18BD1613" w14:textId="77777777" w:rsidR="00FA7868" w:rsidRPr="00E9372D" w:rsidRDefault="00FA7868" w:rsidP="00FA7868">
      <w:pPr>
        <w:widowControl/>
        <w:autoSpaceDE/>
        <w:autoSpaceDN/>
        <w:adjustRightInd/>
        <w:spacing w:after="1" w:line="280" w:lineRule="atLeast"/>
        <w:rPr>
          <w:rFonts w:ascii="Liberation Serif" w:hAnsi="Liberation Serif"/>
          <w:sz w:val="26"/>
          <w:szCs w:val="26"/>
        </w:rPr>
      </w:pPr>
    </w:p>
    <w:p w14:paraId="29048E0D"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bookmarkStart w:id="3" w:name="P75"/>
      <w:bookmarkEnd w:id="3"/>
      <w:r w:rsidRPr="00E9372D">
        <w:rPr>
          <w:rFonts w:ascii="Liberation Serif" w:hAnsi="Liberation Serif" w:cs="Liberation Serif"/>
          <w:sz w:val="26"/>
          <w:szCs w:val="26"/>
        </w:rPr>
        <w:t>12. При внесении инициативного проекта в Администрацию представляются:</w:t>
      </w:r>
    </w:p>
    <w:p w14:paraId="2ECA5693"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 xml:space="preserve">1) заявка по форме согласно </w:t>
      </w:r>
      <w:hyperlink w:anchor="P201" w:history="1">
        <w:r w:rsidRPr="00E9372D">
          <w:rPr>
            <w:rFonts w:ascii="Liberation Serif" w:hAnsi="Liberation Serif" w:cs="Liberation Serif"/>
            <w:sz w:val="26"/>
            <w:szCs w:val="26"/>
          </w:rPr>
          <w:t>приложению № 1</w:t>
        </w:r>
      </w:hyperlink>
      <w:r w:rsidRPr="00E9372D">
        <w:rPr>
          <w:rFonts w:ascii="Liberation Serif" w:hAnsi="Liberation Serif" w:cs="Liberation Serif"/>
          <w:sz w:val="26"/>
          <w:szCs w:val="26"/>
        </w:rPr>
        <w:t xml:space="preserve"> к настоящему Порядку с описанием проекта, к которому по решению инициатора могут прилагаться презентационные и дополнительные материалы (чертежи, макеты, графические материалы и другое) материалы;</w:t>
      </w:r>
    </w:p>
    <w:p w14:paraId="236814AE" w14:textId="77777777" w:rsidR="00FA7868" w:rsidRPr="00E9372D" w:rsidRDefault="00FA7868" w:rsidP="00FA7868">
      <w:pPr>
        <w:adjustRightInd/>
        <w:ind w:firstLine="709"/>
        <w:jc w:val="both"/>
        <w:rPr>
          <w:rFonts w:ascii="Liberation Serif" w:hAnsi="Liberation Serif"/>
          <w:sz w:val="26"/>
          <w:szCs w:val="26"/>
        </w:rPr>
      </w:pPr>
      <w:r w:rsidRPr="00E9372D">
        <w:rPr>
          <w:rFonts w:ascii="Liberation Serif" w:hAnsi="Liberation Serif"/>
          <w:sz w:val="26"/>
          <w:szCs w:val="26"/>
        </w:rPr>
        <w:t xml:space="preserve">2) </w:t>
      </w:r>
      <w:hyperlink w:anchor="P5511" w:tooltip="ИНФОРМАЦИЯ">
        <w:r w:rsidRPr="00E9372D">
          <w:rPr>
            <w:rFonts w:ascii="Liberation Serif" w:hAnsi="Liberation Serif" w:cs="Cambria"/>
            <w:sz w:val="26"/>
            <w:szCs w:val="26"/>
          </w:rPr>
          <w:t>информация</w:t>
        </w:r>
      </w:hyperlink>
      <w:r w:rsidRPr="00E9372D">
        <w:rPr>
          <w:rFonts w:ascii="Liberation Serif" w:hAnsi="Liberation Serif" w:cs="Calibri"/>
          <w:sz w:val="26"/>
          <w:szCs w:val="26"/>
        </w:rPr>
        <w:t xml:space="preserve"> </w:t>
      </w:r>
      <w:r w:rsidRPr="00E9372D">
        <w:rPr>
          <w:rFonts w:ascii="Liberation Serif" w:hAnsi="Liberation Serif" w:cs="Cambria"/>
          <w:sz w:val="26"/>
          <w:szCs w:val="26"/>
        </w:rPr>
        <w:t>о</w:t>
      </w:r>
      <w:r w:rsidRPr="00E9372D">
        <w:rPr>
          <w:rFonts w:ascii="Liberation Serif" w:hAnsi="Liberation Serif" w:cs="Calibri"/>
          <w:sz w:val="26"/>
          <w:szCs w:val="26"/>
        </w:rPr>
        <w:t xml:space="preserve"> </w:t>
      </w:r>
      <w:r w:rsidRPr="00E9372D">
        <w:rPr>
          <w:rFonts w:ascii="Liberation Serif" w:hAnsi="Liberation Serif" w:cs="Cambria"/>
          <w:sz w:val="26"/>
          <w:szCs w:val="26"/>
        </w:rPr>
        <w:t>проекте</w:t>
      </w:r>
      <w:r w:rsidRPr="00E9372D">
        <w:rPr>
          <w:rFonts w:ascii="Liberation Serif" w:hAnsi="Liberation Serif" w:cs="Calibri"/>
          <w:sz w:val="26"/>
          <w:szCs w:val="26"/>
        </w:rPr>
        <w:t xml:space="preserve"> </w:t>
      </w:r>
      <w:r w:rsidRPr="00E9372D">
        <w:rPr>
          <w:rFonts w:ascii="Liberation Serif" w:hAnsi="Liberation Serif" w:cs="Cambria"/>
          <w:sz w:val="26"/>
          <w:szCs w:val="26"/>
        </w:rPr>
        <w:t>инициативного</w:t>
      </w:r>
      <w:r w:rsidRPr="00E9372D">
        <w:rPr>
          <w:rFonts w:ascii="Liberation Serif" w:hAnsi="Liberation Serif" w:cs="Calibri"/>
          <w:sz w:val="26"/>
          <w:szCs w:val="26"/>
        </w:rPr>
        <w:t xml:space="preserve"> </w:t>
      </w:r>
      <w:r w:rsidRPr="00E9372D">
        <w:rPr>
          <w:rFonts w:ascii="Liberation Serif" w:hAnsi="Liberation Serif" w:cs="Cambria"/>
          <w:sz w:val="26"/>
          <w:szCs w:val="26"/>
        </w:rPr>
        <w:t>бюджетирования</w:t>
      </w:r>
      <w:r w:rsidRPr="00E9372D">
        <w:rPr>
          <w:rFonts w:ascii="Liberation Serif" w:hAnsi="Liberation Serif" w:cs="Calibri"/>
          <w:sz w:val="26"/>
          <w:szCs w:val="26"/>
        </w:rPr>
        <w:t xml:space="preserve"> </w:t>
      </w:r>
      <w:r w:rsidRPr="00E9372D">
        <w:rPr>
          <w:rFonts w:ascii="Liberation Serif" w:hAnsi="Liberation Serif" w:cs="Cambria"/>
          <w:sz w:val="26"/>
          <w:szCs w:val="26"/>
        </w:rPr>
        <w:t>по</w:t>
      </w:r>
      <w:r w:rsidRPr="00E9372D">
        <w:rPr>
          <w:rFonts w:ascii="Liberation Serif" w:hAnsi="Liberation Serif" w:cs="Calibri"/>
          <w:sz w:val="26"/>
          <w:szCs w:val="26"/>
        </w:rPr>
        <w:t xml:space="preserve"> </w:t>
      </w:r>
      <w:r w:rsidRPr="00E9372D">
        <w:rPr>
          <w:rFonts w:ascii="Liberation Serif" w:hAnsi="Liberation Serif" w:cs="Cambria"/>
          <w:sz w:val="26"/>
          <w:szCs w:val="26"/>
        </w:rPr>
        <w:t>форме</w:t>
      </w:r>
      <w:r w:rsidRPr="00E9372D">
        <w:rPr>
          <w:rFonts w:ascii="Liberation Serif" w:hAnsi="Liberation Serif" w:cs="Calibri"/>
          <w:sz w:val="26"/>
          <w:szCs w:val="26"/>
        </w:rPr>
        <w:t xml:space="preserve"> </w:t>
      </w:r>
      <w:r w:rsidRPr="00E9372D">
        <w:rPr>
          <w:rFonts w:ascii="Liberation Serif" w:hAnsi="Liberation Serif" w:cs="Cambria"/>
          <w:sz w:val="26"/>
          <w:szCs w:val="26"/>
        </w:rPr>
        <w:t>согласно</w:t>
      </w:r>
      <w:r w:rsidRPr="00E9372D">
        <w:rPr>
          <w:rFonts w:ascii="Liberation Serif" w:hAnsi="Liberation Serif" w:cs="Calibri"/>
          <w:sz w:val="26"/>
          <w:szCs w:val="26"/>
        </w:rPr>
        <w:t xml:space="preserve"> </w:t>
      </w:r>
      <w:r w:rsidRPr="00E9372D">
        <w:rPr>
          <w:rFonts w:ascii="Liberation Serif" w:hAnsi="Liberation Serif" w:cs="Cambria"/>
          <w:sz w:val="26"/>
          <w:szCs w:val="26"/>
        </w:rPr>
        <w:t>приложению</w:t>
      </w:r>
      <w:r w:rsidRPr="00E9372D">
        <w:rPr>
          <w:rFonts w:ascii="Liberation Serif" w:hAnsi="Liberation Serif" w:cs="Calibri"/>
          <w:sz w:val="26"/>
          <w:szCs w:val="26"/>
        </w:rPr>
        <w:t xml:space="preserve"> № 2 </w:t>
      </w:r>
      <w:r w:rsidRPr="00E9372D">
        <w:rPr>
          <w:rFonts w:ascii="Liberation Serif" w:hAnsi="Liberation Serif" w:cs="Cambria"/>
          <w:sz w:val="26"/>
          <w:szCs w:val="26"/>
        </w:rPr>
        <w:t>к</w:t>
      </w:r>
      <w:r w:rsidRPr="00E9372D">
        <w:rPr>
          <w:rFonts w:ascii="Liberation Serif" w:hAnsi="Liberation Serif" w:cs="Calibri"/>
          <w:sz w:val="26"/>
          <w:szCs w:val="26"/>
        </w:rPr>
        <w:t xml:space="preserve"> </w:t>
      </w:r>
      <w:r w:rsidRPr="00E9372D">
        <w:rPr>
          <w:rFonts w:ascii="Liberation Serif" w:hAnsi="Liberation Serif" w:cs="Cambria"/>
          <w:sz w:val="26"/>
          <w:szCs w:val="26"/>
        </w:rPr>
        <w:t>настоящему</w:t>
      </w:r>
      <w:r w:rsidRPr="00E9372D">
        <w:rPr>
          <w:rFonts w:ascii="Liberation Serif" w:hAnsi="Liberation Serif" w:cs="Calibri"/>
          <w:sz w:val="26"/>
          <w:szCs w:val="26"/>
        </w:rPr>
        <w:t xml:space="preserve"> </w:t>
      </w:r>
      <w:r w:rsidRPr="00E9372D">
        <w:rPr>
          <w:rFonts w:ascii="Liberation Serif" w:hAnsi="Liberation Serif" w:cs="Cambria"/>
          <w:sz w:val="26"/>
          <w:szCs w:val="26"/>
        </w:rPr>
        <w:t>Порядку;</w:t>
      </w:r>
    </w:p>
    <w:p w14:paraId="6AEE116E"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sz w:val="26"/>
          <w:szCs w:val="26"/>
        </w:rPr>
        <w:t xml:space="preserve">3) </w:t>
      </w:r>
      <w:hyperlink w:anchor="P286" w:history="1">
        <w:r w:rsidRPr="00E9372D">
          <w:rPr>
            <w:rFonts w:ascii="Liberation Serif" w:hAnsi="Liberation Serif"/>
            <w:sz w:val="26"/>
            <w:szCs w:val="26"/>
          </w:rPr>
          <w:t>протокол</w:t>
        </w:r>
      </w:hyperlink>
      <w:r w:rsidRPr="00E9372D">
        <w:rPr>
          <w:rFonts w:ascii="Liberation Serif" w:hAnsi="Liberation Serif"/>
          <w:sz w:val="26"/>
          <w:szCs w:val="26"/>
        </w:rPr>
        <w:t xml:space="preserve"> собрания (конференции) населения (инициативной группы)</w:t>
      </w:r>
      <w:r w:rsidRPr="00E9372D">
        <w:rPr>
          <w:rFonts w:ascii="Liberation Serif" w:hAnsi="Liberation Serif" w:cs="Liberation Serif"/>
          <w:sz w:val="26"/>
          <w:szCs w:val="26"/>
        </w:rPr>
        <w:t>, оформленный по форме приложения № 3 к настоящему Порядку, результаты опроса граждан и (или) подписанные листы, подтверждающие поддержку инициативного проекта жителями Невьянского муниципального округа;</w:t>
      </w:r>
    </w:p>
    <w:p w14:paraId="4A1F87F8" w14:textId="77777777" w:rsidR="00FA7868" w:rsidRPr="00E9372D" w:rsidRDefault="00FA7868" w:rsidP="00FA7868">
      <w:pPr>
        <w:adjustRightInd/>
        <w:ind w:firstLine="709"/>
        <w:jc w:val="both"/>
        <w:rPr>
          <w:rFonts w:ascii="Liberation Serif" w:hAnsi="Liberation Serif"/>
          <w:sz w:val="26"/>
          <w:szCs w:val="26"/>
        </w:rPr>
      </w:pPr>
      <w:r w:rsidRPr="00E9372D">
        <w:rPr>
          <w:rFonts w:ascii="Liberation Serif" w:hAnsi="Liberation Serif"/>
          <w:sz w:val="26"/>
          <w:szCs w:val="26"/>
        </w:rPr>
        <w:t xml:space="preserve">4) документы, подтверждающие обязательства по финансовому обеспечению </w:t>
      </w:r>
      <w:r w:rsidRPr="00E9372D">
        <w:rPr>
          <w:rFonts w:ascii="Liberation Serif" w:hAnsi="Liberation Serif"/>
          <w:sz w:val="26"/>
          <w:szCs w:val="26"/>
        </w:rPr>
        <w:lastRenderedPageBreak/>
        <w:t>проекта населением в виде гарантийных писем, подписанных представителем инициативной группы;</w:t>
      </w:r>
    </w:p>
    <w:p w14:paraId="36B01B39" w14:textId="77777777" w:rsidR="00FA7868" w:rsidRPr="00E9372D" w:rsidRDefault="00FA7868" w:rsidP="00FA7868">
      <w:pPr>
        <w:adjustRightInd/>
        <w:ind w:firstLine="709"/>
        <w:jc w:val="both"/>
        <w:rPr>
          <w:rFonts w:ascii="Liberation Serif" w:hAnsi="Liberation Serif"/>
          <w:sz w:val="26"/>
          <w:szCs w:val="26"/>
        </w:rPr>
      </w:pPr>
      <w:r w:rsidRPr="00E9372D">
        <w:rPr>
          <w:rFonts w:ascii="Liberation Serif" w:hAnsi="Liberation Serif"/>
          <w:sz w:val="26"/>
          <w:szCs w:val="26"/>
        </w:rPr>
        <w:t>5) документы, подтверждающие обязательства по финансовому обеспечению проекта индивидуальными предпринимателями, юридическими лицами, общественными организациями в виде гарантийных писем;</w:t>
      </w:r>
    </w:p>
    <w:p w14:paraId="1D11234A" w14:textId="77777777" w:rsidR="00FA7868" w:rsidRPr="00E9372D" w:rsidRDefault="00FA7868" w:rsidP="00FA7868">
      <w:pPr>
        <w:adjustRightInd/>
        <w:ind w:firstLine="709"/>
        <w:jc w:val="both"/>
        <w:rPr>
          <w:rFonts w:ascii="Liberation Serif" w:hAnsi="Liberation Serif"/>
          <w:sz w:val="26"/>
          <w:szCs w:val="26"/>
        </w:rPr>
      </w:pPr>
      <w:r w:rsidRPr="00E9372D">
        <w:rPr>
          <w:rFonts w:ascii="Liberation Serif" w:hAnsi="Liberation Serif"/>
          <w:sz w:val="26"/>
          <w:szCs w:val="26"/>
        </w:rPr>
        <w:t>6) фотоматериалы о текущем состоянии объекта, где планируется проводить работы в рамках проекта (в случае если реализация проекта предусматривает проведение работ);</w:t>
      </w:r>
    </w:p>
    <w:p w14:paraId="35838F99" w14:textId="77777777" w:rsidR="00FA7868" w:rsidRPr="00E9372D" w:rsidRDefault="00FA7868" w:rsidP="00FA7868">
      <w:pPr>
        <w:adjustRightInd/>
        <w:ind w:firstLine="709"/>
        <w:jc w:val="both"/>
        <w:rPr>
          <w:rFonts w:ascii="Liberation Serif" w:hAnsi="Liberation Serif"/>
          <w:sz w:val="26"/>
          <w:szCs w:val="26"/>
        </w:rPr>
      </w:pPr>
      <w:r w:rsidRPr="00E9372D">
        <w:rPr>
          <w:rFonts w:ascii="Liberation Serif" w:hAnsi="Liberation Serif"/>
          <w:sz w:val="26"/>
          <w:szCs w:val="26"/>
        </w:rPr>
        <w:t>7) сводный сметный расчет на работы в рамках проекта (в случае если реализация проекта предусматривает проведение работ);</w:t>
      </w:r>
    </w:p>
    <w:p w14:paraId="13289F86" w14:textId="77777777" w:rsidR="00FA7868" w:rsidRPr="00E9372D" w:rsidRDefault="00FA7868" w:rsidP="00FA7868">
      <w:pPr>
        <w:widowControl/>
        <w:ind w:firstLine="709"/>
        <w:jc w:val="both"/>
        <w:rPr>
          <w:rFonts w:ascii="Liberation Serif" w:hAnsi="Liberation Serif" w:cs="Liberation Serif"/>
          <w:sz w:val="26"/>
          <w:szCs w:val="26"/>
        </w:rPr>
      </w:pPr>
      <w:r w:rsidRPr="00E9372D">
        <w:rPr>
          <w:rFonts w:ascii="Liberation Serif" w:hAnsi="Liberation Serif"/>
          <w:sz w:val="26"/>
          <w:szCs w:val="26"/>
        </w:rPr>
        <w:t xml:space="preserve">8) </w:t>
      </w:r>
      <w:r w:rsidRPr="00E9372D">
        <w:rPr>
          <w:rFonts w:ascii="Liberation Serif" w:hAnsi="Liberation Serif" w:cs="Liberation Serif"/>
          <w:sz w:val="26"/>
          <w:szCs w:val="26"/>
        </w:rPr>
        <w:t>копии коммерческих предложений (иных документов, содержащих информацию о рыночных ценах) в количестве не менее трех (в случае если предусмотрено приобретение товаров) с учетом поставки, монтажа и наладки оборудования (при необходимости), а также документально оформленные результаты дополнительного сводного анализа цен (в случае если такой анализ проводился);</w:t>
      </w:r>
    </w:p>
    <w:p w14:paraId="187CA156"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sz w:val="26"/>
          <w:szCs w:val="26"/>
        </w:rPr>
        <w:t xml:space="preserve">9) </w:t>
      </w:r>
      <w:hyperlink w:anchor="P470" w:history="1">
        <w:r w:rsidRPr="00E9372D">
          <w:rPr>
            <w:rFonts w:ascii="Liberation Serif" w:hAnsi="Liberation Serif" w:cs="Liberation Serif"/>
            <w:sz w:val="26"/>
            <w:szCs w:val="26"/>
          </w:rPr>
          <w:t>согласие</w:t>
        </w:r>
      </w:hyperlink>
      <w:r w:rsidRPr="00E9372D">
        <w:rPr>
          <w:rFonts w:ascii="Liberation Serif" w:hAnsi="Liberation Serif" w:cs="Liberation Serif"/>
          <w:sz w:val="26"/>
          <w:szCs w:val="26"/>
        </w:rPr>
        <w:t xml:space="preserve"> на обработку персональных данных граждан (по форме согласно приложению № 1 к Заявке о внесении инициативного проекта) – в случае если инициатором проекта выступают физические лица;</w:t>
      </w:r>
    </w:p>
    <w:p w14:paraId="004628ED" w14:textId="77777777" w:rsidR="00FA7868" w:rsidRPr="00E9372D" w:rsidRDefault="00FA7868" w:rsidP="00FA7868">
      <w:pPr>
        <w:adjustRightInd/>
        <w:ind w:firstLine="709"/>
        <w:jc w:val="both"/>
        <w:rPr>
          <w:rFonts w:ascii="Liberation Serif" w:hAnsi="Liberation Serif"/>
          <w:sz w:val="26"/>
          <w:szCs w:val="26"/>
        </w:rPr>
      </w:pPr>
      <w:r w:rsidRPr="00E9372D">
        <w:rPr>
          <w:rFonts w:ascii="Liberation Serif" w:hAnsi="Liberation Serif"/>
          <w:sz w:val="26"/>
          <w:szCs w:val="26"/>
        </w:rPr>
        <w:t>10) сопроводительное письмо за подписью представителя инициативной группы с описью представленных документов.</w:t>
      </w:r>
    </w:p>
    <w:p w14:paraId="1E9CC6EB"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13. Информация о внесении в Администрацию инициативного проекта подлежит опубликованию (обнародованию) и размещению на официальном сайте Невьянского муниципального округа в информационно-телекоммуникационной сети «Интернет» (далее – официальный сайт)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
    <w:p w14:paraId="7F87EF66"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14. Одновременно граждане информируются о возможности представления в Администрацию своих замечаний и предложений по внесенному инициативному проекту с указанием срока их представления, который не может составлять менее пяти рабочих дней.</w:t>
      </w:r>
    </w:p>
    <w:p w14:paraId="1CF815F7"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Свои замечания и предложения по внесенному инициативному проекту вправе направлять жители Невьянского муниципального округа, достигшие шестнадцатилетнего возраста.</w:t>
      </w:r>
    </w:p>
    <w:p w14:paraId="746F6C95" w14:textId="77777777" w:rsidR="00FA7868" w:rsidRPr="00E9372D" w:rsidRDefault="00FA7868" w:rsidP="00FA7868">
      <w:pPr>
        <w:widowControl/>
        <w:autoSpaceDE/>
        <w:autoSpaceDN/>
        <w:adjustRightInd/>
        <w:spacing w:after="1" w:line="280" w:lineRule="atLeast"/>
        <w:rPr>
          <w:rFonts w:ascii="Liberation Serif" w:hAnsi="Liberation Serif"/>
          <w:sz w:val="26"/>
          <w:szCs w:val="26"/>
        </w:rPr>
      </w:pPr>
    </w:p>
    <w:p w14:paraId="71A597BF" w14:textId="77777777" w:rsidR="00FA7868" w:rsidRPr="00E9372D" w:rsidRDefault="00FA7868" w:rsidP="00FA7868">
      <w:pPr>
        <w:widowControl/>
        <w:autoSpaceDE/>
        <w:autoSpaceDN/>
        <w:adjustRightInd/>
        <w:spacing w:after="1" w:line="280" w:lineRule="atLeast"/>
        <w:jc w:val="center"/>
        <w:outlineLvl w:val="1"/>
        <w:rPr>
          <w:rFonts w:ascii="Liberation Serif" w:hAnsi="Liberation Serif"/>
          <w:sz w:val="26"/>
          <w:szCs w:val="26"/>
        </w:rPr>
      </w:pPr>
      <w:r w:rsidRPr="00E9372D">
        <w:rPr>
          <w:rFonts w:ascii="Liberation Serif" w:hAnsi="Liberation Serif" w:cs="Liberation Serif"/>
          <w:b/>
          <w:sz w:val="26"/>
          <w:szCs w:val="26"/>
        </w:rPr>
        <w:t>Раздел V. Порядок рассмотрения инициативных проектов</w:t>
      </w:r>
    </w:p>
    <w:p w14:paraId="78BB71E5" w14:textId="77777777" w:rsidR="00FA7868" w:rsidRPr="00E9372D" w:rsidRDefault="00FA7868" w:rsidP="00FA7868">
      <w:pPr>
        <w:widowControl/>
        <w:autoSpaceDE/>
        <w:autoSpaceDN/>
        <w:adjustRightInd/>
        <w:spacing w:after="1" w:line="280" w:lineRule="atLeast"/>
        <w:rPr>
          <w:rFonts w:ascii="Liberation Serif" w:hAnsi="Liberation Serif"/>
          <w:sz w:val="26"/>
          <w:szCs w:val="26"/>
        </w:rPr>
      </w:pPr>
    </w:p>
    <w:p w14:paraId="4A0D539B"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15. Инициативный проект, внесенный в Администрацию, подлежит обязательному рассмотрению в течение 30 рабочих дней со дня его внесения на соответствие требованиям, установленным настоящим Порядком.</w:t>
      </w:r>
    </w:p>
    <w:p w14:paraId="7C4D2D0F"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Организация работы по рассмотрению инициативных проектов возлагается на отдел экономики, торговли и бытового обслуживания администрации Невьянского муниципального округа (далее – уполномоченный орган).</w:t>
      </w:r>
    </w:p>
    <w:p w14:paraId="37C68ACA" w14:textId="77777777" w:rsidR="00FA7868" w:rsidRPr="00E9372D" w:rsidRDefault="00FA7868" w:rsidP="00FA7868">
      <w:pPr>
        <w:widowControl/>
        <w:ind w:firstLine="709"/>
        <w:jc w:val="both"/>
        <w:rPr>
          <w:rFonts w:ascii="Liberation Serif" w:eastAsiaTheme="minorHAnsi" w:hAnsi="Liberation Serif" w:cs="Liberation Serif"/>
          <w:sz w:val="26"/>
          <w:szCs w:val="26"/>
          <w:lang w:eastAsia="en-US"/>
        </w:rPr>
      </w:pPr>
      <w:r w:rsidRPr="00E9372D">
        <w:rPr>
          <w:rFonts w:ascii="Liberation Serif" w:hAnsi="Liberation Serif" w:cs="Liberation Serif"/>
          <w:sz w:val="26"/>
          <w:szCs w:val="26"/>
        </w:rPr>
        <w:t xml:space="preserve">16. Инициативные проекты в течение двух рабочих дней со дня их внесения в Администрацию направляются уполномоченным органом в </w:t>
      </w:r>
      <w:r w:rsidRPr="00E9372D">
        <w:rPr>
          <w:rFonts w:ascii="Liberation Serif" w:eastAsiaTheme="minorHAnsi" w:hAnsi="Liberation Serif" w:cs="Liberation Serif"/>
          <w:sz w:val="26"/>
          <w:szCs w:val="26"/>
          <w:lang w:eastAsia="en-US"/>
        </w:rPr>
        <w:t>адрес структурных подразделений Администрации, курирующих соответствующие направления (соответствующее направление) деятельности (далее – отраслевые органы).</w:t>
      </w:r>
    </w:p>
    <w:p w14:paraId="56C7486A"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Отраслевые органы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14:paraId="3631ECF7"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lastRenderedPageBreak/>
        <w:t>Подготовка и направление заключения осуществляются по каждому инициативному проекту в срок не позднее 14 рабочих дней со дня поступления проекта в отраслевой орган.</w:t>
      </w:r>
    </w:p>
    <w:p w14:paraId="345C8D22"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17. Обобщение заключений, предоставленных отраслевыми органами по инициативному проекту, а также предложений и замечаний, предоставленных жителями Невьянского муниципального округа по инициативному проекту, осуществляет уполномоченный орган.</w:t>
      </w:r>
    </w:p>
    <w:p w14:paraId="5D9F1D2D"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18. Все поступившие в Администрацию инициативные проекты подлежат рассмотрению на заседании комиссии по рассмотрению инициативных проектов.</w:t>
      </w:r>
      <w:bookmarkStart w:id="4" w:name="P95"/>
      <w:bookmarkEnd w:id="4"/>
    </w:p>
    <w:p w14:paraId="3C2F40A8"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По результатам рассмотрения инициативного проекта Администрация принимает одно из решений, указанных в пункте 20 настоящего Порядка.</w:t>
      </w:r>
    </w:p>
    <w:p w14:paraId="7BD049CA"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В решении могут также содержаться рекомендации по доработке проекта.</w:t>
      </w:r>
    </w:p>
    <w:p w14:paraId="00ABC5A5"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В случае, если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14:paraId="58C9F6C6"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 xml:space="preserve">19. К конкурсному отбору не допускаются инициативные проекты, в случаях, указанных в </w:t>
      </w:r>
      <w:hyperlink w:anchor="P101" w:history="1">
        <w:r w:rsidRPr="00E9372D">
          <w:rPr>
            <w:rFonts w:ascii="Liberation Serif" w:hAnsi="Liberation Serif" w:cs="Liberation Serif"/>
            <w:sz w:val="26"/>
            <w:szCs w:val="26"/>
          </w:rPr>
          <w:t>подпунктах 1</w:t>
        </w:r>
      </w:hyperlink>
      <w:r w:rsidRPr="00E9372D">
        <w:rPr>
          <w:rFonts w:ascii="Liberation Serif" w:hAnsi="Liberation Serif" w:cs="Liberation Serif"/>
          <w:sz w:val="26"/>
          <w:szCs w:val="26"/>
        </w:rPr>
        <w:t xml:space="preserve"> - </w:t>
      </w:r>
      <w:hyperlink w:anchor="P105" w:history="1">
        <w:r w:rsidRPr="00E9372D">
          <w:rPr>
            <w:rFonts w:ascii="Liberation Serif" w:hAnsi="Liberation Serif" w:cs="Liberation Serif"/>
            <w:sz w:val="26"/>
            <w:szCs w:val="26"/>
          </w:rPr>
          <w:t>3 пункта 2</w:t>
        </w:r>
      </w:hyperlink>
      <w:r w:rsidRPr="00E9372D">
        <w:rPr>
          <w:rFonts w:ascii="Liberation Serif" w:hAnsi="Liberation Serif" w:cs="Liberation Serif"/>
          <w:sz w:val="26"/>
          <w:szCs w:val="26"/>
        </w:rPr>
        <w:t>1 настоящего Порядка.</w:t>
      </w:r>
    </w:p>
    <w:p w14:paraId="570CEDBC"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20. Администрация по результатам рассмотрения инициативного проекта принимает одно из следующих решений:</w:t>
      </w:r>
    </w:p>
    <w:p w14:paraId="26092881"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1) поддержать инициативный проект и продолжить работу над ним в пределах бюджетных ассигнований, предусмотренных решением о бюджете Невьянского муниципального округа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4863A339"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1798AB0"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21. Администрация принимает решение об отказе в поддержке инициативного проекта в одном из следующих случаев:</w:t>
      </w:r>
    </w:p>
    <w:p w14:paraId="1ECA58A2" w14:textId="77777777" w:rsidR="00FA7868" w:rsidRPr="00E9372D" w:rsidRDefault="00FA7868" w:rsidP="00FA7868">
      <w:pPr>
        <w:widowControl/>
        <w:autoSpaceDE/>
        <w:autoSpaceDN/>
        <w:adjustRightInd/>
        <w:ind w:firstLine="709"/>
        <w:jc w:val="both"/>
        <w:rPr>
          <w:rFonts w:ascii="Liberation Serif" w:hAnsi="Liberation Serif"/>
          <w:sz w:val="26"/>
          <w:szCs w:val="26"/>
        </w:rPr>
      </w:pPr>
      <w:bookmarkStart w:id="5" w:name="P101"/>
      <w:bookmarkEnd w:id="5"/>
      <w:r w:rsidRPr="00E9372D">
        <w:rPr>
          <w:rFonts w:ascii="Liberation Serif" w:hAnsi="Liberation Serif" w:cs="Liberation Serif"/>
          <w:sz w:val="26"/>
          <w:szCs w:val="26"/>
        </w:rPr>
        <w:t>1) несоблюдение установленного порядка внесения инициативного проекта и его рассмотрения;</w:t>
      </w:r>
    </w:p>
    <w:p w14:paraId="53B6F865"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Свердловской области, </w:t>
      </w:r>
      <w:hyperlink r:id="rId17" w:history="1">
        <w:r w:rsidRPr="00E9372D">
          <w:rPr>
            <w:rFonts w:ascii="Liberation Serif" w:hAnsi="Liberation Serif" w:cs="Liberation Serif"/>
            <w:sz w:val="26"/>
            <w:szCs w:val="26"/>
          </w:rPr>
          <w:t>Уставу</w:t>
        </w:r>
      </w:hyperlink>
      <w:r w:rsidRPr="00E9372D">
        <w:rPr>
          <w:rFonts w:ascii="Liberation Serif" w:hAnsi="Liberation Serif" w:cs="Liberation Serif"/>
          <w:sz w:val="26"/>
          <w:szCs w:val="26"/>
        </w:rPr>
        <w:t xml:space="preserve"> Невьянского муниципального округа;</w:t>
      </w:r>
    </w:p>
    <w:p w14:paraId="2D6427B7"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3) невозможность реализации инициативного проекта ввиду отсутствия у органов местного самоуправления Невьянского муниципального округа необходимых полномочий и прав;</w:t>
      </w:r>
    </w:p>
    <w:p w14:paraId="765455F8"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1C72F7AB" w14:textId="77777777" w:rsidR="00FA7868" w:rsidRPr="00E9372D" w:rsidRDefault="00FA7868" w:rsidP="00FA7868">
      <w:pPr>
        <w:widowControl/>
        <w:autoSpaceDE/>
        <w:autoSpaceDN/>
        <w:adjustRightInd/>
        <w:ind w:firstLine="709"/>
        <w:jc w:val="both"/>
        <w:rPr>
          <w:rFonts w:ascii="Liberation Serif" w:hAnsi="Liberation Serif"/>
          <w:sz w:val="26"/>
          <w:szCs w:val="26"/>
        </w:rPr>
      </w:pPr>
      <w:bookmarkStart w:id="6" w:name="P105"/>
      <w:bookmarkEnd w:id="6"/>
      <w:r w:rsidRPr="00E9372D">
        <w:rPr>
          <w:rFonts w:ascii="Liberation Serif" w:hAnsi="Liberation Serif" w:cs="Liberation Serif"/>
          <w:sz w:val="26"/>
          <w:szCs w:val="26"/>
        </w:rPr>
        <w:t>5) наличие возможности решения описанной в инициативном проекте проблемы более эффективным способом;</w:t>
      </w:r>
    </w:p>
    <w:p w14:paraId="0194163E"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6) признание инициативного проекта не прошедшим конкурсный отбор.</w:t>
      </w:r>
    </w:p>
    <w:p w14:paraId="29260810"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 xml:space="preserve">22. Администрация вправе, а в случае, предусмотренном </w:t>
      </w:r>
      <w:hyperlink w:anchor="P105" w:history="1">
        <w:r w:rsidRPr="00E9372D">
          <w:rPr>
            <w:rFonts w:ascii="Liberation Serif" w:hAnsi="Liberation Serif" w:cs="Liberation Serif"/>
            <w:sz w:val="26"/>
            <w:szCs w:val="26"/>
          </w:rPr>
          <w:t>подпунктом 5 пункта 2</w:t>
        </w:r>
      </w:hyperlink>
      <w:r w:rsidRPr="00E9372D">
        <w:rPr>
          <w:rFonts w:ascii="Liberation Serif" w:hAnsi="Liberation Serif" w:cs="Liberation Serif"/>
          <w:sz w:val="26"/>
          <w:szCs w:val="26"/>
        </w:rPr>
        <w:t>1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31028DA"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p>
    <w:p w14:paraId="0DFC0CC7" w14:textId="77777777" w:rsidR="00FA7868" w:rsidRPr="00E9372D" w:rsidRDefault="00FA7868" w:rsidP="00FA7868">
      <w:pPr>
        <w:widowControl/>
        <w:autoSpaceDE/>
        <w:autoSpaceDN/>
        <w:adjustRightInd/>
        <w:spacing w:after="1" w:line="280" w:lineRule="atLeast"/>
        <w:jc w:val="center"/>
        <w:outlineLvl w:val="1"/>
        <w:rPr>
          <w:rFonts w:ascii="Liberation Serif" w:hAnsi="Liberation Serif" w:cs="Liberation Serif"/>
          <w:b/>
          <w:sz w:val="26"/>
          <w:szCs w:val="26"/>
        </w:rPr>
      </w:pPr>
      <w:r w:rsidRPr="00E9372D">
        <w:rPr>
          <w:rFonts w:ascii="Liberation Serif" w:hAnsi="Liberation Serif" w:cs="Liberation Serif"/>
          <w:b/>
          <w:sz w:val="26"/>
          <w:szCs w:val="26"/>
        </w:rPr>
        <w:lastRenderedPageBreak/>
        <w:t>Раздел VI. Формирование и деятельность</w:t>
      </w:r>
      <w:r w:rsidRPr="00E9372D">
        <w:rPr>
          <w:rFonts w:ascii="Liberation Serif" w:hAnsi="Liberation Serif"/>
          <w:sz w:val="26"/>
          <w:szCs w:val="26"/>
        </w:rPr>
        <w:t xml:space="preserve"> </w:t>
      </w:r>
      <w:r w:rsidRPr="00E9372D">
        <w:rPr>
          <w:rFonts w:ascii="Liberation Serif" w:hAnsi="Liberation Serif" w:cs="Liberation Serif"/>
          <w:b/>
          <w:sz w:val="26"/>
          <w:szCs w:val="26"/>
        </w:rPr>
        <w:t>комиссии по проведению отбора</w:t>
      </w:r>
    </w:p>
    <w:p w14:paraId="1982D466" w14:textId="77777777" w:rsidR="00FA7868" w:rsidRPr="00E9372D" w:rsidRDefault="00FA7868" w:rsidP="00FA7868">
      <w:pPr>
        <w:widowControl/>
        <w:autoSpaceDE/>
        <w:autoSpaceDN/>
        <w:adjustRightInd/>
        <w:spacing w:after="1" w:line="280" w:lineRule="atLeast"/>
        <w:jc w:val="center"/>
        <w:outlineLvl w:val="1"/>
        <w:rPr>
          <w:rFonts w:ascii="Liberation Serif" w:hAnsi="Liberation Serif"/>
          <w:sz w:val="26"/>
          <w:szCs w:val="26"/>
        </w:rPr>
      </w:pPr>
    </w:p>
    <w:p w14:paraId="4B1AFB53"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23. Состав комиссии по проведению отбора формируется и утверждается постановлением Администрации. При этом половина от общего числа членов комиссии по проведению отбора должна быть назначена на основе предложений Думы.</w:t>
      </w:r>
    </w:p>
    <w:p w14:paraId="65286C10"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24. В заседаниях комиссии по проведению отбора вправе принимать участие приглашенные лица, не являющиеся членами комиссии по проведению отбора.</w:t>
      </w:r>
    </w:p>
    <w:p w14:paraId="5AC6A04A"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25. Инициаторы инициативных проектов и их представители могут принять участие в заседании комиссии по проведению отбора в качестве приглашенных лиц для изложения своей позиции по инициативным проектам, рассматриваемым на заседании.</w:t>
      </w:r>
    </w:p>
    <w:p w14:paraId="1100281A"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26. Комиссия по проведению отбора осуществляет следующие функции:</w:t>
      </w:r>
    </w:p>
    <w:p w14:paraId="4E0F3287"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 xml:space="preserve">1) рассматривает, оценивает представленные для участия в конкурсном отборе инициативные проекты в соответствии с </w:t>
      </w:r>
      <w:hyperlink w:anchor="P394" w:history="1">
        <w:r w:rsidRPr="00E9372D">
          <w:rPr>
            <w:rFonts w:ascii="Liberation Serif" w:hAnsi="Liberation Serif" w:cs="Liberation Serif"/>
            <w:sz w:val="26"/>
            <w:szCs w:val="26"/>
          </w:rPr>
          <w:t>критериями</w:t>
        </w:r>
      </w:hyperlink>
      <w:r w:rsidRPr="00E9372D">
        <w:rPr>
          <w:rFonts w:ascii="Liberation Serif" w:hAnsi="Liberation Serif" w:cs="Liberation Serif"/>
          <w:sz w:val="26"/>
          <w:szCs w:val="26"/>
        </w:rPr>
        <w:t xml:space="preserve"> оценки инициативных проектов согласно приложению № 4 к Порядку;</w:t>
      </w:r>
    </w:p>
    <w:p w14:paraId="38125104"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2) формирует итоговую оценку инициативных проектов;</w:t>
      </w:r>
    </w:p>
    <w:p w14:paraId="31BAD67A"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3) принимает решение о признании инициативного проекта прошедшим или не прошедшим конкурсный отбор.</w:t>
      </w:r>
    </w:p>
    <w:p w14:paraId="67C2DFDC"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27. Комиссия по проведению отбора состоит из председателя комиссии, заместителя председателя комиссии, секретаря комиссии, членов комиссии.</w:t>
      </w:r>
    </w:p>
    <w:p w14:paraId="3A12D716"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28. Полномочия членов комиссии по проведению отбора:</w:t>
      </w:r>
    </w:p>
    <w:p w14:paraId="7FD22A80"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1) председатель комиссии:</w:t>
      </w:r>
    </w:p>
    <w:p w14:paraId="3CB56397"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а) руководит деятельностью комиссии, организует ее работу;</w:t>
      </w:r>
    </w:p>
    <w:p w14:paraId="15BA71B3"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б) ведет заседания комиссии, подписывает протоколы указанных заседаний;</w:t>
      </w:r>
    </w:p>
    <w:p w14:paraId="2CA88B56"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в) осуществляет общий контроль выполнения принятых комиссией решений;</w:t>
      </w:r>
    </w:p>
    <w:p w14:paraId="58F63BA1"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г) принимает участие в работе комиссии с правами члена комиссии;</w:t>
      </w:r>
    </w:p>
    <w:p w14:paraId="795A8413"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2) заместитель председателя комиссии:</w:t>
      </w:r>
    </w:p>
    <w:p w14:paraId="2089BF05"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а) исполняет полномочия председателя комиссии в отсутствие председателя комиссии,</w:t>
      </w:r>
    </w:p>
    <w:p w14:paraId="5F71EEDE"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б) участвует в работе комиссии в качестве члена комиссии;</w:t>
      </w:r>
    </w:p>
    <w:p w14:paraId="30E5A280"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3) секретарь комиссии:</w:t>
      </w:r>
    </w:p>
    <w:p w14:paraId="7497D8E5"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а) формирует проект повестки очередного заседания комиссии,</w:t>
      </w:r>
    </w:p>
    <w:p w14:paraId="0068C594"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б) обеспечивает подготовку материалов к заседанию комиссии,</w:t>
      </w:r>
    </w:p>
    <w:p w14:paraId="4E705FF5"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в) оповещает членов комиссии об очередных ее заседаниях,</w:t>
      </w:r>
    </w:p>
    <w:p w14:paraId="481E25C1"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г) ведет и подписывает протоколы заседаний комиссии,</w:t>
      </w:r>
    </w:p>
    <w:p w14:paraId="479B269E"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д) принимает участие в работе комиссии с правами члена комиссии;</w:t>
      </w:r>
    </w:p>
    <w:p w14:paraId="26255C82"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4) члены комиссии:</w:t>
      </w:r>
    </w:p>
    <w:p w14:paraId="025AAA4B"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а) осуществляют рассмотрение и оценку представленных инициативных проектов,</w:t>
      </w:r>
    </w:p>
    <w:p w14:paraId="6B43A229"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б) принимают участие в голосовании и принятии комиссией решений о признании инициативного проекта прошедшим (не прошедшим) конкурсный отбор.</w:t>
      </w:r>
    </w:p>
    <w:p w14:paraId="1CB0F177"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29. Комиссия по проведению отбора вправе принимать решения, если в ее заседании принимает участие не менее половины от утвержденного состава комиссии.</w:t>
      </w:r>
    </w:p>
    <w:p w14:paraId="4B2C224B"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30. Обсуждение проекта и принятие комиссией решений производится без участия инициатора проекта и иных приглашенных лиц.</w:t>
      </w:r>
    </w:p>
    <w:p w14:paraId="772C7CB2"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31. Решение об инициативных проектах, прошедших конкурсный отбор, принимается комиссией по проведению отбора открытым голосованием простым большинством голосов присутствующих на заседании лиц, входящих в ее состав.</w:t>
      </w:r>
    </w:p>
    <w:p w14:paraId="00B8B69F"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lastRenderedPageBreak/>
        <w:t>В случае равенства голосов решающим является голос председательствующего на заседании комиссии по проведению отбора.</w:t>
      </w:r>
    </w:p>
    <w:p w14:paraId="4942B246"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 xml:space="preserve">32. Решения комиссии по проведению отбора оформляются протоколами в течение пяти рабочих дней со дня заседания комиссии, подписываются председательствовавшим на заседании комиссии и секретарем комиссии и направляются секретарем комиссии всем членам комиссии в течение трех рабочих дней со дня подписания протокола. </w:t>
      </w:r>
    </w:p>
    <w:p w14:paraId="1EBE1055"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Результаты проведения отбора публикуются на официальном сайте Администрации в течение пяти рабочих дней со дня принятия решения.</w:t>
      </w:r>
    </w:p>
    <w:p w14:paraId="7C855734"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 xml:space="preserve">33.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постановлением правительства Свердловской области от 25.12.2023 № 1008-ПП «Об утверждении Порядка предоставления и распределения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 </w:t>
      </w:r>
    </w:p>
    <w:p w14:paraId="226F6D4A" w14:textId="77777777" w:rsidR="00FA7868" w:rsidRPr="00E9372D" w:rsidRDefault="00FA7868" w:rsidP="00FA7868">
      <w:pPr>
        <w:widowControl/>
        <w:autoSpaceDE/>
        <w:autoSpaceDN/>
        <w:adjustRightInd/>
        <w:spacing w:after="1" w:line="280" w:lineRule="atLeast"/>
        <w:rPr>
          <w:rFonts w:ascii="Liberation Serif" w:hAnsi="Liberation Serif"/>
          <w:sz w:val="26"/>
          <w:szCs w:val="26"/>
        </w:rPr>
      </w:pPr>
    </w:p>
    <w:p w14:paraId="27C06C0D" w14:textId="77777777" w:rsidR="00FA7868" w:rsidRPr="00E9372D" w:rsidRDefault="00FA7868" w:rsidP="00FA7868">
      <w:pPr>
        <w:widowControl/>
        <w:autoSpaceDE/>
        <w:autoSpaceDN/>
        <w:adjustRightInd/>
        <w:spacing w:after="1" w:line="280" w:lineRule="atLeast"/>
        <w:jc w:val="center"/>
        <w:outlineLvl w:val="1"/>
        <w:rPr>
          <w:rFonts w:ascii="Liberation Serif" w:hAnsi="Liberation Serif"/>
          <w:sz w:val="26"/>
          <w:szCs w:val="26"/>
        </w:rPr>
      </w:pPr>
      <w:r w:rsidRPr="00E9372D">
        <w:rPr>
          <w:rFonts w:ascii="Liberation Serif" w:hAnsi="Liberation Serif" w:cs="Liberation Serif"/>
          <w:b/>
          <w:sz w:val="26"/>
          <w:szCs w:val="26"/>
        </w:rPr>
        <w:t>Раздел VI</w:t>
      </w:r>
      <w:r w:rsidRPr="00E9372D">
        <w:rPr>
          <w:rFonts w:ascii="Liberation Serif" w:hAnsi="Liberation Serif" w:cs="Liberation Serif"/>
          <w:b/>
          <w:sz w:val="26"/>
          <w:szCs w:val="26"/>
          <w:lang w:val="en-US"/>
        </w:rPr>
        <w:t>I</w:t>
      </w:r>
      <w:r w:rsidRPr="00E9372D">
        <w:rPr>
          <w:rFonts w:ascii="Liberation Serif" w:hAnsi="Liberation Serif" w:cs="Liberation Serif"/>
          <w:b/>
          <w:sz w:val="26"/>
          <w:szCs w:val="26"/>
        </w:rPr>
        <w:t>. Проведение конкурсного отбора инициативных проектов</w:t>
      </w:r>
    </w:p>
    <w:p w14:paraId="1BFE0318" w14:textId="77777777" w:rsidR="00FA7868" w:rsidRPr="00E9372D" w:rsidRDefault="00FA7868" w:rsidP="00FA7868">
      <w:pPr>
        <w:widowControl/>
        <w:autoSpaceDE/>
        <w:autoSpaceDN/>
        <w:adjustRightInd/>
        <w:spacing w:after="1" w:line="280" w:lineRule="atLeast"/>
        <w:rPr>
          <w:rFonts w:ascii="Liberation Serif" w:hAnsi="Liberation Serif"/>
          <w:sz w:val="26"/>
          <w:szCs w:val="26"/>
        </w:rPr>
      </w:pPr>
    </w:p>
    <w:p w14:paraId="7AC9776C"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 xml:space="preserve">34. В случае, установленном </w:t>
      </w:r>
      <w:hyperlink w:anchor="P95" w:history="1">
        <w:r w:rsidRPr="00E9372D">
          <w:rPr>
            <w:rFonts w:ascii="Liberation Serif" w:hAnsi="Liberation Serif" w:cs="Liberation Serif"/>
            <w:sz w:val="26"/>
            <w:szCs w:val="26"/>
          </w:rPr>
          <w:t>пунктом 18</w:t>
        </w:r>
      </w:hyperlink>
      <w:r w:rsidRPr="00E9372D">
        <w:rPr>
          <w:rFonts w:ascii="Liberation Serif" w:hAnsi="Liberation Serif" w:cs="Liberation Serif"/>
          <w:sz w:val="26"/>
          <w:szCs w:val="26"/>
        </w:rPr>
        <w:t xml:space="preserve"> настоящего Порядка, инициативные проекты подлежат конкурсному отбору, проводимому комиссией по проведению отбора.</w:t>
      </w:r>
    </w:p>
    <w:p w14:paraId="1DF763EC"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35. Отбор инициативных проектов осуществляется в соответствии с установленными критериями оценки инициативных проектов.</w:t>
      </w:r>
    </w:p>
    <w:p w14:paraId="36C1079D"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36. Комиссия по проведению отбора вправе привлекать специалистов в соответствующих сферах деятельности для проведения экспертизы инициативных проектов.</w:t>
      </w:r>
    </w:p>
    <w:p w14:paraId="264DD253"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37. Комиссия по проведению отбора по результатам рассмотрения инициативного проекта принимает одно из следующих решений:</w:t>
      </w:r>
    </w:p>
    <w:p w14:paraId="128A8E26"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1) признать инициативный проект прошедшим конкурсный отбор;</w:t>
      </w:r>
    </w:p>
    <w:p w14:paraId="687C1308"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2) признать инициативный проект не прошедшим конкурсный отбор.</w:t>
      </w:r>
    </w:p>
    <w:p w14:paraId="7AF301D4"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38. Решение принимается комиссией по проведению отбора по каждому представленному инициативному проекту.</w:t>
      </w:r>
    </w:p>
    <w:p w14:paraId="579A1FBF" w14:textId="77777777" w:rsidR="00FA7868" w:rsidRPr="00E9372D" w:rsidRDefault="00FA7868" w:rsidP="00FA7868">
      <w:pPr>
        <w:widowControl/>
        <w:autoSpaceDE/>
        <w:autoSpaceDN/>
        <w:adjustRightInd/>
        <w:spacing w:after="1" w:line="280" w:lineRule="atLeast"/>
        <w:rPr>
          <w:rFonts w:ascii="Liberation Serif" w:hAnsi="Liberation Serif"/>
          <w:sz w:val="26"/>
          <w:szCs w:val="26"/>
        </w:rPr>
      </w:pPr>
    </w:p>
    <w:p w14:paraId="4EC0B46F" w14:textId="77777777" w:rsidR="00FA7868" w:rsidRPr="00E9372D" w:rsidRDefault="00FA7868" w:rsidP="00FA7868">
      <w:pPr>
        <w:widowControl/>
        <w:autoSpaceDE/>
        <w:autoSpaceDN/>
        <w:adjustRightInd/>
        <w:spacing w:after="1" w:line="280" w:lineRule="atLeast"/>
        <w:jc w:val="center"/>
        <w:outlineLvl w:val="1"/>
        <w:rPr>
          <w:rFonts w:ascii="Liberation Serif" w:hAnsi="Liberation Serif"/>
          <w:sz w:val="26"/>
          <w:szCs w:val="26"/>
        </w:rPr>
      </w:pPr>
      <w:r w:rsidRPr="00E9372D">
        <w:rPr>
          <w:rFonts w:ascii="Liberation Serif" w:hAnsi="Liberation Serif" w:cs="Liberation Serif"/>
          <w:b/>
          <w:sz w:val="26"/>
          <w:szCs w:val="26"/>
        </w:rPr>
        <w:t>Раздел VII</w:t>
      </w:r>
      <w:r w:rsidRPr="00E9372D">
        <w:rPr>
          <w:rFonts w:ascii="Liberation Serif" w:hAnsi="Liberation Serif" w:cs="Liberation Serif"/>
          <w:b/>
          <w:sz w:val="26"/>
          <w:szCs w:val="26"/>
          <w:lang w:val="en-US"/>
        </w:rPr>
        <w:t>I</w:t>
      </w:r>
      <w:r w:rsidRPr="00E9372D">
        <w:rPr>
          <w:rFonts w:ascii="Liberation Serif" w:hAnsi="Liberation Serif" w:cs="Liberation Serif"/>
          <w:b/>
          <w:sz w:val="26"/>
          <w:szCs w:val="26"/>
        </w:rPr>
        <w:t>. Критерии оценки инициативных проектов</w:t>
      </w:r>
    </w:p>
    <w:p w14:paraId="51D6DC31" w14:textId="77777777" w:rsidR="00FA7868" w:rsidRPr="00E9372D" w:rsidRDefault="00FA7868" w:rsidP="00FA7868">
      <w:pPr>
        <w:widowControl/>
        <w:autoSpaceDE/>
        <w:autoSpaceDN/>
        <w:adjustRightInd/>
        <w:spacing w:after="1" w:line="280" w:lineRule="atLeast"/>
        <w:rPr>
          <w:rFonts w:ascii="Liberation Serif" w:hAnsi="Liberation Serif"/>
          <w:sz w:val="26"/>
          <w:szCs w:val="26"/>
        </w:rPr>
      </w:pPr>
    </w:p>
    <w:p w14:paraId="3ACA23C9"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 xml:space="preserve">39. Перечень </w:t>
      </w:r>
      <w:hyperlink w:anchor="P394" w:history="1">
        <w:r w:rsidRPr="00E9372D">
          <w:rPr>
            <w:rFonts w:ascii="Liberation Serif" w:hAnsi="Liberation Serif" w:cs="Liberation Serif"/>
            <w:sz w:val="26"/>
            <w:szCs w:val="26"/>
          </w:rPr>
          <w:t>критериев</w:t>
        </w:r>
      </w:hyperlink>
      <w:r w:rsidRPr="00E9372D">
        <w:rPr>
          <w:rFonts w:ascii="Liberation Serif" w:hAnsi="Liberation Serif" w:cs="Liberation Serif"/>
          <w:sz w:val="26"/>
          <w:szCs w:val="26"/>
        </w:rPr>
        <w:t xml:space="preserve"> оценки инициативных проектов и их балльное значение устанавливаются приложением № 4 к настоящему Порядку.</w:t>
      </w:r>
    </w:p>
    <w:p w14:paraId="77CBA3A4"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40. Оценка инициативного проекта осуществляется отдельно по каждому инициативному проекту.</w:t>
      </w:r>
    </w:p>
    <w:p w14:paraId="5A51D1AC"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41. Оценка инициативного проекта по каждому критерию определяется в баллах.</w:t>
      </w:r>
    </w:p>
    <w:p w14:paraId="0FE5A082"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42. Максимальная итоговая оценка инициативного проекта составляет 100 баллов, минимальная – 0 баллов.</w:t>
      </w:r>
    </w:p>
    <w:p w14:paraId="774B59B7"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43. Прошедшими отбор считаются инициативные проекты, которые по результатам итоговой оценки набрали 50 и более баллов.</w:t>
      </w:r>
    </w:p>
    <w:p w14:paraId="20BDAE0E"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lastRenderedPageBreak/>
        <w:t>При недостаточности бюджетных ассигнований, предусмотренных в бюджете Невьянского муниципального округа на реализацию всех инициативных проектов, прошедшими отбор считаются инициативные проекты, набравшие наибольшее количество баллов, реализация которых за счет средств бюджета Невьянского муниципального округа возможна в пределах объемов бюджетных ассигнований, предусмотренных в бюджете Невьянского муниципального округа.</w:t>
      </w:r>
    </w:p>
    <w:p w14:paraId="27CB0A35"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В случае если два или более инициативных проекта набрали равное количество баллов по результатам отбора, но средства бюджета Невьянского муниципального округа могут быть предоставлены лишь на реализацию одного инициативного проекта, учитывается количество граждан, достигших шестнадцатилетнего возраста и проживающих на территории Невьянского муниципального округа, на которой предлагается реализовать инициативный проект, оказавших поддержку инициативному проекту, а при равном количестве таких граждан, учитывается время  представления (внесения) в Администрацию инициативного проекта.</w:t>
      </w:r>
    </w:p>
    <w:p w14:paraId="335352CB" w14:textId="77777777" w:rsidR="00FA7868" w:rsidRPr="00E9372D" w:rsidRDefault="00FA7868" w:rsidP="00FA7868">
      <w:pPr>
        <w:widowControl/>
        <w:autoSpaceDE/>
        <w:autoSpaceDN/>
        <w:adjustRightInd/>
        <w:spacing w:after="1" w:line="280" w:lineRule="atLeast"/>
        <w:rPr>
          <w:rFonts w:ascii="Liberation Serif" w:hAnsi="Liberation Serif"/>
          <w:sz w:val="26"/>
          <w:szCs w:val="26"/>
        </w:rPr>
      </w:pPr>
    </w:p>
    <w:p w14:paraId="1E9C10C9" w14:textId="77777777" w:rsidR="00FA7868" w:rsidRPr="00E9372D" w:rsidRDefault="00FA7868" w:rsidP="00FA7868">
      <w:pPr>
        <w:widowControl/>
        <w:autoSpaceDE/>
        <w:autoSpaceDN/>
        <w:adjustRightInd/>
        <w:spacing w:after="1" w:line="280" w:lineRule="atLeast"/>
        <w:jc w:val="center"/>
        <w:outlineLvl w:val="1"/>
        <w:rPr>
          <w:rFonts w:ascii="Liberation Serif" w:hAnsi="Liberation Serif" w:cs="Liberation Serif"/>
          <w:b/>
          <w:sz w:val="26"/>
          <w:szCs w:val="26"/>
        </w:rPr>
      </w:pPr>
      <w:r w:rsidRPr="00E9372D">
        <w:rPr>
          <w:rFonts w:ascii="Liberation Serif" w:hAnsi="Liberation Serif" w:cs="Liberation Serif"/>
          <w:b/>
          <w:sz w:val="26"/>
          <w:szCs w:val="26"/>
        </w:rPr>
        <w:t>Раздел IX. Реализация инициативных проектов</w:t>
      </w:r>
    </w:p>
    <w:p w14:paraId="643CBD18" w14:textId="77777777" w:rsidR="00FA7868" w:rsidRPr="00E9372D" w:rsidRDefault="00FA7868" w:rsidP="00FA7868">
      <w:pPr>
        <w:widowControl/>
        <w:autoSpaceDE/>
        <w:autoSpaceDN/>
        <w:adjustRightInd/>
        <w:spacing w:after="1" w:line="280" w:lineRule="atLeast"/>
        <w:jc w:val="center"/>
        <w:outlineLvl w:val="1"/>
        <w:rPr>
          <w:rFonts w:ascii="Liberation Serif" w:hAnsi="Liberation Serif"/>
          <w:sz w:val="26"/>
          <w:szCs w:val="26"/>
        </w:rPr>
      </w:pPr>
    </w:p>
    <w:p w14:paraId="092F25E7"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44. О реализации инициативного проекта издается постановление администрации Невьянского муниципального округа.</w:t>
      </w:r>
    </w:p>
    <w:p w14:paraId="70CDBCC5"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45. Постановление о реализации инициативного проекта должно содержать:</w:t>
      </w:r>
    </w:p>
    <w:p w14:paraId="1FCFD811"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14:paraId="03A0B974"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2) направление расходования средств бюджета Невьянского муниципального округа (строительство, реконструкция, приобретение, проведение мероприятия (мероприятий), иное);</w:t>
      </w:r>
    </w:p>
    <w:p w14:paraId="47F7503C"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3) наименование главного распорядителя средств бюджета Невьянского муниципального округа, выделяемых на реализацию инициативного проекта;</w:t>
      </w:r>
    </w:p>
    <w:p w14:paraId="75CDF75E"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4) срок ввода в эксплуатацию (приобретения) объекта, реализации мероприятия (мероприятий);</w:t>
      </w:r>
    </w:p>
    <w:p w14:paraId="7997CEBA"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5)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14:paraId="4FE29FE5"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6) распространение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14:paraId="441CE471"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46. На основании протокола заседания комиссии по проведению отбора координаторы муниципальных программ Невьянского муниципального округа обеспечивают включение мероприятий по реализации инициативных проектов в состав муниципальных программ Невьянского муниципального округа.</w:t>
      </w:r>
    </w:p>
    <w:p w14:paraId="23748B22"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47. Реализация инициативных проектов осуществляется, в том числе на условиях софинансирования за счет средств бюджета Невьянского муниципального округа 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14:paraId="490A6726"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 xml:space="preserve">48. В случае финансового участия инициаторов проекта в реализации проекта, инициатор проекта до начала его реализации за счет средств бюджета Невьянского муниципального округа обеспечивает внесение инициативных платежей в доход бюджета Невьянского муниципального округа на основании договора пожертвования, </w:t>
      </w:r>
      <w:r w:rsidRPr="00E9372D">
        <w:rPr>
          <w:rFonts w:ascii="Liberation Serif" w:hAnsi="Liberation Serif" w:cs="Liberation Serif"/>
          <w:sz w:val="26"/>
          <w:szCs w:val="26"/>
        </w:rPr>
        <w:lastRenderedPageBreak/>
        <w:t>заключенного с Администрацией, и (или) заключает с Администрацией договор добровольного пожертвования имущества и (или) договор на безвозмездное оказание услуг (выполнение работ), по реализации инициативного проекта.</w:t>
      </w:r>
    </w:p>
    <w:p w14:paraId="2F2407CE"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49. Учет инициативных платежей осуществляется отдельно по каждому инициативному проекту.</w:t>
      </w:r>
    </w:p>
    <w:p w14:paraId="144C2C00"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50.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14:paraId="4940BE63"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51. Контроль за ходом реализации инициативного проекта осуществляется координаторами муниципальных программ Невьянского муниципального округа, в рамках которых предусмотрена реализация соответствующих инициативных проектов.</w:t>
      </w:r>
    </w:p>
    <w:p w14:paraId="53D4B341"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Инициаторы инициативных проектов, другие граждане, проживающие на территории Невьянского муниципального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1EDB5E8"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52. Инициаторы инициативных проектов или их представители принимают участие в приемке результатов поставки товаров (выполнения работ, оказания услуг).</w:t>
      </w:r>
    </w:p>
    <w:p w14:paraId="37685156"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Члены комиссии по проведению отбора имеют право на участие в приемке результатов поставки товаров (выполнения работ, оказания услуг).</w:t>
      </w:r>
    </w:p>
    <w:p w14:paraId="380511BB"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53. Инициаторы инициативных проектов, члены комиссии по проведению отбора имеют право на доступ к информации о ходе принятого к реализации инициативного проекта.</w:t>
      </w:r>
    </w:p>
    <w:p w14:paraId="35860355"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54. Координаторы муниципальных программ Невьянского муниципального округа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 Администрации.</w:t>
      </w:r>
    </w:p>
    <w:p w14:paraId="713AA9E5" w14:textId="77777777" w:rsidR="00FA7868" w:rsidRPr="00E9372D" w:rsidRDefault="00FA7868" w:rsidP="00FA7868">
      <w:pPr>
        <w:widowControl/>
        <w:autoSpaceDE/>
        <w:autoSpaceDN/>
        <w:adjustRightInd/>
        <w:ind w:firstLine="709"/>
        <w:jc w:val="both"/>
        <w:rPr>
          <w:rFonts w:ascii="Liberation Serif" w:hAnsi="Liberation Serif"/>
          <w:sz w:val="26"/>
          <w:szCs w:val="26"/>
        </w:rPr>
      </w:pPr>
      <w:r w:rsidRPr="00E9372D">
        <w:rPr>
          <w:rFonts w:ascii="Liberation Serif" w:hAnsi="Liberation Serif" w:cs="Liberation Serif"/>
          <w:sz w:val="26"/>
          <w:szCs w:val="26"/>
        </w:rPr>
        <w:t>55.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w:t>
      </w:r>
    </w:p>
    <w:p w14:paraId="7294A41C" w14:textId="77777777" w:rsidR="00FA7868" w:rsidRPr="00E9372D" w:rsidRDefault="00FA7868" w:rsidP="00FA7868">
      <w:pPr>
        <w:widowControl/>
        <w:autoSpaceDE/>
        <w:autoSpaceDN/>
        <w:adjustRightInd/>
        <w:ind w:firstLine="709"/>
        <w:jc w:val="both"/>
        <w:rPr>
          <w:rFonts w:ascii="Liberation Serif" w:hAnsi="Liberation Serif" w:cs="Liberation Serif"/>
          <w:sz w:val="26"/>
          <w:szCs w:val="26"/>
        </w:rPr>
      </w:pPr>
      <w:r w:rsidRPr="00E9372D">
        <w:rPr>
          <w:rFonts w:ascii="Liberation Serif" w:hAnsi="Liberation Serif" w:cs="Liberation Serif"/>
          <w:sz w:val="26"/>
          <w:szCs w:val="26"/>
        </w:rPr>
        <w:t>56. Отчет об итогах реализации инициативного проекта подлежит опубликованию (обнародованию) и размещению на официальном сайте в течение 30 календарных дней со дня завершения реализации инициативного проекта.</w:t>
      </w:r>
    </w:p>
    <w:p w14:paraId="4B68B1FE" w14:textId="77777777" w:rsidR="00FA7868" w:rsidRPr="00E9372D" w:rsidRDefault="00FA7868" w:rsidP="00FA7868">
      <w:pPr>
        <w:widowControl/>
        <w:autoSpaceDE/>
        <w:autoSpaceDN/>
        <w:adjustRightInd/>
        <w:jc w:val="both"/>
        <w:rPr>
          <w:rFonts w:ascii="Liberation Serif" w:hAnsi="Liberation Serif" w:cs="Liberation Serif"/>
          <w:sz w:val="26"/>
          <w:szCs w:val="26"/>
        </w:rPr>
      </w:pPr>
    </w:p>
    <w:p w14:paraId="0A8145CD" w14:textId="77777777" w:rsidR="00FA7868" w:rsidRPr="00E9372D" w:rsidRDefault="00FA7868" w:rsidP="00FA7868">
      <w:pPr>
        <w:widowControl/>
        <w:autoSpaceDE/>
        <w:autoSpaceDN/>
        <w:adjustRightInd/>
        <w:ind w:firstLine="709"/>
        <w:jc w:val="center"/>
        <w:rPr>
          <w:rFonts w:ascii="Liberation Serif" w:hAnsi="Liberation Serif"/>
          <w:b/>
          <w:sz w:val="26"/>
          <w:szCs w:val="26"/>
        </w:rPr>
      </w:pPr>
      <w:r w:rsidRPr="00E9372D">
        <w:rPr>
          <w:rFonts w:ascii="Liberation Serif" w:hAnsi="Liberation Serif" w:cs="Liberation Serif"/>
          <w:b/>
          <w:sz w:val="26"/>
          <w:szCs w:val="26"/>
        </w:rPr>
        <w:t>Раздел</w:t>
      </w:r>
      <w:r w:rsidRPr="00E9372D">
        <w:rPr>
          <w:rFonts w:ascii="Liberation Serif" w:hAnsi="Liberation Serif"/>
          <w:b/>
          <w:sz w:val="26"/>
          <w:szCs w:val="26"/>
        </w:rPr>
        <w:t xml:space="preserve"> </w:t>
      </w:r>
      <w:r w:rsidRPr="00E9372D">
        <w:rPr>
          <w:rFonts w:ascii="Liberation Serif" w:hAnsi="Liberation Serif"/>
          <w:b/>
          <w:sz w:val="26"/>
          <w:szCs w:val="26"/>
          <w:lang w:val="en-US"/>
        </w:rPr>
        <w:t>X</w:t>
      </w:r>
      <w:r w:rsidRPr="00E9372D">
        <w:rPr>
          <w:rFonts w:ascii="Liberation Serif" w:hAnsi="Liberation Serif"/>
          <w:b/>
          <w:sz w:val="26"/>
          <w:szCs w:val="26"/>
        </w:rPr>
        <w:t>. Порядок расчета и возврата сумм инициативных платежей, подлежащих возврату</w:t>
      </w:r>
    </w:p>
    <w:p w14:paraId="1C5F8BDD" w14:textId="77777777" w:rsidR="00FA7868" w:rsidRPr="00E9372D" w:rsidRDefault="00FA7868" w:rsidP="00FA7868">
      <w:pPr>
        <w:widowControl/>
        <w:autoSpaceDE/>
        <w:autoSpaceDN/>
        <w:adjustRightInd/>
        <w:jc w:val="both"/>
        <w:rPr>
          <w:rFonts w:ascii="Liberation Serif" w:hAnsi="Liberation Serif"/>
          <w:sz w:val="26"/>
          <w:szCs w:val="26"/>
        </w:rPr>
      </w:pPr>
    </w:p>
    <w:p w14:paraId="18854E37" w14:textId="77777777" w:rsidR="00FA7868" w:rsidRPr="00E9372D" w:rsidRDefault="00FA7868" w:rsidP="00FA7868">
      <w:pPr>
        <w:adjustRightInd/>
        <w:ind w:firstLine="709"/>
        <w:jc w:val="both"/>
        <w:rPr>
          <w:rFonts w:ascii="Liberation Serif" w:hAnsi="Liberation Serif" w:cs="PT Astra Serif"/>
          <w:sz w:val="26"/>
          <w:szCs w:val="26"/>
        </w:rPr>
      </w:pPr>
      <w:r w:rsidRPr="00E9372D">
        <w:rPr>
          <w:rFonts w:ascii="Liberation Serif" w:hAnsi="Liberation Serif" w:cs="PT Astra Serif"/>
          <w:sz w:val="26"/>
          <w:szCs w:val="26"/>
        </w:rPr>
        <w:t xml:space="preserve">57.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лицам </w:t>
      </w:r>
      <w:r w:rsidRPr="00E9372D">
        <w:rPr>
          <w:rFonts w:ascii="Liberation Serif" w:hAnsi="Liberation Serif" w:cs="Liberation Serif"/>
          <w:sz w:val="26"/>
          <w:szCs w:val="26"/>
        </w:rPr>
        <w:t>(в том числе организациям)</w:t>
      </w:r>
      <w:r w:rsidRPr="00E9372D">
        <w:rPr>
          <w:rFonts w:ascii="Liberation Serif" w:hAnsi="Liberation Serif" w:cs="PT Astra Serif"/>
          <w:sz w:val="26"/>
          <w:szCs w:val="26"/>
        </w:rPr>
        <w:t>, осуществившим их перечисление в бюджет Невьянского муниципального округа (далее - денежные средства, подлежащие возврату).</w:t>
      </w:r>
    </w:p>
    <w:p w14:paraId="4D165EE9" w14:textId="77777777" w:rsidR="00FA7868" w:rsidRPr="00E9372D" w:rsidRDefault="00FA7868" w:rsidP="00FA7868">
      <w:pPr>
        <w:adjustRightInd/>
        <w:ind w:firstLine="709"/>
        <w:jc w:val="both"/>
        <w:rPr>
          <w:rFonts w:ascii="Liberation Serif" w:hAnsi="Liberation Serif" w:cs="PT Astra Serif"/>
          <w:sz w:val="26"/>
          <w:szCs w:val="26"/>
        </w:rPr>
      </w:pPr>
      <w:r w:rsidRPr="00E9372D">
        <w:rPr>
          <w:rFonts w:ascii="Liberation Serif" w:hAnsi="Liberation Serif" w:cs="PT Astra Serif"/>
          <w:sz w:val="26"/>
          <w:szCs w:val="26"/>
        </w:rPr>
        <w:lastRenderedPageBreak/>
        <w:t>58.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14:paraId="6E43DCB2" w14:textId="77777777" w:rsidR="00FA7868" w:rsidRPr="00E9372D" w:rsidRDefault="00FA7868" w:rsidP="00FA7868">
      <w:pPr>
        <w:adjustRightInd/>
        <w:ind w:firstLine="540"/>
        <w:jc w:val="both"/>
        <w:rPr>
          <w:rFonts w:ascii="Liberation Serif" w:hAnsi="Liberation Serif" w:cs="PT Astra Serif"/>
          <w:sz w:val="26"/>
          <w:szCs w:val="26"/>
        </w:rPr>
      </w:pPr>
      <w:r w:rsidRPr="00E9372D">
        <w:rPr>
          <w:rFonts w:ascii="Liberation Serif" w:hAnsi="Liberation Serif" w:cs="PT Astra Serif"/>
          <w:sz w:val="26"/>
          <w:szCs w:val="26"/>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14:paraId="3C768084" w14:textId="77777777" w:rsidR="00FA7868" w:rsidRPr="00E9372D" w:rsidRDefault="00FA7868" w:rsidP="00FA7868">
      <w:pPr>
        <w:adjustRightInd/>
        <w:ind w:firstLine="540"/>
        <w:jc w:val="both"/>
        <w:rPr>
          <w:rFonts w:ascii="Liberation Serif" w:hAnsi="Liberation Serif" w:cs="PT Astra Serif"/>
          <w:sz w:val="26"/>
          <w:szCs w:val="26"/>
        </w:rPr>
      </w:pPr>
      <w:r w:rsidRPr="00E9372D">
        <w:rPr>
          <w:rFonts w:ascii="Liberation Serif" w:hAnsi="Liberation Serif" w:cs="PT Astra Serif"/>
          <w:sz w:val="26"/>
          <w:szCs w:val="26"/>
        </w:rPr>
        <w:t xml:space="preserve">Возврат = (ИП-ФР) </w:t>
      </w:r>
      <w:r w:rsidRPr="00E9372D">
        <w:rPr>
          <w:rFonts w:ascii="Liberation Serif" w:hAnsi="Liberation Serif" w:cs="PT Astra Serif"/>
          <w:sz w:val="26"/>
          <w:szCs w:val="26"/>
          <w:lang w:val="en-US"/>
        </w:rPr>
        <w:t>x</w:t>
      </w:r>
      <w:r w:rsidRPr="00E9372D">
        <w:rPr>
          <w:rFonts w:ascii="Liberation Serif" w:hAnsi="Liberation Serif" w:cs="PT Astra Serif"/>
          <w:sz w:val="26"/>
          <w:szCs w:val="26"/>
        </w:rPr>
        <w:t xml:space="preserve"> (И1/ИП), где:</w:t>
      </w:r>
    </w:p>
    <w:p w14:paraId="292D1881" w14:textId="77777777" w:rsidR="00FA7868" w:rsidRPr="00E9372D" w:rsidRDefault="00FA7868" w:rsidP="00FA7868">
      <w:pPr>
        <w:adjustRightInd/>
        <w:ind w:firstLine="540"/>
        <w:jc w:val="both"/>
        <w:rPr>
          <w:rFonts w:ascii="Liberation Serif" w:hAnsi="Liberation Serif" w:cs="PT Astra Serif"/>
          <w:sz w:val="26"/>
          <w:szCs w:val="26"/>
        </w:rPr>
      </w:pPr>
      <w:r w:rsidRPr="00E9372D">
        <w:rPr>
          <w:rFonts w:ascii="Liberation Serif" w:hAnsi="Liberation Serif" w:cs="PT Astra Serif"/>
          <w:sz w:val="26"/>
          <w:szCs w:val="26"/>
        </w:rPr>
        <w:t>ИП – размер инициативных платежей, поступивших в бюджет Невьянского муниципального округа от инициатора (представителя инициатора) проекта;</w:t>
      </w:r>
    </w:p>
    <w:p w14:paraId="4211CA74" w14:textId="77777777" w:rsidR="00FA7868" w:rsidRPr="00E9372D" w:rsidRDefault="00FA7868" w:rsidP="00FA7868">
      <w:pPr>
        <w:adjustRightInd/>
        <w:ind w:firstLine="540"/>
        <w:jc w:val="both"/>
        <w:rPr>
          <w:rFonts w:ascii="Liberation Serif" w:hAnsi="Liberation Serif" w:cs="PT Astra Serif"/>
          <w:sz w:val="26"/>
          <w:szCs w:val="26"/>
        </w:rPr>
      </w:pPr>
      <w:r w:rsidRPr="00E9372D">
        <w:rPr>
          <w:rFonts w:ascii="Liberation Serif" w:hAnsi="Liberation Serif" w:cs="PT Astra Serif"/>
          <w:sz w:val="26"/>
          <w:szCs w:val="26"/>
        </w:rPr>
        <w:t>ФР – размер фактических расходов на реализацию инициативного проекта, осуществленных за счет инициативных платежей, поступивших в бюджет Невьянского муниципального округа;</w:t>
      </w:r>
    </w:p>
    <w:p w14:paraId="3F90A9D2" w14:textId="77777777" w:rsidR="00FA7868" w:rsidRPr="00E9372D" w:rsidRDefault="00FA7868" w:rsidP="00FA7868">
      <w:pPr>
        <w:adjustRightInd/>
        <w:ind w:firstLine="540"/>
        <w:jc w:val="both"/>
        <w:rPr>
          <w:rFonts w:ascii="Liberation Serif" w:hAnsi="Liberation Serif" w:cs="PT Astra Serif"/>
          <w:sz w:val="26"/>
          <w:szCs w:val="26"/>
        </w:rPr>
      </w:pPr>
      <w:r w:rsidRPr="00E9372D">
        <w:rPr>
          <w:rFonts w:ascii="Liberation Serif" w:hAnsi="Liberation Serif" w:cs="PT Astra Serif"/>
          <w:sz w:val="26"/>
          <w:szCs w:val="26"/>
        </w:rPr>
        <w:t>И1 – размер взносов конкретного лица (в том числе организации).</w:t>
      </w:r>
    </w:p>
    <w:p w14:paraId="2BCFA36C" w14:textId="77777777" w:rsidR="00FA7868" w:rsidRPr="00E9372D" w:rsidRDefault="00FA7868" w:rsidP="00FA7868">
      <w:pPr>
        <w:adjustRightInd/>
        <w:ind w:firstLine="709"/>
        <w:jc w:val="both"/>
        <w:rPr>
          <w:rFonts w:ascii="Liberation Serif" w:hAnsi="Liberation Serif" w:cs="PT Astra Serif"/>
          <w:sz w:val="26"/>
          <w:szCs w:val="26"/>
        </w:rPr>
      </w:pPr>
      <w:r w:rsidRPr="00E9372D">
        <w:rPr>
          <w:rFonts w:ascii="Liberation Serif" w:hAnsi="Liberation Serif" w:cs="PT Astra Serif"/>
          <w:sz w:val="26"/>
          <w:szCs w:val="26"/>
        </w:rPr>
        <w:t>59. В течение 10 рабочих дней со дня окончания срока реализации инициативного проекта администрация Невьянского муниципального округа, осуществляющее учет инициативных платежей по инициативному проекту,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14:paraId="57BD40AC" w14:textId="77777777" w:rsidR="00FA7868" w:rsidRPr="00E9372D" w:rsidRDefault="00FA7868" w:rsidP="00FA7868">
      <w:pPr>
        <w:adjustRightInd/>
        <w:ind w:firstLine="709"/>
        <w:jc w:val="both"/>
        <w:rPr>
          <w:rFonts w:ascii="Liberation Serif" w:hAnsi="Liberation Serif" w:cs="PT Astra Serif"/>
          <w:sz w:val="26"/>
          <w:szCs w:val="26"/>
        </w:rPr>
      </w:pPr>
      <w:r w:rsidRPr="00E9372D">
        <w:rPr>
          <w:rFonts w:ascii="Liberation Serif" w:hAnsi="Liberation Serif" w:cs="PT Astra Serif"/>
          <w:sz w:val="26"/>
          <w:szCs w:val="26"/>
        </w:rPr>
        <w:t>60. Для осуществления возврата денежных средств лицо (в том числе организация), внесшее инициативный платеж в бюджет Невьянского муниципального округа, предоставляет в Финансовое управление Администрации Невьянского муниципального округа заявление на возврат денежных средств с указанием банковских реквизитов счета, на который следует осуществить возврат денежных средств.</w:t>
      </w:r>
    </w:p>
    <w:p w14:paraId="1266E98B" w14:textId="77777777" w:rsidR="00FA7868" w:rsidRPr="00E9372D" w:rsidRDefault="00FA7868" w:rsidP="00FA7868">
      <w:pPr>
        <w:adjustRightInd/>
        <w:ind w:firstLine="709"/>
        <w:jc w:val="both"/>
        <w:rPr>
          <w:rFonts w:ascii="Liberation Serif" w:hAnsi="Liberation Serif" w:cs="PT Astra Serif"/>
          <w:sz w:val="26"/>
          <w:szCs w:val="26"/>
        </w:rPr>
      </w:pPr>
      <w:r w:rsidRPr="00E9372D">
        <w:rPr>
          <w:rFonts w:ascii="Liberation Serif" w:hAnsi="Liberation Serif" w:cs="PT Astra Serif"/>
          <w:sz w:val="26"/>
          <w:szCs w:val="26"/>
        </w:rPr>
        <w:t>61. Финансовое управление Администрации Невьянского муниципального округа, осуществляющее учет инициативных платежей, в течение десяти рабочих дней со дня поступления заявления, обеспечивает возврат денежных средств.</w:t>
      </w:r>
    </w:p>
    <w:p w14:paraId="111A31EC" w14:textId="77777777" w:rsidR="00FA7868" w:rsidRPr="00E9372D" w:rsidRDefault="00FA7868" w:rsidP="00FA7868">
      <w:pPr>
        <w:widowControl/>
        <w:autoSpaceDE/>
        <w:autoSpaceDN/>
        <w:adjustRightInd/>
        <w:jc w:val="both"/>
        <w:rPr>
          <w:rFonts w:ascii="Liberation Serif" w:hAnsi="Liberation Serif"/>
          <w:sz w:val="26"/>
          <w:szCs w:val="26"/>
        </w:rPr>
      </w:pPr>
    </w:p>
    <w:p w14:paraId="34F9D598" w14:textId="77777777" w:rsidR="00FA7868" w:rsidRPr="00E9372D" w:rsidRDefault="00FA7868" w:rsidP="00FA7868">
      <w:pPr>
        <w:widowControl/>
        <w:autoSpaceDE/>
        <w:autoSpaceDN/>
        <w:adjustRightInd/>
        <w:jc w:val="both"/>
        <w:rPr>
          <w:rFonts w:ascii="Liberation Serif" w:hAnsi="Liberation Serif"/>
          <w:sz w:val="26"/>
          <w:szCs w:val="26"/>
        </w:rPr>
      </w:pPr>
    </w:p>
    <w:p w14:paraId="6F83FE29" w14:textId="77777777" w:rsidR="00FA7868" w:rsidRPr="00E9372D" w:rsidRDefault="00FA7868" w:rsidP="00FA7868">
      <w:pPr>
        <w:widowControl/>
        <w:autoSpaceDE/>
        <w:autoSpaceDN/>
        <w:adjustRightInd/>
        <w:jc w:val="both"/>
        <w:rPr>
          <w:rFonts w:ascii="Liberation Serif" w:hAnsi="Liberation Serif"/>
          <w:sz w:val="26"/>
          <w:szCs w:val="26"/>
        </w:rPr>
      </w:pPr>
    </w:p>
    <w:p w14:paraId="35BA51D9" w14:textId="77777777" w:rsidR="00FA7868" w:rsidRPr="00E9372D" w:rsidRDefault="00FA7868" w:rsidP="00FA7868">
      <w:pPr>
        <w:widowControl/>
        <w:autoSpaceDE/>
        <w:autoSpaceDN/>
        <w:adjustRightInd/>
        <w:jc w:val="both"/>
        <w:rPr>
          <w:rFonts w:ascii="Liberation Serif" w:hAnsi="Liberation Serif"/>
          <w:sz w:val="26"/>
          <w:szCs w:val="26"/>
        </w:rPr>
      </w:pPr>
    </w:p>
    <w:p w14:paraId="02ABD9A0" w14:textId="47E2BB7D" w:rsidR="00B00529" w:rsidRPr="00E9372D" w:rsidRDefault="00B00529" w:rsidP="007E056E">
      <w:pPr>
        <w:rPr>
          <w:rFonts w:ascii="Liberation Serif" w:hAnsi="Liberation Serif"/>
          <w:sz w:val="26"/>
          <w:szCs w:val="26"/>
        </w:rPr>
      </w:pPr>
    </w:p>
    <w:p w14:paraId="603F7317" w14:textId="7D2F1A89" w:rsidR="00FA7868" w:rsidRPr="00E9372D" w:rsidRDefault="00FA7868" w:rsidP="007E056E">
      <w:pPr>
        <w:rPr>
          <w:rFonts w:ascii="Liberation Serif" w:hAnsi="Liberation Serif"/>
          <w:sz w:val="26"/>
          <w:szCs w:val="26"/>
        </w:rPr>
      </w:pPr>
    </w:p>
    <w:p w14:paraId="1319EA2A" w14:textId="6439126A" w:rsidR="00FA7868" w:rsidRDefault="00FA7868" w:rsidP="007E056E">
      <w:pPr>
        <w:rPr>
          <w:sz w:val="26"/>
          <w:szCs w:val="26"/>
        </w:rPr>
      </w:pPr>
    </w:p>
    <w:p w14:paraId="7C845F72" w14:textId="7D4E8AAD" w:rsidR="00FA7868" w:rsidRDefault="00FA7868" w:rsidP="007E056E">
      <w:pPr>
        <w:rPr>
          <w:sz w:val="26"/>
          <w:szCs w:val="26"/>
        </w:rPr>
      </w:pPr>
    </w:p>
    <w:p w14:paraId="492B0F33" w14:textId="434D6F4B" w:rsidR="00FA7868" w:rsidRDefault="00FA7868" w:rsidP="007E056E">
      <w:pPr>
        <w:rPr>
          <w:sz w:val="26"/>
          <w:szCs w:val="26"/>
        </w:rPr>
      </w:pPr>
    </w:p>
    <w:p w14:paraId="0CB36ECF" w14:textId="67BA15FC" w:rsidR="00F76E3C" w:rsidRDefault="00F76E3C" w:rsidP="007E056E">
      <w:pPr>
        <w:rPr>
          <w:sz w:val="26"/>
          <w:szCs w:val="26"/>
        </w:rPr>
      </w:pPr>
    </w:p>
    <w:p w14:paraId="68EA49EC" w14:textId="5D5F6EA8" w:rsidR="00F76E3C" w:rsidRDefault="00F76E3C" w:rsidP="007E056E">
      <w:pPr>
        <w:rPr>
          <w:sz w:val="26"/>
          <w:szCs w:val="26"/>
        </w:rPr>
      </w:pPr>
    </w:p>
    <w:p w14:paraId="31251560" w14:textId="10F15E1B" w:rsidR="00F76E3C" w:rsidRDefault="00F76E3C" w:rsidP="007E056E">
      <w:pPr>
        <w:rPr>
          <w:sz w:val="26"/>
          <w:szCs w:val="26"/>
        </w:rPr>
      </w:pPr>
    </w:p>
    <w:p w14:paraId="16B3DC98" w14:textId="1938A3CB" w:rsidR="00F76E3C" w:rsidRDefault="00F76E3C" w:rsidP="007E056E">
      <w:pPr>
        <w:rPr>
          <w:sz w:val="26"/>
          <w:szCs w:val="26"/>
        </w:rPr>
      </w:pPr>
    </w:p>
    <w:p w14:paraId="2CF05972" w14:textId="70FE5221" w:rsidR="00F76E3C" w:rsidRDefault="00F76E3C" w:rsidP="007E056E">
      <w:pPr>
        <w:rPr>
          <w:sz w:val="26"/>
          <w:szCs w:val="26"/>
        </w:rPr>
      </w:pPr>
    </w:p>
    <w:p w14:paraId="67A1A257" w14:textId="16DCF750" w:rsidR="00F76E3C" w:rsidRDefault="00F76E3C" w:rsidP="007E056E">
      <w:pPr>
        <w:rPr>
          <w:sz w:val="26"/>
          <w:szCs w:val="26"/>
        </w:rPr>
      </w:pPr>
    </w:p>
    <w:p w14:paraId="3608726F" w14:textId="6E9502F3" w:rsidR="00F76E3C" w:rsidRDefault="00F76E3C" w:rsidP="007E056E">
      <w:pPr>
        <w:rPr>
          <w:sz w:val="26"/>
          <w:szCs w:val="26"/>
        </w:rPr>
      </w:pPr>
    </w:p>
    <w:p w14:paraId="659F0DED" w14:textId="17298351" w:rsidR="00F76E3C" w:rsidRDefault="00F76E3C" w:rsidP="007E056E">
      <w:pPr>
        <w:rPr>
          <w:sz w:val="26"/>
          <w:szCs w:val="26"/>
        </w:rPr>
      </w:pPr>
    </w:p>
    <w:p w14:paraId="2E9F668F" w14:textId="77777777" w:rsidR="00F76E3C" w:rsidRDefault="00F76E3C" w:rsidP="007E056E">
      <w:pPr>
        <w:rPr>
          <w:sz w:val="26"/>
          <w:szCs w:val="26"/>
        </w:rPr>
      </w:pPr>
    </w:p>
    <w:p w14:paraId="6B02AABB" w14:textId="605CB926" w:rsidR="00FA7868" w:rsidRDefault="00FA7868" w:rsidP="007E056E">
      <w:pPr>
        <w:rPr>
          <w:sz w:val="26"/>
          <w:szCs w:val="26"/>
        </w:rPr>
      </w:pPr>
    </w:p>
    <w:p w14:paraId="2E7A7035" w14:textId="77777777" w:rsidR="00B92421" w:rsidRPr="00B92421" w:rsidRDefault="00B92421" w:rsidP="00B92421">
      <w:pPr>
        <w:widowControl/>
        <w:autoSpaceDE/>
        <w:autoSpaceDN/>
        <w:adjustRightInd/>
        <w:spacing w:after="1" w:line="280" w:lineRule="atLeast"/>
        <w:ind w:firstLine="5387"/>
        <w:jc w:val="both"/>
        <w:outlineLvl w:val="1"/>
        <w:rPr>
          <w:rFonts w:ascii="Liberation Serif" w:hAnsi="Liberation Serif"/>
          <w:sz w:val="26"/>
          <w:szCs w:val="26"/>
        </w:rPr>
      </w:pPr>
      <w:r w:rsidRPr="00B92421">
        <w:rPr>
          <w:rFonts w:ascii="Liberation Serif" w:hAnsi="Liberation Serif" w:cs="Liberation Serif"/>
          <w:sz w:val="26"/>
          <w:szCs w:val="26"/>
        </w:rPr>
        <w:lastRenderedPageBreak/>
        <w:t>Приложение № 1</w:t>
      </w:r>
    </w:p>
    <w:p w14:paraId="2A2F6EBB"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 xml:space="preserve">к Порядку выдвижения, внесения, </w:t>
      </w:r>
    </w:p>
    <w:p w14:paraId="78B7CEBA"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обсуждения, рассмотрения,</w:t>
      </w:r>
    </w:p>
    <w:p w14:paraId="3E82AAC2"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 xml:space="preserve">проведения конкурсного отбора </w:t>
      </w:r>
    </w:p>
    <w:p w14:paraId="35DDB19D"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 xml:space="preserve">инициативных проектов, </w:t>
      </w:r>
    </w:p>
    <w:p w14:paraId="14F3A569"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 xml:space="preserve">а также их реализации </w:t>
      </w:r>
    </w:p>
    <w:p w14:paraId="621D6AA9"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в Невьянском муниципальном округе</w:t>
      </w:r>
    </w:p>
    <w:p w14:paraId="1D91B41B" w14:textId="77777777" w:rsidR="00B92421" w:rsidRPr="00B92421" w:rsidRDefault="00B92421" w:rsidP="00B92421">
      <w:pPr>
        <w:rPr>
          <w:rFonts w:ascii="Liberation Serif" w:hAnsi="Liberation Serif"/>
          <w:sz w:val="26"/>
          <w:szCs w:val="26"/>
        </w:rPr>
      </w:pPr>
    </w:p>
    <w:p w14:paraId="79B73A0F" w14:textId="77777777" w:rsidR="00B92421" w:rsidRPr="00B92421" w:rsidRDefault="00B92421" w:rsidP="00B92421">
      <w:pPr>
        <w:rPr>
          <w:rFonts w:ascii="Liberation Serif" w:hAnsi="Liberation Serif"/>
          <w:sz w:val="26"/>
          <w:szCs w:val="26"/>
        </w:rPr>
      </w:pPr>
    </w:p>
    <w:p w14:paraId="053B51E1" w14:textId="77777777" w:rsidR="00B92421" w:rsidRPr="00B92421" w:rsidRDefault="00B92421" w:rsidP="00B92421">
      <w:pPr>
        <w:adjustRightInd/>
        <w:jc w:val="center"/>
        <w:rPr>
          <w:rFonts w:ascii="Liberation Serif" w:hAnsi="Liberation Serif" w:cs="Courier New"/>
          <w:sz w:val="26"/>
          <w:szCs w:val="26"/>
        </w:rPr>
      </w:pPr>
      <w:r w:rsidRPr="00B92421">
        <w:rPr>
          <w:rFonts w:ascii="Liberation Serif" w:hAnsi="Liberation Serif" w:cs="Courier New"/>
          <w:sz w:val="26"/>
          <w:szCs w:val="26"/>
        </w:rPr>
        <w:t>ЗАЯВКА</w:t>
      </w:r>
    </w:p>
    <w:p w14:paraId="4FC0E51A" w14:textId="77777777" w:rsidR="00B92421" w:rsidRPr="00B92421" w:rsidRDefault="00B92421" w:rsidP="00B92421">
      <w:pPr>
        <w:adjustRightInd/>
        <w:jc w:val="both"/>
        <w:rPr>
          <w:rFonts w:ascii="Liberation Serif" w:hAnsi="Liberation Serif" w:cs="Courier New"/>
          <w:sz w:val="26"/>
          <w:szCs w:val="26"/>
        </w:rPr>
      </w:pPr>
    </w:p>
    <w:p w14:paraId="3621F169"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от</w:t>
      </w:r>
    </w:p>
    <w:p w14:paraId="4F371040"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w:t>
      </w:r>
    </w:p>
    <w:p w14:paraId="0E774F8E" w14:textId="77777777" w:rsidR="00B92421" w:rsidRPr="00B92421" w:rsidRDefault="00B92421" w:rsidP="00B92421">
      <w:pPr>
        <w:adjustRightInd/>
        <w:jc w:val="center"/>
        <w:rPr>
          <w:rFonts w:ascii="Liberation Serif" w:hAnsi="Liberation Serif" w:cs="Courier New"/>
        </w:rPr>
      </w:pPr>
      <w:r w:rsidRPr="00B92421">
        <w:rPr>
          <w:rFonts w:ascii="Liberation Serif" w:hAnsi="Liberation Serif" w:cs="Courier New"/>
        </w:rPr>
        <w:t>(наименование инициатора проекта)</w:t>
      </w:r>
    </w:p>
    <w:p w14:paraId="1233A812" w14:textId="77777777" w:rsidR="00B92421" w:rsidRPr="00B92421" w:rsidRDefault="00B92421" w:rsidP="00B92421">
      <w:pPr>
        <w:adjustRightInd/>
        <w:jc w:val="both"/>
        <w:rPr>
          <w:rFonts w:ascii="Liberation Serif" w:hAnsi="Liberation Serif" w:cs="Courier New"/>
          <w:sz w:val="26"/>
          <w:szCs w:val="26"/>
        </w:rPr>
      </w:pPr>
    </w:p>
    <w:p w14:paraId="62C377D4"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1. Название проекта:</w:t>
      </w:r>
    </w:p>
    <w:p w14:paraId="7FD8F02E"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__________________________________________________________________________</w:t>
      </w:r>
    </w:p>
    <w:p w14:paraId="408311B1"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2. Место реализации проекта:</w:t>
      </w:r>
    </w:p>
    <w:p w14:paraId="7F4A8C3D"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__________________________________________________________________________</w:t>
      </w:r>
    </w:p>
    <w:p w14:paraId="69F2F14D"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3. Сведения об уполномоченном представителе инициатора проекта: __________________________________________________________________________</w:t>
      </w:r>
    </w:p>
    <w:p w14:paraId="281FFB9A" w14:textId="77777777" w:rsidR="00B92421" w:rsidRPr="00B92421" w:rsidRDefault="00B92421" w:rsidP="00B92421">
      <w:pPr>
        <w:adjustRightInd/>
        <w:ind w:firstLine="4395"/>
        <w:jc w:val="both"/>
        <w:rPr>
          <w:rFonts w:ascii="Liberation Serif" w:hAnsi="Liberation Serif" w:cs="Courier New"/>
        </w:rPr>
      </w:pPr>
      <w:r w:rsidRPr="00B92421">
        <w:rPr>
          <w:rFonts w:ascii="Liberation Serif" w:hAnsi="Liberation Serif" w:cs="Courier New"/>
        </w:rPr>
        <w:t>(Ф.И.О.)</w:t>
      </w:r>
    </w:p>
    <w:p w14:paraId="6E041A9C"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контактный телефон: _________________________ e-mail ______________________</w:t>
      </w:r>
    </w:p>
    <w:p w14:paraId="2E7DC071"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4. Описание проекта:</w:t>
      </w:r>
    </w:p>
    <w:p w14:paraId="294C8CF0"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 xml:space="preserve">4.1. Вопросы местного значения или иные вопросы, право решения которых предоставлено органам местного самоуправления Невьянского муниципального округа в соответствии с Федеральным </w:t>
      </w:r>
      <w:hyperlink r:id="rId18" w:history="1">
        <w:r w:rsidRPr="00B92421">
          <w:rPr>
            <w:rFonts w:ascii="Liberation Serif" w:hAnsi="Liberation Serif" w:cs="Liberation Serif"/>
            <w:sz w:val="26"/>
            <w:szCs w:val="26"/>
          </w:rPr>
          <w:t>законом</w:t>
        </w:r>
      </w:hyperlink>
      <w:r w:rsidRPr="00B92421">
        <w:rPr>
          <w:rFonts w:ascii="Liberation Serif" w:hAnsi="Liberation Serif" w:cs="Liberation Serif"/>
          <w:sz w:val="26"/>
          <w:szCs w:val="26"/>
        </w:rPr>
        <w:t xml:space="preserve"> от 6 октября 2003 года                                            № 131-ФЗ «Об общих принципах организации местного самоуправления в Российской Федерации», на решение которых направлен инициативный проект:___________________________________________________________________.</w:t>
      </w:r>
    </w:p>
    <w:p w14:paraId="78C79D83"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4.2. Цель проекта:</w:t>
      </w:r>
    </w:p>
    <w:p w14:paraId="1CF2B1FD"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4.2.1. пример - благоустройство территории Невьянского муниципального округа;</w:t>
      </w:r>
    </w:p>
    <w:p w14:paraId="25A2F314"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4.2.2. пример - дополнительное образование детей.</w:t>
      </w:r>
    </w:p>
    <w:p w14:paraId="77541AA2"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4.3. Актуальность проблемы, на решение которой направлен проект: _________________________________________________________________________.</w:t>
      </w:r>
    </w:p>
    <w:p w14:paraId="708EA6EB"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4.4. Ориентировочный бюджет проекта:</w:t>
      </w:r>
    </w:p>
    <w:p w14:paraId="2BA67F22"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81"/>
        <w:gridCol w:w="737"/>
        <w:gridCol w:w="567"/>
        <w:gridCol w:w="864"/>
        <w:gridCol w:w="864"/>
        <w:gridCol w:w="864"/>
        <w:gridCol w:w="864"/>
        <w:gridCol w:w="864"/>
        <w:gridCol w:w="1072"/>
      </w:tblGrid>
      <w:tr w:rsidR="00B92421" w:rsidRPr="00B92421" w14:paraId="61CDEF82" w14:textId="77777777" w:rsidTr="00E9372D">
        <w:tc>
          <w:tcPr>
            <w:tcW w:w="624" w:type="dxa"/>
            <w:vMerge w:val="restart"/>
            <w:tcBorders>
              <w:top w:val="single" w:sz="4" w:space="0" w:color="auto"/>
              <w:left w:val="single" w:sz="4" w:space="0" w:color="auto"/>
              <w:bottom w:val="single" w:sz="4" w:space="0" w:color="auto"/>
              <w:right w:val="single" w:sz="4" w:space="0" w:color="auto"/>
            </w:tcBorders>
          </w:tcPr>
          <w:p w14:paraId="2D67F546" w14:textId="77777777" w:rsidR="00B92421" w:rsidRPr="00B92421" w:rsidRDefault="00B92421" w:rsidP="00B92421">
            <w:pPr>
              <w:widowControl/>
              <w:autoSpaceDE/>
              <w:autoSpaceDN/>
              <w:adjustRightInd/>
              <w:jc w:val="center"/>
              <w:rPr>
                <w:rFonts w:ascii="Liberation Serif" w:hAnsi="Liberation Serif" w:cs="Liberation Serif"/>
                <w:sz w:val="24"/>
                <w:szCs w:val="24"/>
              </w:rPr>
            </w:pPr>
            <w:r w:rsidRPr="00B92421">
              <w:rPr>
                <w:rFonts w:ascii="Liberation Serif" w:hAnsi="Liberation Serif" w:cs="Liberation Serif"/>
                <w:sz w:val="24"/>
                <w:szCs w:val="24"/>
              </w:rPr>
              <w:t>№ п/п</w:t>
            </w:r>
          </w:p>
        </w:tc>
        <w:tc>
          <w:tcPr>
            <w:tcW w:w="2381" w:type="dxa"/>
            <w:vMerge w:val="restart"/>
            <w:tcBorders>
              <w:top w:val="single" w:sz="4" w:space="0" w:color="auto"/>
              <w:left w:val="single" w:sz="4" w:space="0" w:color="auto"/>
              <w:bottom w:val="single" w:sz="4" w:space="0" w:color="auto"/>
              <w:right w:val="single" w:sz="4" w:space="0" w:color="auto"/>
            </w:tcBorders>
          </w:tcPr>
          <w:p w14:paraId="08394192" w14:textId="77777777" w:rsidR="00B92421" w:rsidRPr="00B92421" w:rsidRDefault="00B92421" w:rsidP="00B92421">
            <w:pPr>
              <w:widowControl/>
              <w:autoSpaceDE/>
              <w:autoSpaceDN/>
              <w:adjustRightInd/>
              <w:jc w:val="center"/>
              <w:rPr>
                <w:rFonts w:ascii="Liberation Serif" w:hAnsi="Liberation Serif" w:cs="Liberation Serif"/>
                <w:sz w:val="24"/>
                <w:szCs w:val="24"/>
              </w:rPr>
            </w:pPr>
            <w:r w:rsidRPr="00B92421">
              <w:rPr>
                <w:rFonts w:ascii="Liberation Serif" w:hAnsi="Liberation Serif" w:cs="Liberation Serif"/>
                <w:sz w:val="24"/>
                <w:szCs w:val="24"/>
              </w:rPr>
              <w:t>Наименование расходов</w:t>
            </w:r>
          </w:p>
        </w:tc>
        <w:tc>
          <w:tcPr>
            <w:tcW w:w="1304" w:type="dxa"/>
            <w:gridSpan w:val="2"/>
            <w:vMerge w:val="restart"/>
            <w:tcBorders>
              <w:top w:val="single" w:sz="4" w:space="0" w:color="auto"/>
              <w:left w:val="single" w:sz="4" w:space="0" w:color="auto"/>
              <w:bottom w:val="single" w:sz="4" w:space="0" w:color="auto"/>
              <w:right w:val="single" w:sz="4" w:space="0" w:color="auto"/>
            </w:tcBorders>
          </w:tcPr>
          <w:p w14:paraId="179527ED" w14:textId="77777777" w:rsidR="00B92421" w:rsidRPr="00B92421" w:rsidRDefault="00B92421" w:rsidP="00B92421">
            <w:pPr>
              <w:widowControl/>
              <w:autoSpaceDE/>
              <w:autoSpaceDN/>
              <w:adjustRightInd/>
              <w:jc w:val="center"/>
              <w:rPr>
                <w:rFonts w:ascii="Liberation Serif" w:hAnsi="Liberation Serif" w:cs="Liberation Serif"/>
                <w:sz w:val="24"/>
                <w:szCs w:val="24"/>
              </w:rPr>
            </w:pPr>
            <w:r w:rsidRPr="00B92421">
              <w:rPr>
                <w:rFonts w:ascii="Liberation Serif" w:hAnsi="Liberation Serif" w:cs="Liberation Serif"/>
                <w:sz w:val="24"/>
                <w:szCs w:val="24"/>
              </w:rPr>
              <w:t>Общая стоимость</w:t>
            </w:r>
          </w:p>
        </w:tc>
        <w:tc>
          <w:tcPr>
            <w:tcW w:w="5392" w:type="dxa"/>
            <w:gridSpan w:val="6"/>
            <w:tcBorders>
              <w:left w:val="single" w:sz="4" w:space="0" w:color="auto"/>
            </w:tcBorders>
          </w:tcPr>
          <w:p w14:paraId="5029772E" w14:textId="77777777" w:rsidR="00B92421" w:rsidRPr="00B92421" w:rsidRDefault="00B92421" w:rsidP="00B92421">
            <w:pPr>
              <w:widowControl/>
              <w:autoSpaceDE/>
              <w:autoSpaceDN/>
              <w:adjustRightInd/>
              <w:jc w:val="center"/>
              <w:rPr>
                <w:rFonts w:ascii="Liberation Serif" w:hAnsi="Liberation Serif" w:cs="Liberation Serif"/>
                <w:sz w:val="24"/>
                <w:szCs w:val="24"/>
              </w:rPr>
            </w:pPr>
            <w:r w:rsidRPr="00B92421">
              <w:rPr>
                <w:rFonts w:ascii="Liberation Serif" w:hAnsi="Liberation Serif" w:cs="Liberation Serif"/>
                <w:sz w:val="24"/>
                <w:szCs w:val="24"/>
              </w:rPr>
              <w:t>Финансирование за счет:</w:t>
            </w:r>
          </w:p>
        </w:tc>
      </w:tr>
      <w:tr w:rsidR="00B92421" w:rsidRPr="00B92421" w14:paraId="0123A548" w14:textId="77777777" w:rsidTr="00E9372D">
        <w:tc>
          <w:tcPr>
            <w:tcW w:w="624" w:type="dxa"/>
            <w:vMerge/>
            <w:tcBorders>
              <w:top w:val="single" w:sz="4" w:space="0" w:color="auto"/>
              <w:left w:val="single" w:sz="4" w:space="0" w:color="auto"/>
              <w:bottom w:val="single" w:sz="4" w:space="0" w:color="auto"/>
              <w:right w:val="single" w:sz="4" w:space="0" w:color="auto"/>
            </w:tcBorders>
          </w:tcPr>
          <w:p w14:paraId="346A393A" w14:textId="77777777" w:rsidR="00B92421" w:rsidRPr="00B92421" w:rsidRDefault="00B92421" w:rsidP="00B92421">
            <w:pPr>
              <w:widowControl/>
              <w:autoSpaceDE/>
              <w:autoSpaceDN/>
              <w:adjustRightInd/>
              <w:jc w:val="center"/>
              <w:rPr>
                <w:rFonts w:ascii="Liberation Serif" w:hAnsi="Liberation Serif" w:cs="Liberation Serif"/>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6A22283B" w14:textId="77777777" w:rsidR="00B92421" w:rsidRPr="00B92421" w:rsidRDefault="00B92421" w:rsidP="00B92421">
            <w:pPr>
              <w:widowControl/>
              <w:autoSpaceDE/>
              <w:autoSpaceDN/>
              <w:adjustRightInd/>
              <w:jc w:val="center"/>
              <w:rPr>
                <w:rFonts w:ascii="Liberation Serif" w:hAnsi="Liberation Serif" w:cs="Liberation Serif"/>
                <w:sz w:val="24"/>
                <w:szCs w:val="24"/>
              </w:rPr>
            </w:pPr>
          </w:p>
        </w:tc>
        <w:tc>
          <w:tcPr>
            <w:tcW w:w="1304" w:type="dxa"/>
            <w:gridSpan w:val="2"/>
            <w:vMerge/>
            <w:tcBorders>
              <w:top w:val="single" w:sz="4" w:space="0" w:color="auto"/>
              <w:left w:val="single" w:sz="4" w:space="0" w:color="auto"/>
              <w:bottom w:val="single" w:sz="4" w:space="0" w:color="auto"/>
              <w:right w:val="single" w:sz="4" w:space="0" w:color="auto"/>
            </w:tcBorders>
          </w:tcPr>
          <w:p w14:paraId="3B6E482F" w14:textId="77777777" w:rsidR="00B92421" w:rsidRPr="00B92421" w:rsidRDefault="00B92421" w:rsidP="00B92421">
            <w:pPr>
              <w:widowControl/>
              <w:autoSpaceDE/>
              <w:autoSpaceDN/>
              <w:adjustRightInd/>
              <w:jc w:val="center"/>
              <w:rPr>
                <w:rFonts w:ascii="Liberation Serif" w:hAnsi="Liberation Serif" w:cs="Liberation Serif"/>
                <w:sz w:val="24"/>
                <w:szCs w:val="24"/>
              </w:rPr>
            </w:pPr>
          </w:p>
        </w:tc>
        <w:tc>
          <w:tcPr>
            <w:tcW w:w="1728" w:type="dxa"/>
            <w:gridSpan w:val="2"/>
            <w:tcBorders>
              <w:left w:val="single" w:sz="4" w:space="0" w:color="auto"/>
            </w:tcBorders>
          </w:tcPr>
          <w:p w14:paraId="10D40A5E" w14:textId="77777777" w:rsidR="00B92421" w:rsidRPr="00B92421" w:rsidRDefault="00B92421" w:rsidP="00B92421">
            <w:pPr>
              <w:widowControl/>
              <w:autoSpaceDE/>
              <w:autoSpaceDN/>
              <w:adjustRightInd/>
              <w:jc w:val="center"/>
              <w:rPr>
                <w:rFonts w:ascii="Liberation Serif" w:hAnsi="Liberation Serif" w:cs="Liberation Serif"/>
                <w:sz w:val="24"/>
                <w:szCs w:val="24"/>
              </w:rPr>
            </w:pPr>
            <w:r w:rsidRPr="00B92421">
              <w:rPr>
                <w:rFonts w:ascii="Liberation Serif" w:hAnsi="Liberation Serif" w:cs="Liberation Serif"/>
                <w:sz w:val="24"/>
                <w:szCs w:val="24"/>
              </w:rPr>
              <w:t>средств населения</w:t>
            </w:r>
          </w:p>
        </w:tc>
        <w:tc>
          <w:tcPr>
            <w:tcW w:w="1728" w:type="dxa"/>
            <w:gridSpan w:val="2"/>
          </w:tcPr>
          <w:p w14:paraId="319E8314" w14:textId="77777777" w:rsidR="00B92421" w:rsidRPr="00B92421" w:rsidRDefault="00B92421" w:rsidP="00B92421">
            <w:pPr>
              <w:widowControl/>
              <w:autoSpaceDE/>
              <w:autoSpaceDN/>
              <w:adjustRightInd/>
              <w:jc w:val="center"/>
              <w:rPr>
                <w:rFonts w:ascii="Liberation Serif" w:hAnsi="Liberation Serif" w:cs="Liberation Serif"/>
                <w:sz w:val="24"/>
                <w:szCs w:val="24"/>
              </w:rPr>
            </w:pPr>
            <w:r w:rsidRPr="00B92421">
              <w:rPr>
                <w:rFonts w:ascii="Liberation Serif" w:hAnsi="Liberation Serif" w:cs="Liberation Serif"/>
                <w:sz w:val="24"/>
                <w:szCs w:val="24"/>
              </w:rPr>
              <w:t>средств бюджета Невьянского муниципального округа</w:t>
            </w:r>
          </w:p>
        </w:tc>
        <w:tc>
          <w:tcPr>
            <w:tcW w:w="1936" w:type="dxa"/>
            <w:gridSpan w:val="2"/>
          </w:tcPr>
          <w:p w14:paraId="29176252" w14:textId="77777777" w:rsidR="00B92421" w:rsidRPr="00B92421" w:rsidRDefault="00B92421" w:rsidP="00B92421">
            <w:pPr>
              <w:widowControl/>
              <w:autoSpaceDE/>
              <w:autoSpaceDN/>
              <w:adjustRightInd/>
              <w:jc w:val="center"/>
              <w:rPr>
                <w:rFonts w:ascii="Liberation Serif" w:hAnsi="Liberation Serif" w:cs="Liberation Serif"/>
                <w:sz w:val="24"/>
                <w:szCs w:val="24"/>
              </w:rPr>
            </w:pPr>
            <w:r w:rsidRPr="00B92421">
              <w:rPr>
                <w:rFonts w:ascii="Liberation Serif" w:hAnsi="Liberation Serif" w:cs="Courier New"/>
                <w:sz w:val="24"/>
                <w:szCs w:val="24"/>
              </w:rPr>
              <w:t>Другие источники (указать)</w:t>
            </w:r>
          </w:p>
        </w:tc>
      </w:tr>
      <w:tr w:rsidR="00B92421" w:rsidRPr="00B92421" w14:paraId="47626878" w14:textId="77777777" w:rsidTr="00E9372D">
        <w:tc>
          <w:tcPr>
            <w:tcW w:w="624" w:type="dxa"/>
            <w:vMerge/>
            <w:tcBorders>
              <w:top w:val="single" w:sz="4" w:space="0" w:color="auto"/>
              <w:left w:val="single" w:sz="4" w:space="0" w:color="auto"/>
              <w:bottom w:val="single" w:sz="4" w:space="0" w:color="auto"/>
              <w:right w:val="single" w:sz="4" w:space="0" w:color="auto"/>
            </w:tcBorders>
          </w:tcPr>
          <w:p w14:paraId="4F886531" w14:textId="77777777" w:rsidR="00B92421" w:rsidRPr="00B92421" w:rsidRDefault="00B92421" w:rsidP="00B92421">
            <w:pPr>
              <w:widowControl/>
              <w:autoSpaceDE/>
              <w:autoSpaceDN/>
              <w:adjustRightInd/>
              <w:rPr>
                <w:rFonts w:ascii="Liberation Serif" w:hAnsi="Liberation Serif" w:cs="Liberation Serif"/>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3E9EDED2" w14:textId="77777777" w:rsidR="00B92421" w:rsidRPr="00B92421" w:rsidRDefault="00B92421" w:rsidP="00B92421">
            <w:pPr>
              <w:widowControl/>
              <w:autoSpaceDE/>
              <w:autoSpaceDN/>
              <w:adjustRightInd/>
              <w:rPr>
                <w:rFonts w:ascii="Liberation Serif" w:hAnsi="Liberation Serif" w:cs="Liberation Serif"/>
                <w:sz w:val="24"/>
                <w:szCs w:val="24"/>
              </w:rPr>
            </w:pPr>
          </w:p>
        </w:tc>
        <w:tc>
          <w:tcPr>
            <w:tcW w:w="737" w:type="dxa"/>
            <w:tcBorders>
              <w:top w:val="single" w:sz="4" w:space="0" w:color="auto"/>
              <w:left w:val="single" w:sz="4" w:space="0" w:color="auto"/>
              <w:bottom w:val="single" w:sz="4" w:space="0" w:color="auto"/>
              <w:right w:val="single" w:sz="4" w:space="0" w:color="auto"/>
            </w:tcBorders>
          </w:tcPr>
          <w:p w14:paraId="6FD6F14F"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4"/>
                <w:szCs w:val="24"/>
              </w:rPr>
            </w:pPr>
            <w:r w:rsidRPr="00B92421">
              <w:rPr>
                <w:rFonts w:ascii="Liberation Serif" w:hAnsi="Liberation Serif" w:cs="Liberation Serif"/>
                <w:sz w:val="24"/>
                <w:szCs w:val="24"/>
              </w:rPr>
              <w:t>руб.</w:t>
            </w:r>
          </w:p>
        </w:tc>
        <w:tc>
          <w:tcPr>
            <w:tcW w:w="567" w:type="dxa"/>
            <w:tcBorders>
              <w:top w:val="single" w:sz="4" w:space="0" w:color="auto"/>
              <w:left w:val="single" w:sz="4" w:space="0" w:color="auto"/>
              <w:bottom w:val="single" w:sz="4" w:space="0" w:color="auto"/>
              <w:right w:val="single" w:sz="4" w:space="0" w:color="auto"/>
            </w:tcBorders>
          </w:tcPr>
          <w:p w14:paraId="23F4476E"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4"/>
                <w:szCs w:val="24"/>
              </w:rPr>
            </w:pPr>
            <w:r w:rsidRPr="00B92421">
              <w:rPr>
                <w:rFonts w:ascii="Liberation Serif" w:hAnsi="Liberation Serif" w:cs="Liberation Serif"/>
                <w:sz w:val="24"/>
                <w:szCs w:val="24"/>
              </w:rPr>
              <w:t>%</w:t>
            </w:r>
          </w:p>
        </w:tc>
        <w:tc>
          <w:tcPr>
            <w:tcW w:w="864" w:type="dxa"/>
            <w:tcBorders>
              <w:left w:val="single" w:sz="4" w:space="0" w:color="auto"/>
            </w:tcBorders>
          </w:tcPr>
          <w:p w14:paraId="6D6517CE"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4"/>
                <w:szCs w:val="24"/>
              </w:rPr>
            </w:pPr>
            <w:r w:rsidRPr="00B92421">
              <w:rPr>
                <w:rFonts w:ascii="Liberation Serif" w:hAnsi="Liberation Serif" w:cs="Liberation Serif"/>
                <w:sz w:val="24"/>
                <w:szCs w:val="24"/>
              </w:rPr>
              <w:t>руб.</w:t>
            </w:r>
          </w:p>
        </w:tc>
        <w:tc>
          <w:tcPr>
            <w:tcW w:w="864" w:type="dxa"/>
          </w:tcPr>
          <w:p w14:paraId="5A4F39AA"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4"/>
                <w:szCs w:val="24"/>
              </w:rPr>
            </w:pPr>
            <w:r w:rsidRPr="00B92421">
              <w:rPr>
                <w:rFonts w:ascii="Liberation Serif" w:hAnsi="Liberation Serif" w:cs="Liberation Serif"/>
                <w:sz w:val="24"/>
                <w:szCs w:val="24"/>
              </w:rPr>
              <w:t>%</w:t>
            </w:r>
          </w:p>
        </w:tc>
        <w:tc>
          <w:tcPr>
            <w:tcW w:w="864" w:type="dxa"/>
          </w:tcPr>
          <w:p w14:paraId="2C64041A"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4"/>
                <w:szCs w:val="24"/>
              </w:rPr>
            </w:pPr>
            <w:r w:rsidRPr="00B92421">
              <w:rPr>
                <w:rFonts w:ascii="Liberation Serif" w:hAnsi="Liberation Serif" w:cs="Liberation Serif"/>
                <w:sz w:val="24"/>
                <w:szCs w:val="24"/>
              </w:rPr>
              <w:t>руб.</w:t>
            </w:r>
          </w:p>
        </w:tc>
        <w:tc>
          <w:tcPr>
            <w:tcW w:w="864" w:type="dxa"/>
          </w:tcPr>
          <w:p w14:paraId="13FE2F04"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4"/>
                <w:szCs w:val="24"/>
              </w:rPr>
            </w:pPr>
            <w:r w:rsidRPr="00B92421">
              <w:rPr>
                <w:rFonts w:ascii="Liberation Serif" w:hAnsi="Liberation Serif" w:cs="Liberation Serif"/>
                <w:sz w:val="24"/>
                <w:szCs w:val="24"/>
              </w:rPr>
              <w:t>%</w:t>
            </w:r>
          </w:p>
        </w:tc>
        <w:tc>
          <w:tcPr>
            <w:tcW w:w="864" w:type="dxa"/>
          </w:tcPr>
          <w:p w14:paraId="195E7091"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4"/>
                <w:szCs w:val="24"/>
              </w:rPr>
            </w:pPr>
            <w:r w:rsidRPr="00B92421">
              <w:rPr>
                <w:rFonts w:ascii="Liberation Serif" w:hAnsi="Liberation Serif" w:cs="Liberation Serif"/>
                <w:sz w:val="24"/>
                <w:szCs w:val="24"/>
              </w:rPr>
              <w:t>руб.</w:t>
            </w:r>
          </w:p>
        </w:tc>
        <w:tc>
          <w:tcPr>
            <w:tcW w:w="1072" w:type="dxa"/>
          </w:tcPr>
          <w:p w14:paraId="5711226C"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4"/>
                <w:szCs w:val="24"/>
              </w:rPr>
            </w:pPr>
            <w:r w:rsidRPr="00B92421">
              <w:rPr>
                <w:rFonts w:ascii="Liberation Serif" w:hAnsi="Liberation Serif" w:cs="Liberation Serif"/>
                <w:sz w:val="24"/>
                <w:szCs w:val="24"/>
              </w:rPr>
              <w:t>%</w:t>
            </w:r>
          </w:p>
        </w:tc>
      </w:tr>
      <w:tr w:rsidR="00B92421" w:rsidRPr="00B92421" w14:paraId="0B68FCAF" w14:textId="77777777" w:rsidTr="00E9372D">
        <w:trPr>
          <w:trHeight w:val="808"/>
        </w:trPr>
        <w:tc>
          <w:tcPr>
            <w:tcW w:w="624" w:type="dxa"/>
            <w:tcBorders>
              <w:top w:val="single" w:sz="4" w:space="0" w:color="auto"/>
            </w:tcBorders>
          </w:tcPr>
          <w:p w14:paraId="254E9844"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4"/>
                <w:szCs w:val="24"/>
              </w:rPr>
            </w:pPr>
            <w:r w:rsidRPr="00B92421">
              <w:rPr>
                <w:rFonts w:ascii="Liberation Serif" w:hAnsi="Liberation Serif" w:cs="Liberation Serif"/>
                <w:sz w:val="24"/>
                <w:szCs w:val="24"/>
              </w:rPr>
              <w:t>1</w:t>
            </w:r>
          </w:p>
        </w:tc>
        <w:tc>
          <w:tcPr>
            <w:tcW w:w="2381" w:type="dxa"/>
            <w:tcBorders>
              <w:top w:val="single" w:sz="4" w:space="0" w:color="auto"/>
            </w:tcBorders>
          </w:tcPr>
          <w:p w14:paraId="533425EB"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r w:rsidRPr="00B92421">
              <w:rPr>
                <w:rFonts w:ascii="Liberation Serif" w:hAnsi="Liberation Serif" w:cs="Liberation Serif"/>
                <w:sz w:val="24"/>
                <w:szCs w:val="24"/>
              </w:rPr>
              <w:t>Разработка технической документации</w:t>
            </w:r>
          </w:p>
        </w:tc>
        <w:tc>
          <w:tcPr>
            <w:tcW w:w="737" w:type="dxa"/>
            <w:tcBorders>
              <w:top w:val="single" w:sz="4" w:space="0" w:color="auto"/>
            </w:tcBorders>
          </w:tcPr>
          <w:p w14:paraId="129F9193"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567" w:type="dxa"/>
            <w:tcBorders>
              <w:top w:val="single" w:sz="4" w:space="0" w:color="auto"/>
            </w:tcBorders>
          </w:tcPr>
          <w:p w14:paraId="0EA068C8"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3AE072DC"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4FA33039"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427DCD6E"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6F3EBCD1"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54DE7F2F"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1072" w:type="dxa"/>
          </w:tcPr>
          <w:p w14:paraId="76C1FF38"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r>
      <w:tr w:rsidR="00B92421" w:rsidRPr="00B92421" w14:paraId="204B41CC" w14:textId="77777777" w:rsidTr="00E9372D">
        <w:trPr>
          <w:trHeight w:val="752"/>
        </w:trPr>
        <w:tc>
          <w:tcPr>
            <w:tcW w:w="624" w:type="dxa"/>
          </w:tcPr>
          <w:p w14:paraId="55B28A6F"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4"/>
                <w:szCs w:val="24"/>
              </w:rPr>
            </w:pPr>
            <w:r w:rsidRPr="00B92421">
              <w:rPr>
                <w:rFonts w:ascii="Liberation Serif" w:hAnsi="Liberation Serif" w:cs="Liberation Serif"/>
                <w:sz w:val="24"/>
                <w:szCs w:val="24"/>
              </w:rPr>
              <w:lastRenderedPageBreak/>
              <w:t>2</w:t>
            </w:r>
          </w:p>
        </w:tc>
        <w:tc>
          <w:tcPr>
            <w:tcW w:w="2381" w:type="dxa"/>
          </w:tcPr>
          <w:p w14:paraId="3D759B64"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r w:rsidRPr="00B92421">
              <w:rPr>
                <w:rFonts w:ascii="Liberation Serif" w:hAnsi="Liberation Serif" w:cs="Liberation Serif"/>
                <w:sz w:val="24"/>
                <w:szCs w:val="24"/>
              </w:rPr>
              <w:t>Строительные работы (работы по реконструкции)</w:t>
            </w:r>
          </w:p>
        </w:tc>
        <w:tc>
          <w:tcPr>
            <w:tcW w:w="737" w:type="dxa"/>
          </w:tcPr>
          <w:p w14:paraId="63D727B6"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567" w:type="dxa"/>
          </w:tcPr>
          <w:p w14:paraId="501B6FE5"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47A08AEB"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74FE3455"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572A8E59"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16A3D4B6"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2623FE92"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1072" w:type="dxa"/>
          </w:tcPr>
          <w:p w14:paraId="4DE9E035"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r>
      <w:tr w:rsidR="00B92421" w:rsidRPr="00B92421" w14:paraId="0094B459" w14:textId="77777777" w:rsidTr="00E9372D">
        <w:trPr>
          <w:trHeight w:val="413"/>
        </w:trPr>
        <w:tc>
          <w:tcPr>
            <w:tcW w:w="624" w:type="dxa"/>
          </w:tcPr>
          <w:p w14:paraId="02280235"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4"/>
                <w:szCs w:val="24"/>
              </w:rPr>
            </w:pPr>
            <w:r w:rsidRPr="00B92421">
              <w:rPr>
                <w:rFonts w:ascii="Liberation Serif" w:hAnsi="Liberation Serif" w:cs="Liberation Serif"/>
                <w:sz w:val="24"/>
                <w:szCs w:val="24"/>
              </w:rPr>
              <w:t>3</w:t>
            </w:r>
          </w:p>
        </w:tc>
        <w:tc>
          <w:tcPr>
            <w:tcW w:w="2381" w:type="dxa"/>
          </w:tcPr>
          <w:p w14:paraId="53E96F96"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r w:rsidRPr="00B92421">
              <w:rPr>
                <w:rFonts w:ascii="Liberation Serif" w:hAnsi="Liberation Serif" w:cs="Liberation Serif"/>
                <w:sz w:val="24"/>
                <w:szCs w:val="24"/>
              </w:rPr>
              <w:t>Приобретение материалов</w:t>
            </w:r>
          </w:p>
        </w:tc>
        <w:tc>
          <w:tcPr>
            <w:tcW w:w="737" w:type="dxa"/>
          </w:tcPr>
          <w:p w14:paraId="3D6AC083"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567" w:type="dxa"/>
          </w:tcPr>
          <w:p w14:paraId="4368251A"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0D64232D"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55A628D3"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6278F853"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55DB618A"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5C39DFB8"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1072" w:type="dxa"/>
          </w:tcPr>
          <w:p w14:paraId="334887F6"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r>
      <w:tr w:rsidR="00B92421" w:rsidRPr="00B92421" w14:paraId="6D82D762" w14:textId="77777777" w:rsidTr="00E9372D">
        <w:tc>
          <w:tcPr>
            <w:tcW w:w="624" w:type="dxa"/>
          </w:tcPr>
          <w:p w14:paraId="63D774D9"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4"/>
                <w:szCs w:val="24"/>
              </w:rPr>
            </w:pPr>
            <w:r w:rsidRPr="00B92421">
              <w:rPr>
                <w:rFonts w:ascii="Liberation Serif" w:hAnsi="Liberation Serif" w:cs="Liberation Serif"/>
                <w:sz w:val="24"/>
                <w:szCs w:val="24"/>
              </w:rPr>
              <w:t>4</w:t>
            </w:r>
          </w:p>
        </w:tc>
        <w:tc>
          <w:tcPr>
            <w:tcW w:w="2381" w:type="dxa"/>
          </w:tcPr>
          <w:p w14:paraId="5BAAA3B7"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r w:rsidRPr="00B92421">
              <w:rPr>
                <w:rFonts w:ascii="Liberation Serif" w:hAnsi="Liberation Serif" w:cs="Liberation Serif"/>
                <w:sz w:val="24"/>
                <w:szCs w:val="24"/>
              </w:rPr>
              <w:t>Приобретение оборудования</w:t>
            </w:r>
          </w:p>
        </w:tc>
        <w:tc>
          <w:tcPr>
            <w:tcW w:w="737" w:type="dxa"/>
          </w:tcPr>
          <w:p w14:paraId="3C578497"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567" w:type="dxa"/>
          </w:tcPr>
          <w:p w14:paraId="048657EC"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30E79BA7"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404B21DF"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1D5F3770"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68DE8BD7"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3CA7B43C"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1072" w:type="dxa"/>
          </w:tcPr>
          <w:p w14:paraId="08BA48AD"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r>
      <w:tr w:rsidR="00B92421" w:rsidRPr="00B92421" w14:paraId="2D5BCEBD" w14:textId="77777777" w:rsidTr="00E9372D">
        <w:tc>
          <w:tcPr>
            <w:tcW w:w="624" w:type="dxa"/>
          </w:tcPr>
          <w:p w14:paraId="4F8DAFD4"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4"/>
                <w:szCs w:val="24"/>
              </w:rPr>
            </w:pPr>
            <w:r w:rsidRPr="00B92421">
              <w:rPr>
                <w:rFonts w:ascii="Liberation Serif" w:hAnsi="Liberation Serif" w:cs="Liberation Serif"/>
                <w:sz w:val="24"/>
                <w:szCs w:val="24"/>
              </w:rPr>
              <w:t>5</w:t>
            </w:r>
          </w:p>
        </w:tc>
        <w:tc>
          <w:tcPr>
            <w:tcW w:w="2381" w:type="dxa"/>
          </w:tcPr>
          <w:p w14:paraId="099F4125"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r w:rsidRPr="00B92421">
              <w:rPr>
                <w:rFonts w:ascii="Liberation Serif" w:hAnsi="Liberation Serif" w:cs="Liberation Serif"/>
                <w:sz w:val="24"/>
                <w:szCs w:val="24"/>
              </w:rPr>
              <w:t>Технический надзор</w:t>
            </w:r>
          </w:p>
        </w:tc>
        <w:tc>
          <w:tcPr>
            <w:tcW w:w="737" w:type="dxa"/>
          </w:tcPr>
          <w:p w14:paraId="3D92D5D9"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567" w:type="dxa"/>
          </w:tcPr>
          <w:p w14:paraId="4522C285"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618D363D"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0166BEC5"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5DB141AA"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7430F624"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155FB127"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1072" w:type="dxa"/>
          </w:tcPr>
          <w:p w14:paraId="131BD234"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r>
      <w:tr w:rsidR="00B92421" w:rsidRPr="00B92421" w14:paraId="3C0522E8" w14:textId="77777777" w:rsidTr="00E9372D">
        <w:tc>
          <w:tcPr>
            <w:tcW w:w="624" w:type="dxa"/>
          </w:tcPr>
          <w:p w14:paraId="3616E4D4"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4"/>
                <w:szCs w:val="24"/>
              </w:rPr>
            </w:pPr>
            <w:r w:rsidRPr="00B92421">
              <w:rPr>
                <w:rFonts w:ascii="Liberation Serif" w:hAnsi="Liberation Serif" w:cs="Liberation Serif"/>
                <w:sz w:val="24"/>
                <w:szCs w:val="24"/>
              </w:rPr>
              <w:t>6</w:t>
            </w:r>
          </w:p>
        </w:tc>
        <w:tc>
          <w:tcPr>
            <w:tcW w:w="2381" w:type="dxa"/>
          </w:tcPr>
          <w:p w14:paraId="27556D63"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r w:rsidRPr="00B92421">
              <w:rPr>
                <w:rFonts w:ascii="Liberation Serif" w:hAnsi="Liberation Serif" w:cs="Liberation Serif"/>
                <w:sz w:val="24"/>
                <w:szCs w:val="24"/>
              </w:rPr>
              <w:t>Прочие расходы (описание)</w:t>
            </w:r>
          </w:p>
        </w:tc>
        <w:tc>
          <w:tcPr>
            <w:tcW w:w="737" w:type="dxa"/>
          </w:tcPr>
          <w:p w14:paraId="135236AD"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567" w:type="dxa"/>
          </w:tcPr>
          <w:p w14:paraId="540837CE"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5A51B313"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0B4FC68F"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0E810995"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0759645C"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0B6BDEFD"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1072" w:type="dxa"/>
          </w:tcPr>
          <w:p w14:paraId="445640EA"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r>
      <w:tr w:rsidR="00B92421" w:rsidRPr="00B92421" w14:paraId="28989828" w14:textId="77777777" w:rsidTr="00E9372D">
        <w:tc>
          <w:tcPr>
            <w:tcW w:w="3005" w:type="dxa"/>
            <w:gridSpan w:val="2"/>
          </w:tcPr>
          <w:p w14:paraId="2C18E637"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r w:rsidRPr="00B92421">
              <w:rPr>
                <w:rFonts w:ascii="Liberation Serif" w:hAnsi="Liberation Serif" w:cs="Liberation Serif"/>
                <w:sz w:val="24"/>
                <w:szCs w:val="24"/>
              </w:rPr>
              <w:t>Итого:</w:t>
            </w:r>
          </w:p>
        </w:tc>
        <w:tc>
          <w:tcPr>
            <w:tcW w:w="737" w:type="dxa"/>
          </w:tcPr>
          <w:p w14:paraId="52448DD7"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567" w:type="dxa"/>
          </w:tcPr>
          <w:p w14:paraId="2B026459"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15D06BBF"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77C247D0"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7349F710"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77980E6E"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864" w:type="dxa"/>
          </w:tcPr>
          <w:p w14:paraId="1F6E8846"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c>
          <w:tcPr>
            <w:tcW w:w="1072" w:type="dxa"/>
          </w:tcPr>
          <w:p w14:paraId="6E6EB813"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tc>
      </w:tr>
    </w:tbl>
    <w:p w14:paraId="0111F5B3" w14:textId="77777777" w:rsidR="00B92421" w:rsidRPr="00B92421" w:rsidRDefault="00B92421" w:rsidP="00B92421">
      <w:pPr>
        <w:widowControl/>
        <w:autoSpaceDE/>
        <w:autoSpaceDN/>
        <w:adjustRightInd/>
        <w:spacing w:after="1" w:line="280" w:lineRule="atLeast"/>
        <w:rPr>
          <w:rFonts w:ascii="Liberation Serif" w:hAnsi="Liberation Serif" w:cs="Liberation Serif"/>
          <w:sz w:val="24"/>
          <w:szCs w:val="24"/>
        </w:rPr>
      </w:pPr>
    </w:p>
    <w:p w14:paraId="290B8C3A"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4.5. Планируемое имущественное и (или) трудовое участие заинтересованных лиц в реализации инициативного проекта:</w:t>
      </w:r>
    </w:p>
    <w:p w14:paraId="3B0F4964"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__________________________________________________________________________</w:t>
      </w:r>
    </w:p>
    <w:p w14:paraId="547F48C5"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4.6. Социальная эффективность от реализации проекта: _________________________________________________________________________</w:t>
      </w:r>
    </w:p>
    <w:p w14:paraId="3217A202"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4.7. Планируемые результаты от реализации проекта для населения:</w:t>
      </w:r>
    </w:p>
    <w:p w14:paraId="4FAEE48B"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4.7.1. пример - создание новых объектов;</w:t>
      </w:r>
    </w:p>
    <w:p w14:paraId="03827CB8"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4.7.2. пример - восстановление существующих объектов.</w:t>
      </w:r>
    </w:p>
    <w:p w14:paraId="3FF7589D" w14:textId="77777777" w:rsidR="00B92421" w:rsidRPr="00B92421" w:rsidRDefault="00B92421" w:rsidP="00B92421">
      <w:pPr>
        <w:jc w:val="both"/>
        <w:rPr>
          <w:rFonts w:ascii="Liberation Serif" w:hAnsi="Liberation Serif" w:cs="Courier New"/>
          <w:sz w:val="26"/>
          <w:szCs w:val="26"/>
        </w:rPr>
      </w:pPr>
      <w:r w:rsidRPr="00B92421">
        <w:rPr>
          <w:rFonts w:ascii="Liberation Serif" w:hAnsi="Liberation Serif" w:cs="Liberation Serif"/>
          <w:sz w:val="26"/>
          <w:szCs w:val="26"/>
        </w:rPr>
        <w:t xml:space="preserve">4.8. </w:t>
      </w:r>
      <w:r w:rsidRPr="00B92421">
        <w:rPr>
          <w:rFonts w:ascii="Liberation Serif" w:hAnsi="Liberation Serif" w:cs="Courier New"/>
          <w:sz w:val="26"/>
          <w:szCs w:val="26"/>
        </w:rPr>
        <w:t>Сведения о благополучателях:</w:t>
      </w:r>
    </w:p>
    <w:p w14:paraId="0F0F5A9A" w14:textId="77777777" w:rsidR="00B92421" w:rsidRPr="00B92421" w:rsidRDefault="00B92421" w:rsidP="00B92421">
      <w:pPr>
        <w:adjustRightInd/>
        <w:ind w:firstLine="709"/>
        <w:jc w:val="both"/>
        <w:rPr>
          <w:rFonts w:ascii="Liberation Serif" w:hAnsi="Liberation Serif" w:cs="Courier New"/>
          <w:sz w:val="26"/>
          <w:szCs w:val="26"/>
        </w:rPr>
      </w:pPr>
      <w:r w:rsidRPr="00B92421">
        <w:rPr>
          <w:rFonts w:ascii="Liberation Serif" w:hAnsi="Liberation Serif" w:cs="Courier New"/>
          <w:sz w:val="26"/>
          <w:szCs w:val="26"/>
        </w:rPr>
        <w:t>количество прямых благополучателей: _____ человек, в том числе детей _____ человек.</w:t>
      </w:r>
    </w:p>
    <w:p w14:paraId="5B137812" w14:textId="2592B786"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 xml:space="preserve">4.9. Создание благоприятных экологических и (или) природных условий на территории Невьянского </w:t>
      </w:r>
      <w:r w:rsidR="00C016BF">
        <w:rPr>
          <w:rFonts w:ascii="Liberation Serif" w:hAnsi="Liberation Serif" w:cs="Liberation Serif"/>
          <w:sz w:val="26"/>
          <w:szCs w:val="26"/>
        </w:rPr>
        <w:t xml:space="preserve">муниципального </w:t>
      </w:r>
      <w:r w:rsidRPr="00B92421">
        <w:rPr>
          <w:rFonts w:ascii="Liberation Serif" w:hAnsi="Liberation Serif" w:cs="Liberation Serif"/>
          <w:sz w:val="26"/>
          <w:szCs w:val="26"/>
        </w:rPr>
        <w:t>округа:</w:t>
      </w:r>
    </w:p>
    <w:p w14:paraId="14F2383D"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4.9.1. ...;</w:t>
      </w:r>
    </w:p>
    <w:p w14:paraId="2B642CA4"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4.10. Применение при реализации проекта новых эффективных технических решений, технологий, материалов, конструкций и оборудования:</w:t>
      </w:r>
    </w:p>
    <w:p w14:paraId="3D11570F"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не применяются;</w:t>
      </w:r>
    </w:p>
    <w:p w14:paraId="5D45BF3A"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применяются (указать, какие именно) ________________________________________</w:t>
      </w:r>
    </w:p>
    <w:p w14:paraId="57C5F9AC"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5. Информация по объекту:</w:t>
      </w:r>
    </w:p>
    <w:p w14:paraId="61082103"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5.1. Общая характеристика объекта: __________________________________________</w:t>
      </w:r>
    </w:p>
    <w:p w14:paraId="0FE74EA7"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_________________________________________________________________________</w:t>
      </w:r>
    </w:p>
    <w:p w14:paraId="37C118FC" w14:textId="77777777" w:rsidR="00B92421" w:rsidRPr="00B92421" w:rsidRDefault="00B92421" w:rsidP="00B92421">
      <w:pPr>
        <w:widowControl/>
        <w:autoSpaceDE/>
        <w:autoSpaceDN/>
        <w:adjustRightInd/>
        <w:jc w:val="both"/>
        <w:rPr>
          <w:rFonts w:ascii="Liberation Serif" w:hAnsi="Liberation Serif" w:cs="Liberation Serif"/>
          <w:sz w:val="26"/>
          <w:szCs w:val="26"/>
        </w:rPr>
      </w:pPr>
      <w:r w:rsidRPr="00B92421">
        <w:rPr>
          <w:rFonts w:ascii="Liberation Serif" w:hAnsi="Liberation Serif" w:cs="Liberation Serif"/>
          <w:sz w:val="26"/>
          <w:szCs w:val="26"/>
        </w:rPr>
        <w:t>5.2. Дата постройки, текущее состояние объекта (только для существующих объектов): ________________________________________________________________</w:t>
      </w:r>
    </w:p>
    <w:p w14:paraId="05E85DDB" w14:textId="77777777" w:rsidR="00B92421" w:rsidRPr="00B92421" w:rsidRDefault="00B92421" w:rsidP="00B92421">
      <w:pPr>
        <w:jc w:val="both"/>
        <w:rPr>
          <w:rFonts w:ascii="Liberation Serif" w:hAnsi="Liberation Serif" w:cs="Courier New"/>
          <w:sz w:val="26"/>
          <w:szCs w:val="26"/>
        </w:rPr>
      </w:pPr>
      <w:r w:rsidRPr="00B92421">
        <w:rPr>
          <w:rFonts w:ascii="Liberation Serif" w:hAnsi="Liberation Serif" w:cs="Liberation Serif"/>
          <w:sz w:val="26"/>
          <w:szCs w:val="26"/>
        </w:rPr>
        <w:t xml:space="preserve">5.3. </w:t>
      </w:r>
      <w:r w:rsidRPr="00B92421">
        <w:rPr>
          <w:rFonts w:ascii="Liberation Serif" w:hAnsi="Liberation Serif" w:cs="Courier New"/>
          <w:sz w:val="26"/>
          <w:szCs w:val="26"/>
        </w:rPr>
        <w:t>Информация о собственнике объекта</w:t>
      </w:r>
    </w:p>
    <w:p w14:paraId="3E655A06"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w:t>
      </w:r>
    </w:p>
    <w:p w14:paraId="513B6C40" w14:textId="77777777" w:rsidR="00B92421" w:rsidRPr="00B92421" w:rsidRDefault="00B92421" w:rsidP="00B92421">
      <w:pPr>
        <w:adjustRightInd/>
        <w:jc w:val="center"/>
        <w:rPr>
          <w:rFonts w:ascii="Liberation Serif" w:hAnsi="Liberation Serif" w:cs="Courier New"/>
        </w:rPr>
      </w:pPr>
      <w:r w:rsidRPr="00B92421">
        <w:rPr>
          <w:rFonts w:ascii="Liberation Serif" w:hAnsi="Liberation Serif" w:cs="Courier New"/>
        </w:rPr>
        <w:t>(к заявке следует приложить документы (выписку), подтверждающие право собственности)</w:t>
      </w:r>
    </w:p>
    <w:p w14:paraId="6FB4A572" w14:textId="77777777" w:rsidR="00B92421" w:rsidRPr="00B92421" w:rsidRDefault="00B92421" w:rsidP="00B92421">
      <w:pPr>
        <w:adjustRightInd/>
        <w:jc w:val="both"/>
        <w:rPr>
          <w:rFonts w:ascii="Liberation Serif" w:hAnsi="Liberation Serif" w:cs="Courier New"/>
          <w:sz w:val="26"/>
          <w:szCs w:val="26"/>
        </w:rPr>
      </w:pPr>
    </w:p>
    <w:p w14:paraId="003BEA39"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6. Сведения о наличии технической документации</w:t>
      </w:r>
    </w:p>
    <w:p w14:paraId="15953E16"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w:t>
      </w:r>
    </w:p>
    <w:p w14:paraId="197BA05F" w14:textId="77777777" w:rsidR="00B92421" w:rsidRPr="00B92421" w:rsidRDefault="00B92421" w:rsidP="00B92421">
      <w:pPr>
        <w:adjustRightInd/>
        <w:jc w:val="center"/>
        <w:rPr>
          <w:rFonts w:ascii="Liberation Serif" w:hAnsi="Liberation Serif" w:cs="Courier New"/>
        </w:rPr>
      </w:pPr>
      <w:r w:rsidRPr="00B92421">
        <w:rPr>
          <w:rFonts w:ascii="Liberation Serif" w:hAnsi="Liberation Serif" w:cs="Courier New"/>
        </w:rPr>
        <w:t>(укажите существующую или подготовленную вами техническую документацию, приложите копию документации к данной заявке)</w:t>
      </w:r>
    </w:p>
    <w:p w14:paraId="36C41E35" w14:textId="77777777" w:rsidR="00B92421" w:rsidRPr="00B92421" w:rsidRDefault="00B92421" w:rsidP="00B92421">
      <w:pPr>
        <w:adjustRightInd/>
        <w:jc w:val="center"/>
        <w:rPr>
          <w:rFonts w:ascii="Liberation Serif" w:hAnsi="Liberation Serif" w:cs="Courier New"/>
        </w:rPr>
      </w:pPr>
    </w:p>
    <w:p w14:paraId="1CC79E0B"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7. Ожидаемый срок реализации проекта ______________________________________</w:t>
      </w:r>
    </w:p>
    <w:p w14:paraId="3106E04B" w14:textId="77777777" w:rsidR="00B92421" w:rsidRPr="00B92421" w:rsidRDefault="00B92421" w:rsidP="00B92421">
      <w:pPr>
        <w:adjustRightInd/>
        <w:ind w:firstLine="2835"/>
        <w:jc w:val="both"/>
        <w:rPr>
          <w:rFonts w:ascii="Liberation Serif" w:hAnsi="Liberation Serif" w:cs="Courier New"/>
        </w:rPr>
      </w:pPr>
      <w:r w:rsidRPr="00B92421">
        <w:rPr>
          <w:rFonts w:ascii="Liberation Serif" w:hAnsi="Liberation Serif" w:cs="Courier New"/>
        </w:rPr>
        <w:t xml:space="preserve">                                                (месяцев, дней)</w:t>
      </w:r>
    </w:p>
    <w:p w14:paraId="6FD75DFB" w14:textId="77777777" w:rsidR="00B92421" w:rsidRPr="00B92421" w:rsidRDefault="00B92421" w:rsidP="00B92421">
      <w:pPr>
        <w:adjustRightInd/>
        <w:jc w:val="both"/>
        <w:rPr>
          <w:rFonts w:ascii="Liberation Serif" w:hAnsi="Liberation Serif" w:cs="Courier New"/>
          <w:sz w:val="26"/>
          <w:szCs w:val="26"/>
        </w:rPr>
      </w:pPr>
    </w:p>
    <w:p w14:paraId="343D63FD"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lastRenderedPageBreak/>
        <w:t>8. Эксплуатация и содержание объекта</w:t>
      </w:r>
    </w:p>
    <w:p w14:paraId="3231B9DA"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w:t>
      </w:r>
    </w:p>
    <w:p w14:paraId="38B3AAF9" w14:textId="77777777" w:rsidR="00B92421" w:rsidRPr="00B92421" w:rsidRDefault="00B92421" w:rsidP="00B92421">
      <w:pPr>
        <w:adjustRightInd/>
        <w:jc w:val="both"/>
        <w:rPr>
          <w:rFonts w:ascii="Liberation Serif" w:hAnsi="Liberation Serif" w:cs="Courier New"/>
          <w:sz w:val="26"/>
          <w:szCs w:val="26"/>
        </w:rPr>
      </w:pPr>
    </w:p>
    <w:p w14:paraId="5FB2F6EF"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9. Характеристика проекта в соответствии с критериями отбора</w:t>
      </w:r>
    </w:p>
    <w:p w14:paraId="6FB81EEA"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w:t>
      </w:r>
    </w:p>
    <w:p w14:paraId="0586ED06" w14:textId="77777777" w:rsidR="00B92421" w:rsidRPr="00B92421" w:rsidRDefault="00B92421" w:rsidP="00B92421">
      <w:pPr>
        <w:adjustRightInd/>
        <w:jc w:val="both"/>
        <w:rPr>
          <w:rFonts w:ascii="Liberation Serif" w:hAnsi="Liberation Serif" w:cs="Courier New"/>
          <w:sz w:val="26"/>
          <w:szCs w:val="26"/>
        </w:rPr>
      </w:pPr>
    </w:p>
    <w:p w14:paraId="243FB5F4"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10. Дополнительная информация и комментарии</w:t>
      </w:r>
    </w:p>
    <w:p w14:paraId="3B342303"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w:t>
      </w:r>
    </w:p>
    <w:p w14:paraId="5A300DF8" w14:textId="77777777" w:rsidR="00B92421" w:rsidRPr="00B92421" w:rsidRDefault="00B92421" w:rsidP="00B92421">
      <w:pPr>
        <w:widowControl/>
        <w:autoSpaceDE/>
        <w:autoSpaceDN/>
        <w:adjustRightInd/>
        <w:spacing w:after="1" w:line="200" w:lineRule="atLeast"/>
        <w:jc w:val="both"/>
        <w:rPr>
          <w:rFonts w:ascii="Liberation Serif" w:hAnsi="Liberation Serif" w:cs="Liberation Serif"/>
          <w:sz w:val="26"/>
          <w:szCs w:val="26"/>
        </w:rPr>
      </w:pPr>
    </w:p>
    <w:p w14:paraId="0094C1CF"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 xml:space="preserve">Председатель собрания: </w:t>
      </w:r>
    </w:p>
    <w:p w14:paraId="65DBC617"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w:t>
      </w:r>
    </w:p>
    <w:p w14:paraId="3B4B3A6C" w14:textId="77777777" w:rsidR="00B92421" w:rsidRPr="00B92421" w:rsidRDefault="00B92421" w:rsidP="00B92421">
      <w:pPr>
        <w:adjustRightInd/>
        <w:ind w:firstLine="2977"/>
        <w:jc w:val="both"/>
        <w:rPr>
          <w:rFonts w:ascii="Liberation Serif" w:hAnsi="Liberation Serif" w:cs="Courier New"/>
        </w:rPr>
      </w:pPr>
      <w:r w:rsidRPr="00B92421">
        <w:rPr>
          <w:rFonts w:ascii="Liberation Serif" w:hAnsi="Liberation Serif" w:cs="Courier New"/>
        </w:rPr>
        <w:t>(подпись, Ф.И.О. полностью)</w:t>
      </w:r>
    </w:p>
    <w:p w14:paraId="500D0CE9" w14:textId="77777777" w:rsidR="00B92421" w:rsidRPr="00B92421" w:rsidRDefault="00B92421" w:rsidP="00B92421">
      <w:pPr>
        <w:adjustRightInd/>
        <w:jc w:val="both"/>
        <w:rPr>
          <w:rFonts w:ascii="Liberation Serif" w:hAnsi="Liberation Serif" w:cs="Courier New"/>
          <w:sz w:val="26"/>
          <w:szCs w:val="26"/>
        </w:rPr>
      </w:pPr>
    </w:p>
    <w:p w14:paraId="1FB53205"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 ___________ 20__ г.</w:t>
      </w:r>
    </w:p>
    <w:p w14:paraId="054CA876" w14:textId="77777777" w:rsidR="00B92421" w:rsidRPr="00B92421" w:rsidRDefault="00B92421" w:rsidP="00B92421">
      <w:pPr>
        <w:adjustRightInd/>
        <w:jc w:val="both"/>
        <w:rPr>
          <w:rFonts w:ascii="Liberation Serif" w:hAnsi="Liberation Serif" w:cs="Courier New"/>
          <w:sz w:val="26"/>
          <w:szCs w:val="26"/>
        </w:rPr>
      </w:pPr>
    </w:p>
    <w:p w14:paraId="68E764A5"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 xml:space="preserve">Представитель инициативной группы: </w:t>
      </w:r>
    </w:p>
    <w:p w14:paraId="100D0D79"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__________________________________________________________________________</w:t>
      </w:r>
    </w:p>
    <w:p w14:paraId="5FCA9447" w14:textId="77777777" w:rsidR="00B92421" w:rsidRPr="00B92421" w:rsidRDefault="00B92421" w:rsidP="00B92421">
      <w:pPr>
        <w:adjustRightInd/>
        <w:jc w:val="both"/>
        <w:rPr>
          <w:rFonts w:ascii="Liberation Serif" w:hAnsi="Liberation Serif" w:cs="Courier New"/>
        </w:rPr>
      </w:pPr>
      <w:r w:rsidRPr="00B92421">
        <w:rPr>
          <w:rFonts w:ascii="Liberation Serif" w:hAnsi="Liberation Serif" w:cs="Courier New"/>
        </w:rPr>
        <w:t xml:space="preserve">                                                                    (подпись, Ф.И.О.)</w:t>
      </w:r>
    </w:p>
    <w:p w14:paraId="79A73FE8" w14:textId="77777777" w:rsidR="00B92421" w:rsidRPr="00B92421" w:rsidRDefault="00B92421" w:rsidP="00B92421">
      <w:pPr>
        <w:adjustRightInd/>
        <w:jc w:val="both"/>
        <w:rPr>
          <w:rFonts w:ascii="Liberation Serif" w:hAnsi="Liberation Serif" w:cs="Courier New"/>
        </w:rPr>
      </w:pPr>
    </w:p>
    <w:p w14:paraId="204B9880"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 ___________ 20__ г.</w:t>
      </w:r>
    </w:p>
    <w:p w14:paraId="0F262BAA" w14:textId="77777777" w:rsidR="00B92421" w:rsidRPr="00B92421" w:rsidRDefault="00B92421" w:rsidP="00B92421">
      <w:pPr>
        <w:widowControl/>
        <w:autoSpaceDE/>
        <w:autoSpaceDN/>
        <w:adjustRightInd/>
        <w:spacing w:after="1" w:line="280" w:lineRule="atLeast"/>
        <w:rPr>
          <w:rFonts w:ascii="Liberation Serif" w:hAnsi="Liberation Serif"/>
          <w:sz w:val="26"/>
          <w:szCs w:val="26"/>
        </w:rPr>
      </w:pPr>
    </w:p>
    <w:p w14:paraId="4665BEF9" w14:textId="77777777" w:rsidR="00B92421" w:rsidRPr="00B92421" w:rsidRDefault="00B92421" w:rsidP="00B92421">
      <w:pPr>
        <w:widowControl/>
        <w:autoSpaceDE/>
        <w:autoSpaceDN/>
        <w:adjustRightInd/>
        <w:spacing w:after="1" w:line="280" w:lineRule="atLeast"/>
        <w:rPr>
          <w:rFonts w:ascii="Liberation Serif" w:hAnsi="Liberation Serif"/>
          <w:sz w:val="26"/>
          <w:szCs w:val="26"/>
        </w:rPr>
      </w:pPr>
    </w:p>
    <w:p w14:paraId="51AA35A1"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6440E76B"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0603B444"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0C9E2AA8"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6BD414FF"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230427D3"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4FBA4B6D"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6394B028"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26708C97"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426FA141"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0B6C6EB7"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5B790BAC"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124359C1"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7668E31B"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334131C9"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7B096FF4"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3F6BDD16"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051D0974"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58F1B44F"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7BAA5199"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23AAC0EF"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5581037D"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1EE99FCC"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1DE2161E"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234EE761"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52309062"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534496FB" w14:textId="77777777"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57C31492" w14:textId="55DF5188" w:rsidR="00050298" w:rsidRDefault="00050298" w:rsidP="00B92421">
      <w:pPr>
        <w:widowControl/>
        <w:autoSpaceDE/>
        <w:autoSpaceDN/>
        <w:adjustRightInd/>
        <w:spacing w:after="1" w:line="280" w:lineRule="atLeast"/>
        <w:ind w:left="5387"/>
        <w:rPr>
          <w:rFonts w:ascii="Liberation Serif" w:hAnsi="Liberation Serif"/>
          <w:sz w:val="26"/>
          <w:szCs w:val="26"/>
        </w:rPr>
      </w:pPr>
    </w:p>
    <w:p w14:paraId="1807310C" w14:textId="77777777" w:rsidR="00720AD1" w:rsidRPr="00B92421" w:rsidRDefault="00720AD1" w:rsidP="00720AD1">
      <w:pPr>
        <w:widowControl/>
        <w:autoSpaceDE/>
        <w:autoSpaceDN/>
        <w:adjustRightInd/>
        <w:spacing w:after="1" w:line="280" w:lineRule="atLeast"/>
        <w:ind w:firstLine="6804"/>
        <w:outlineLvl w:val="1"/>
        <w:rPr>
          <w:rFonts w:ascii="Liberation Serif" w:hAnsi="Liberation Serif"/>
          <w:sz w:val="26"/>
          <w:szCs w:val="26"/>
        </w:rPr>
      </w:pPr>
      <w:r w:rsidRPr="00B92421">
        <w:rPr>
          <w:rFonts w:ascii="Liberation Serif" w:hAnsi="Liberation Serif" w:cs="Liberation Serif"/>
          <w:sz w:val="26"/>
          <w:szCs w:val="26"/>
        </w:rPr>
        <w:lastRenderedPageBreak/>
        <w:t>Приложение № 1</w:t>
      </w:r>
    </w:p>
    <w:p w14:paraId="66F14AF6" w14:textId="77777777" w:rsidR="00720AD1" w:rsidRPr="00B92421" w:rsidRDefault="00720AD1" w:rsidP="00720AD1">
      <w:pPr>
        <w:widowControl/>
        <w:autoSpaceDE/>
        <w:autoSpaceDN/>
        <w:adjustRightInd/>
        <w:spacing w:after="1" w:line="280" w:lineRule="atLeast"/>
        <w:ind w:firstLine="6804"/>
        <w:rPr>
          <w:rFonts w:ascii="Liberation Serif" w:hAnsi="Liberation Serif" w:cs="Liberation Serif"/>
          <w:sz w:val="26"/>
          <w:szCs w:val="26"/>
        </w:rPr>
      </w:pPr>
      <w:r w:rsidRPr="00B92421">
        <w:rPr>
          <w:rFonts w:ascii="Liberation Serif" w:hAnsi="Liberation Serif" w:cs="Liberation Serif"/>
          <w:sz w:val="26"/>
          <w:szCs w:val="26"/>
        </w:rPr>
        <w:t xml:space="preserve">к Заявке о внесении </w:t>
      </w:r>
    </w:p>
    <w:p w14:paraId="51D5A2A5" w14:textId="77777777" w:rsidR="00720AD1" w:rsidRPr="00B92421" w:rsidRDefault="00720AD1" w:rsidP="00720AD1">
      <w:pPr>
        <w:widowControl/>
        <w:autoSpaceDE/>
        <w:autoSpaceDN/>
        <w:adjustRightInd/>
        <w:spacing w:after="1" w:line="280" w:lineRule="atLeast"/>
        <w:ind w:firstLine="6804"/>
        <w:rPr>
          <w:rFonts w:ascii="Liberation Serif" w:hAnsi="Liberation Serif" w:cs="Liberation Serif"/>
          <w:sz w:val="26"/>
          <w:szCs w:val="26"/>
        </w:rPr>
      </w:pPr>
      <w:r w:rsidRPr="00B92421">
        <w:rPr>
          <w:rFonts w:ascii="Liberation Serif" w:hAnsi="Liberation Serif" w:cs="Liberation Serif"/>
          <w:sz w:val="26"/>
          <w:szCs w:val="26"/>
        </w:rPr>
        <w:t>инициативного проекта</w:t>
      </w:r>
    </w:p>
    <w:p w14:paraId="0BCD87A2" w14:textId="77777777" w:rsidR="00720AD1" w:rsidRPr="00B92421" w:rsidRDefault="00720AD1" w:rsidP="00720AD1">
      <w:pPr>
        <w:widowControl/>
        <w:autoSpaceDE/>
        <w:autoSpaceDN/>
        <w:adjustRightInd/>
        <w:spacing w:after="1" w:line="280" w:lineRule="atLeast"/>
        <w:rPr>
          <w:rFonts w:ascii="Liberation Serif" w:hAnsi="Liberation Serif"/>
          <w:sz w:val="26"/>
          <w:szCs w:val="26"/>
        </w:rPr>
      </w:pPr>
    </w:p>
    <w:p w14:paraId="66D916B5" w14:textId="77777777" w:rsidR="00720AD1" w:rsidRPr="00B92421" w:rsidRDefault="00720AD1" w:rsidP="00720AD1">
      <w:pPr>
        <w:widowControl/>
        <w:autoSpaceDE/>
        <w:autoSpaceDN/>
        <w:adjustRightInd/>
        <w:spacing w:after="1" w:line="280" w:lineRule="atLeast"/>
        <w:jc w:val="center"/>
        <w:rPr>
          <w:rFonts w:ascii="Liberation Serif" w:hAnsi="Liberation Serif"/>
          <w:sz w:val="26"/>
          <w:szCs w:val="26"/>
        </w:rPr>
      </w:pPr>
      <w:r w:rsidRPr="00B92421">
        <w:rPr>
          <w:rFonts w:ascii="Liberation Serif" w:hAnsi="Liberation Serif" w:cs="Liberation Serif"/>
          <w:sz w:val="26"/>
          <w:szCs w:val="26"/>
        </w:rPr>
        <w:t>СОГЛАСИЕ</w:t>
      </w:r>
    </w:p>
    <w:p w14:paraId="31491B2F" w14:textId="77777777" w:rsidR="00720AD1" w:rsidRPr="00B92421" w:rsidRDefault="00720AD1" w:rsidP="00720AD1">
      <w:pPr>
        <w:widowControl/>
        <w:autoSpaceDE/>
        <w:autoSpaceDN/>
        <w:adjustRightInd/>
        <w:spacing w:after="1" w:line="280" w:lineRule="atLeast"/>
        <w:jc w:val="center"/>
        <w:rPr>
          <w:rFonts w:ascii="Liberation Serif" w:hAnsi="Liberation Serif"/>
          <w:sz w:val="26"/>
          <w:szCs w:val="26"/>
        </w:rPr>
      </w:pPr>
      <w:r w:rsidRPr="00B92421">
        <w:rPr>
          <w:rFonts w:ascii="Liberation Serif" w:hAnsi="Liberation Serif" w:cs="Liberation Serif"/>
          <w:sz w:val="26"/>
          <w:szCs w:val="26"/>
        </w:rPr>
        <w:t>НА ОБРАБОТКУ ПЕРСОНАЛЬНЫХ ДАННЫХ</w:t>
      </w:r>
    </w:p>
    <w:p w14:paraId="5CA4B676" w14:textId="77777777" w:rsidR="00720AD1" w:rsidRPr="00B92421" w:rsidRDefault="00720AD1" w:rsidP="00720AD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г. Невьянск</w:t>
      </w:r>
    </w:p>
    <w:p w14:paraId="35F8A549" w14:textId="77777777" w:rsidR="00720AD1" w:rsidRPr="00B92421" w:rsidRDefault="00720AD1" w:rsidP="00720AD1">
      <w:pPr>
        <w:widowControl/>
        <w:autoSpaceDE/>
        <w:autoSpaceDN/>
        <w:adjustRightInd/>
        <w:spacing w:after="1" w:line="280" w:lineRule="atLeast"/>
        <w:jc w:val="center"/>
        <w:rPr>
          <w:rFonts w:ascii="Liberation Serif" w:hAnsi="Liberation Serif"/>
          <w:sz w:val="26"/>
          <w:szCs w:val="26"/>
        </w:rPr>
      </w:pPr>
      <w:r w:rsidRPr="00B92421">
        <w:rPr>
          <w:rFonts w:ascii="Liberation Serif" w:hAnsi="Liberation Serif" w:cs="Liberation Serif"/>
          <w:sz w:val="26"/>
          <w:szCs w:val="26"/>
        </w:rPr>
        <w:t xml:space="preserve"> «__» ________ 20__ г.</w:t>
      </w:r>
    </w:p>
    <w:p w14:paraId="1EE9A1E3" w14:textId="77777777" w:rsidR="00720AD1" w:rsidRPr="00B92421" w:rsidRDefault="00720AD1" w:rsidP="00720AD1">
      <w:pPr>
        <w:widowControl/>
        <w:autoSpaceDE/>
        <w:autoSpaceDN/>
        <w:adjustRightInd/>
        <w:spacing w:after="1" w:line="200" w:lineRule="atLeast"/>
        <w:jc w:val="both"/>
        <w:rPr>
          <w:rFonts w:ascii="Liberation Serif" w:hAnsi="Liberation Serif" w:cs="Liberation Serif"/>
          <w:sz w:val="26"/>
          <w:szCs w:val="26"/>
        </w:rPr>
      </w:pPr>
    </w:p>
    <w:p w14:paraId="03F43612" w14:textId="77777777" w:rsidR="00720AD1" w:rsidRPr="00B92421" w:rsidRDefault="00720AD1" w:rsidP="00720AD1">
      <w:pPr>
        <w:widowControl/>
        <w:autoSpaceDE/>
        <w:autoSpaceDN/>
        <w:adjustRightInd/>
        <w:spacing w:after="1" w:line="200" w:lineRule="atLeast"/>
        <w:ind w:firstLine="709"/>
        <w:jc w:val="both"/>
        <w:rPr>
          <w:rFonts w:ascii="Liberation Serif" w:hAnsi="Liberation Serif" w:cs="Liberation Serif"/>
          <w:sz w:val="26"/>
          <w:szCs w:val="26"/>
        </w:rPr>
      </w:pPr>
      <w:r w:rsidRPr="00B92421">
        <w:rPr>
          <w:rFonts w:ascii="Liberation Serif" w:hAnsi="Liberation Serif" w:cs="Liberation Serif"/>
          <w:sz w:val="26"/>
          <w:szCs w:val="26"/>
        </w:rPr>
        <w:t>Я, _________________________________________________________________,</w:t>
      </w:r>
    </w:p>
    <w:p w14:paraId="4ACAF148" w14:textId="77777777" w:rsidR="00720AD1" w:rsidRPr="00B92421" w:rsidRDefault="00720AD1" w:rsidP="00720AD1">
      <w:pPr>
        <w:widowControl/>
        <w:autoSpaceDE/>
        <w:autoSpaceDN/>
        <w:adjustRightInd/>
        <w:spacing w:after="1" w:line="200" w:lineRule="atLeast"/>
        <w:jc w:val="both"/>
        <w:rPr>
          <w:rFonts w:ascii="Liberation Serif" w:hAnsi="Liberation Serif" w:cs="Liberation Serif"/>
        </w:rPr>
      </w:pPr>
      <w:r w:rsidRPr="00B92421">
        <w:rPr>
          <w:rFonts w:ascii="Liberation Serif" w:hAnsi="Liberation Serif" w:cs="Liberation Serif"/>
        </w:rPr>
        <w:t xml:space="preserve">                                                                  (фамилия, имя, отчество)</w:t>
      </w:r>
    </w:p>
    <w:p w14:paraId="66973F74" w14:textId="77777777" w:rsidR="00720AD1" w:rsidRPr="00B92421" w:rsidRDefault="00720AD1" w:rsidP="00720AD1">
      <w:pPr>
        <w:widowControl/>
        <w:autoSpaceDE/>
        <w:autoSpaceDN/>
        <w:adjustRightInd/>
        <w:spacing w:after="1" w:line="200" w:lineRule="atLeast"/>
        <w:jc w:val="both"/>
        <w:rPr>
          <w:rFonts w:ascii="Liberation Serif" w:hAnsi="Liberation Serif" w:cs="Liberation Serif"/>
          <w:sz w:val="26"/>
          <w:szCs w:val="26"/>
        </w:rPr>
      </w:pPr>
      <w:r w:rsidRPr="00B92421">
        <w:rPr>
          <w:rFonts w:ascii="Liberation Serif" w:hAnsi="Liberation Serif" w:cs="Liberation Serif"/>
          <w:sz w:val="26"/>
          <w:szCs w:val="26"/>
        </w:rPr>
        <w:t>зарегистрированный(ая) по адресу: ___________________________________________</w:t>
      </w:r>
    </w:p>
    <w:p w14:paraId="536A3F59" w14:textId="77777777" w:rsidR="00720AD1" w:rsidRPr="00B92421" w:rsidRDefault="00720AD1" w:rsidP="00720AD1">
      <w:pPr>
        <w:widowControl/>
        <w:autoSpaceDE/>
        <w:autoSpaceDN/>
        <w:adjustRightInd/>
        <w:spacing w:after="1" w:line="200" w:lineRule="atLeast"/>
        <w:jc w:val="both"/>
        <w:rPr>
          <w:rFonts w:ascii="Liberation Serif" w:hAnsi="Liberation Serif" w:cs="Liberation Serif"/>
          <w:sz w:val="26"/>
          <w:szCs w:val="26"/>
        </w:rPr>
      </w:pPr>
      <w:r w:rsidRPr="00B92421">
        <w:rPr>
          <w:rFonts w:ascii="Liberation Serif" w:hAnsi="Liberation Serif" w:cs="Liberation Serif"/>
          <w:sz w:val="26"/>
          <w:szCs w:val="26"/>
        </w:rPr>
        <w:t>Документ, удостоверяющий личность: _________ серия _____ № ______ выдан __________________________________________________________________________</w:t>
      </w:r>
    </w:p>
    <w:p w14:paraId="2E0D1CFD" w14:textId="77777777" w:rsidR="00720AD1" w:rsidRPr="00B92421" w:rsidRDefault="00720AD1" w:rsidP="00720AD1">
      <w:pPr>
        <w:widowControl/>
        <w:autoSpaceDE/>
        <w:autoSpaceDN/>
        <w:adjustRightInd/>
        <w:spacing w:after="1" w:line="200" w:lineRule="atLeast"/>
        <w:jc w:val="both"/>
        <w:rPr>
          <w:rFonts w:ascii="Liberation Serif" w:hAnsi="Liberation Serif" w:cs="Liberation Serif"/>
        </w:rPr>
      </w:pPr>
      <w:r w:rsidRPr="00B92421">
        <w:rPr>
          <w:rFonts w:ascii="Liberation Serif" w:hAnsi="Liberation Serif" w:cs="Liberation Serif"/>
        </w:rPr>
        <w:t xml:space="preserve">                                                (каким органом выдан документ и дата выдачи)</w:t>
      </w:r>
    </w:p>
    <w:p w14:paraId="481DDFB7" w14:textId="77777777" w:rsidR="00720AD1" w:rsidRPr="00B92421" w:rsidRDefault="00720AD1" w:rsidP="00720AD1">
      <w:pPr>
        <w:widowControl/>
        <w:autoSpaceDE/>
        <w:autoSpaceDN/>
        <w:adjustRightInd/>
        <w:spacing w:after="1" w:line="200" w:lineRule="atLeast"/>
        <w:jc w:val="both"/>
        <w:rPr>
          <w:rFonts w:ascii="Liberation Serif" w:hAnsi="Liberation Serif" w:cs="Liberation Serif"/>
          <w:sz w:val="26"/>
          <w:szCs w:val="26"/>
        </w:rPr>
      </w:pPr>
      <w:r w:rsidRPr="00B92421">
        <w:rPr>
          <w:rFonts w:ascii="Liberation Serif" w:hAnsi="Liberation Serif" w:cs="Liberation Serif"/>
          <w:sz w:val="26"/>
          <w:szCs w:val="26"/>
        </w:rPr>
        <w:t xml:space="preserve">в соответствии со </w:t>
      </w:r>
      <w:hyperlink r:id="rId19" w:history="1">
        <w:r w:rsidRPr="00B92421">
          <w:rPr>
            <w:rFonts w:ascii="Liberation Serif" w:hAnsi="Liberation Serif" w:cs="Liberation Serif"/>
            <w:sz w:val="26"/>
            <w:szCs w:val="26"/>
          </w:rPr>
          <w:t>статьей 9</w:t>
        </w:r>
      </w:hyperlink>
      <w:r w:rsidRPr="00B92421">
        <w:rPr>
          <w:rFonts w:ascii="Liberation Serif" w:hAnsi="Liberation Serif" w:cs="Liberation Serif"/>
          <w:sz w:val="26"/>
          <w:szCs w:val="26"/>
        </w:rPr>
        <w:t xml:space="preserve"> Федерального закона от 27 июля 2006 года                          № 152-ФЗ «О персональных данных» настоящим даю свое согласие на обработку операторам персональных данных – администрацией Невьянского муниципального округа (находится по адресу: Российская Федерация, Свердловская область,                  г. Невьянск, ул. Кирова, д. 1) моих следующих персональных данных: фамилия, имя, отчество, документ, подтверждающий полномочия инициатора проекта, номер контактного телефона, адрес электронной почты.</w:t>
      </w:r>
    </w:p>
    <w:p w14:paraId="3D1C4619" w14:textId="77777777" w:rsidR="00720AD1" w:rsidRPr="00B92421" w:rsidRDefault="00720AD1" w:rsidP="00720AD1">
      <w:pPr>
        <w:widowControl/>
        <w:autoSpaceDE/>
        <w:autoSpaceDN/>
        <w:adjustRightInd/>
        <w:ind w:firstLine="709"/>
        <w:jc w:val="both"/>
        <w:rPr>
          <w:rFonts w:ascii="Liberation Serif" w:hAnsi="Liberation Serif" w:cs="Liberation Serif"/>
          <w:sz w:val="26"/>
          <w:szCs w:val="26"/>
        </w:rPr>
      </w:pPr>
      <w:r w:rsidRPr="00B92421">
        <w:rPr>
          <w:rFonts w:ascii="Liberation Serif" w:hAnsi="Liberation Serif" w:cs="Liberation Serif"/>
          <w:sz w:val="26"/>
          <w:szCs w:val="26"/>
        </w:rPr>
        <w:t>Обработка персональных данных осуществляется оператором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14:paraId="00BA0607" w14:textId="77777777" w:rsidR="00720AD1" w:rsidRPr="00B92421" w:rsidRDefault="00720AD1" w:rsidP="00720AD1">
      <w:pPr>
        <w:widowControl/>
        <w:autoSpaceDE/>
        <w:autoSpaceDN/>
        <w:adjustRightInd/>
        <w:ind w:firstLine="709"/>
        <w:jc w:val="both"/>
        <w:rPr>
          <w:rFonts w:ascii="Liberation Serif" w:hAnsi="Liberation Serif" w:cs="Liberation Serif"/>
          <w:sz w:val="26"/>
          <w:szCs w:val="26"/>
        </w:rPr>
      </w:pPr>
      <w:r w:rsidRPr="00B92421">
        <w:rPr>
          <w:rFonts w:ascii="Liberation Serif" w:hAnsi="Liberation Serif" w:cs="Liberation Serif"/>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B85DEF4" w14:textId="77777777" w:rsidR="00720AD1" w:rsidRPr="00B92421" w:rsidRDefault="00720AD1" w:rsidP="00720AD1">
      <w:pPr>
        <w:widowControl/>
        <w:autoSpaceDE/>
        <w:autoSpaceDN/>
        <w:adjustRightInd/>
        <w:ind w:firstLine="709"/>
        <w:jc w:val="both"/>
        <w:rPr>
          <w:rFonts w:ascii="Liberation Serif" w:hAnsi="Liberation Serif" w:cs="Liberation Serif"/>
          <w:sz w:val="26"/>
          <w:szCs w:val="26"/>
        </w:rPr>
      </w:pPr>
      <w:r w:rsidRPr="00B92421">
        <w:rPr>
          <w:rFonts w:ascii="Liberation Serif" w:hAnsi="Liberation Serif" w:cs="Liberation Serif"/>
          <w:sz w:val="26"/>
          <w:szCs w:val="26"/>
        </w:rPr>
        <w:t>Доступ к моим персональным данным могут получать работники оператора персональных данных в случае служебной необходимости в объеме, требуемом для исполнения ими своих обязанностей.</w:t>
      </w:r>
    </w:p>
    <w:p w14:paraId="59C7417C" w14:textId="77777777" w:rsidR="00720AD1" w:rsidRPr="00B92421" w:rsidRDefault="00720AD1" w:rsidP="00720AD1">
      <w:pPr>
        <w:widowControl/>
        <w:autoSpaceDE/>
        <w:autoSpaceDN/>
        <w:adjustRightInd/>
        <w:ind w:firstLine="709"/>
        <w:jc w:val="both"/>
        <w:rPr>
          <w:rFonts w:ascii="Liberation Serif" w:hAnsi="Liberation Serif" w:cs="Liberation Serif"/>
          <w:sz w:val="26"/>
          <w:szCs w:val="26"/>
        </w:rPr>
      </w:pPr>
      <w:r w:rsidRPr="00B92421">
        <w:rPr>
          <w:rFonts w:ascii="Liberation Serif" w:hAnsi="Liberation Serif" w:cs="Liberation Serif"/>
          <w:sz w:val="26"/>
          <w:szCs w:val="26"/>
        </w:rPr>
        <w:t>Оператор персональных данных не раскрывает мои персональные данные третьим лицам, за исключением случаев, прямо предусмотренных действующим законодательством.</w:t>
      </w:r>
    </w:p>
    <w:p w14:paraId="4C280764" w14:textId="77777777" w:rsidR="00720AD1" w:rsidRPr="00B92421" w:rsidRDefault="00720AD1" w:rsidP="00720AD1">
      <w:pPr>
        <w:widowControl/>
        <w:autoSpaceDE/>
        <w:autoSpaceDN/>
        <w:adjustRightInd/>
        <w:ind w:firstLine="709"/>
        <w:jc w:val="both"/>
        <w:rPr>
          <w:rFonts w:ascii="Liberation Serif" w:hAnsi="Liberation Serif" w:cs="Liberation Serif"/>
          <w:sz w:val="26"/>
          <w:szCs w:val="26"/>
        </w:rPr>
      </w:pPr>
      <w:r w:rsidRPr="00B92421">
        <w:rPr>
          <w:rFonts w:ascii="Liberation Serif" w:hAnsi="Liberation Serif" w:cs="Liberation Serif"/>
          <w:sz w:val="26"/>
          <w:szCs w:val="26"/>
        </w:rPr>
        <w:t>Настоящее согласие дается сроком до достижения целей обработки или в случае утраты необходимости в достижении этих целей, если иное не предусмотрено федеральным законом.</w:t>
      </w:r>
    </w:p>
    <w:p w14:paraId="36B05CE6" w14:textId="77777777" w:rsidR="00720AD1" w:rsidRPr="00B92421" w:rsidRDefault="00720AD1" w:rsidP="00720AD1">
      <w:pPr>
        <w:widowControl/>
        <w:autoSpaceDE/>
        <w:autoSpaceDN/>
        <w:adjustRightInd/>
        <w:ind w:firstLine="709"/>
        <w:jc w:val="both"/>
        <w:rPr>
          <w:rFonts w:ascii="Liberation Serif" w:hAnsi="Liberation Serif" w:cs="Liberation Serif"/>
          <w:sz w:val="26"/>
          <w:szCs w:val="26"/>
        </w:rPr>
      </w:pPr>
      <w:r w:rsidRPr="00B92421">
        <w:rPr>
          <w:rFonts w:ascii="Liberation Serif" w:hAnsi="Liberation Serif" w:cs="Liberation Serif"/>
          <w:sz w:val="26"/>
          <w:szCs w:val="26"/>
        </w:rPr>
        <w:t>Согласие на обработку персональных данных может быть отозвано.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814"/>
        <w:gridCol w:w="340"/>
        <w:gridCol w:w="3231"/>
        <w:gridCol w:w="340"/>
      </w:tblGrid>
      <w:tr w:rsidR="00720AD1" w:rsidRPr="00B92421" w14:paraId="29B7ACA4" w14:textId="77777777" w:rsidTr="00AF3AFF">
        <w:trPr>
          <w:trHeight w:val="28"/>
        </w:trPr>
        <w:tc>
          <w:tcPr>
            <w:tcW w:w="3345" w:type="dxa"/>
            <w:tcBorders>
              <w:top w:val="nil"/>
              <w:left w:val="nil"/>
              <w:bottom w:val="nil"/>
              <w:right w:val="nil"/>
            </w:tcBorders>
          </w:tcPr>
          <w:p w14:paraId="26E8A7AB" w14:textId="77777777" w:rsidR="00720AD1" w:rsidRPr="00B92421" w:rsidRDefault="00720AD1" w:rsidP="00AF3AFF">
            <w:pPr>
              <w:widowControl/>
              <w:autoSpaceDE/>
              <w:autoSpaceDN/>
              <w:adjustRightInd/>
              <w:spacing w:after="1" w:line="280" w:lineRule="atLeast"/>
              <w:rPr>
                <w:rFonts w:ascii="Liberation Serif" w:hAnsi="Liberation Serif" w:cs="Liberation Serif"/>
                <w:sz w:val="26"/>
                <w:szCs w:val="26"/>
              </w:rPr>
            </w:pPr>
          </w:p>
        </w:tc>
        <w:tc>
          <w:tcPr>
            <w:tcW w:w="1814" w:type="dxa"/>
            <w:tcBorders>
              <w:top w:val="nil"/>
              <w:left w:val="nil"/>
              <w:bottom w:val="single" w:sz="4" w:space="0" w:color="auto"/>
              <w:right w:val="nil"/>
            </w:tcBorders>
          </w:tcPr>
          <w:p w14:paraId="467502DE" w14:textId="77777777" w:rsidR="00720AD1" w:rsidRPr="00B92421" w:rsidRDefault="00720AD1" w:rsidP="00AF3AFF">
            <w:pPr>
              <w:widowControl/>
              <w:autoSpaceDE/>
              <w:autoSpaceDN/>
              <w:adjustRightInd/>
              <w:spacing w:after="1" w:line="280" w:lineRule="atLeast"/>
              <w:rPr>
                <w:rFonts w:ascii="Liberation Serif" w:hAnsi="Liberation Serif" w:cs="Liberation Serif"/>
                <w:sz w:val="26"/>
                <w:szCs w:val="26"/>
              </w:rPr>
            </w:pPr>
          </w:p>
        </w:tc>
        <w:tc>
          <w:tcPr>
            <w:tcW w:w="340" w:type="dxa"/>
            <w:tcBorders>
              <w:top w:val="nil"/>
              <w:left w:val="nil"/>
              <w:bottom w:val="nil"/>
              <w:right w:val="nil"/>
            </w:tcBorders>
          </w:tcPr>
          <w:p w14:paraId="11FBDDE3" w14:textId="77777777" w:rsidR="00720AD1" w:rsidRPr="00B92421" w:rsidRDefault="00720AD1" w:rsidP="00AF3AFF">
            <w:pPr>
              <w:widowControl/>
              <w:autoSpaceDE/>
              <w:autoSpaceDN/>
              <w:adjustRightInd/>
              <w:spacing w:after="1" w:line="280" w:lineRule="atLeast"/>
              <w:jc w:val="right"/>
              <w:rPr>
                <w:rFonts w:ascii="Liberation Serif" w:hAnsi="Liberation Serif" w:cs="Liberation Serif"/>
                <w:sz w:val="26"/>
                <w:szCs w:val="26"/>
              </w:rPr>
            </w:pPr>
            <w:r w:rsidRPr="00B92421">
              <w:rPr>
                <w:rFonts w:ascii="Liberation Serif" w:hAnsi="Liberation Serif" w:cs="Liberation Serif"/>
                <w:sz w:val="26"/>
                <w:szCs w:val="26"/>
              </w:rPr>
              <w:t>/</w:t>
            </w:r>
          </w:p>
        </w:tc>
        <w:tc>
          <w:tcPr>
            <w:tcW w:w="3231" w:type="dxa"/>
            <w:tcBorders>
              <w:top w:val="nil"/>
              <w:left w:val="nil"/>
              <w:bottom w:val="single" w:sz="4" w:space="0" w:color="auto"/>
              <w:right w:val="nil"/>
            </w:tcBorders>
          </w:tcPr>
          <w:p w14:paraId="067BFBC6" w14:textId="77777777" w:rsidR="00720AD1" w:rsidRPr="00B92421" w:rsidRDefault="00720AD1" w:rsidP="00AF3AFF">
            <w:pPr>
              <w:widowControl/>
              <w:autoSpaceDE/>
              <w:autoSpaceDN/>
              <w:adjustRightInd/>
              <w:spacing w:after="1" w:line="280" w:lineRule="atLeast"/>
              <w:rPr>
                <w:rFonts w:ascii="Liberation Serif" w:hAnsi="Liberation Serif" w:cs="Liberation Serif"/>
                <w:sz w:val="26"/>
                <w:szCs w:val="26"/>
              </w:rPr>
            </w:pPr>
          </w:p>
        </w:tc>
        <w:tc>
          <w:tcPr>
            <w:tcW w:w="340" w:type="dxa"/>
            <w:tcBorders>
              <w:top w:val="nil"/>
              <w:left w:val="nil"/>
              <w:bottom w:val="nil"/>
              <w:right w:val="nil"/>
            </w:tcBorders>
          </w:tcPr>
          <w:p w14:paraId="5D769825" w14:textId="77777777" w:rsidR="00720AD1" w:rsidRPr="00B92421" w:rsidRDefault="00720AD1" w:rsidP="00AF3AFF">
            <w:pPr>
              <w:widowControl/>
              <w:autoSpaceDE/>
              <w:autoSpaceDN/>
              <w:adjustRightInd/>
              <w:spacing w:after="1" w:line="280" w:lineRule="atLeast"/>
              <w:rPr>
                <w:rFonts w:ascii="Liberation Serif" w:hAnsi="Liberation Serif" w:cs="Liberation Serif"/>
                <w:sz w:val="26"/>
                <w:szCs w:val="26"/>
              </w:rPr>
            </w:pPr>
            <w:r w:rsidRPr="00B92421">
              <w:rPr>
                <w:rFonts w:ascii="Liberation Serif" w:hAnsi="Liberation Serif" w:cs="Liberation Serif"/>
                <w:sz w:val="26"/>
                <w:szCs w:val="26"/>
              </w:rPr>
              <w:t>/</w:t>
            </w:r>
          </w:p>
        </w:tc>
      </w:tr>
      <w:tr w:rsidR="00720AD1" w:rsidRPr="00B92421" w14:paraId="1491C405" w14:textId="77777777" w:rsidTr="00AF3AFF">
        <w:tc>
          <w:tcPr>
            <w:tcW w:w="3345" w:type="dxa"/>
            <w:tcBorders>
              <w:top w:val="nil"/>
              <w:left w:val="nil"/>
              <w:bottom w:val="nil"/>
              <w:right w:val="nil"/>
            </w:tcBorders>
          </w:tcPr>
          <w:p w14:paraId="0666EA52" w14:textId="77777777" w:rsidR="00720AD1" w:rsidRPr="00B92421" w:rsidRDefault="00720AD1" w:rsidP="00AF3AFF">
            <w:pPr>
              <w:widowControl/>
              <w:autoSpaceDE/>
              <w:autoSpaceDN/>
              <w:adjustRightInd/>
              <w:spacing w:after="1" w:line="280" w:lineRule="atLeast"/>
              <w:rPr>
                <w:rFonts w:ascii="Liberation Serif" w:hAnsi="Liberation Serif" w:cs="Liberation Serif"/>
                <w:sz w:val="26"/>
                <w:szCs w:val="26"/>
              </w:rPr>
            </w:pPr>
          </w:p>
        </w:tc>
        <w:tc>
          <w:tcPr>
            <w:tcW w:w="1814" w:type="dxa"/>
            <w:tcBorders>
              <w:top w:val="single" w:sz="4" w:space="0" w:color="auto"/>
              <w:left w:val="nil"/>
              <w:bottom w:val="nil"/>
              <w:right w:val="nil"/>
            </w:tcBorders>
          </w:tcPr>
          <w:p w14:paraId="3537FDFE" w14:textId="77777777" w:rsidR="00720AD1" w:rsidRPr="00B92421" w:rsidRDefault="00720AD1" w:rsidP="00AF3AFF">
            <w:pPr>
              <w:widowControl/>
              <w:autoSpaceDE/>
              <w:autoSpaceDN/>
              <w:adjustRightInd/>
              <w:spacing w:after="1" w:line="280" w:lineRule="atLeast"/>
              <w:jc w:val="center"/>
              <w:rPr>
                <w:rFonts w:ascii="Liberation Serif" w:hAnsi="Liberation Serif" w:cs="Liberation Serif"/>
              </w:rPr>
            </w:pPr>
            <w:r w:rsidRPr="00B92421">
              <w:rPr>
                <w:rFonts w:ascii="Liberation Serif" w:hAnsi="Liberation Serif" w:cs="Liberation Serif"/>
              </w:rPr>
              <w:t>(подпись)</w:t>
            </w:r>
          </w:p>
        </w:tc>
        <w:tc>
          <w:tcPr>
            <w:tcW w:w="340" w:type="dxa"/>
            <w:tcBorders>
              <w:top w:val="nil"/>
              <w:left w:val="nil"/>
              <w:bottom w:val="nil"/>
              <w:right w:val="nil"/>
            </w:tcBorders>
          </w:tcPr>
          <w:p w14:paraId="4017C793" w14:textId="77777777" w:rsidR="00720AD1" w:rsidRPr="00B92421" w:rsidRDefault="00720AD1" w:rsidP="00AF3AFF">
            <w:pPr>
              <w:widowControl/>
              <w:autoSpaceDE/>
              <w:autoSpaceDN/>
              <w:adjustRightInd/>
              <w:spacing w:after="1" w:line="280" w:lineRule="atLeast"/>
              <w:rPr>
                <w:rFonts w:ascii="Liberation Serif" w:hAnsi="Liberation Serif" w:cs="Liberation Serif"/>
              </w:rPr>
            </w:pPr>
          </w:p>
        </w:tc>
        <w:tc>
          <w:tcPr>
            <w:tcW w:w="3231" w:type="dxa"/>
            <w:tcBorders>
              <w:top w:val="single" w:sz="4" w:space="0" w:color="auto"/>
              <w:left w:val="nil"/>
              <w:bottom w:val="nil"/>
              <w:right w:val="nil"/>
            </w:tcBorders>
          </w:tcPr>
          <w:p w14:paraId="6B50251F" w14:textId="77777777" w:rsidR="00720AD1" w:rsidRPr="00B92421" w:rsidRDefault="00720AD1" w:rsidP="00AF3AFF">
            <w:pPr>
              <w:widowControl/>
              <w:autoSpaceDE/>
              <w:autoSpaceDN/>
              <w:adjustRightInd/>
              <w:spacing w:after="1" w:line="280" w:lineRule="atLeast"/>
              <w:jc w:val="center"/>
              <w:rPr>
                <w:rFonts w:ascii="Liberation Serif" w:hAnsi="Liberation Serif" w:cs="Liberation Serif"/>
              </w:rPr>
            </w:pPr>
            <w:r w:rsidRPr="00B92421">
              <w:rPr>
                <w:rFonts w:ascii="Liberation Serif" w:hAnsi="Liberation Serif" w:cs="Liberation Serif"/>
              </w:rPr>
              <w:t>(фамилия, имя, отчество)</w:t>
            </w:r>
          </w:p>
        </w:tc>
        <w:tc>
          <w:tcPr>
            <w:tcW w:w="340" w:type="dxa"/>
            <w:tcBorders>
              <w:top w:val="nil"/>
              <w:left w:val="nil"/>
              <w:bottom w:val="nil"/>
              <w:right w:val="nil"/>
            </w:tcBorders>
          </w:tcPr>
          <w:p w14:paraId="7CAD047A" w14:textId="77777777" w:rsidR="00720AD1" w:rsidRPr="00B92421" w:rsidRDefault="00720AD1" w:rsidP="00AF3AFF">
            <w:pPr>
              <w:widowControl/>
              <w:autoSpaceDE/>
              <w:autoSpaceDN/>
              <w:adjustRightInd/>
              <w:spacing w:after="1" w:line="280" w:lineRule="atLeast"/>
              <w:rPr>
                <w:rFonts w:ascii="Liberation Serif" w:hAnsi="Liberation Serif" w:cs="Liberation Serif"/>
              </w:rPr>
            </w:pPr>
          </w:p>
        </w:tc>
      </w:tr>
    </w:tbl>
    <w:p w14:paraId="7347B56E" w14:textId="00E60E58" w:rsidR="00720AD1" w:rsidRDefault="00720AD1" w:rsidP="00B92421">
      <w:pPr>
        <w:widowControl/>
        <w:autoSpaceDE/>
        <w:autoSpaceDN/>
        <w:adjustRightInd/>
        <w:spacing w:after="1" w:line="280" w:lineRule="atLeast"/>
        <w:ind w:left="5387"/>
        <w:rPr>
          <w:rFonts w:ascii="Liberation Serif" w:hAnsi="Liberation Serif"/>
          <w:sz w:val="26"/>
          <w:szCs w:val="26"/>
        </w:rPr>
      </w:pPr>
    </w:p>
    <w:p w14:paraId="14C0F254" w14:textId="77777777" w:rsidR="00720AD1" w:rsidRDefault="00720AD1" w:rsidP="00B92421">
      <w:pPr>
        <w:widowControl/>
        <w:autoSpaceDE/>
        <w:autoSpaceDN/>
        <w:adjustRightInd/>
        <w:spacing w:after="1" w:line="280" w:lineRule="atLeast"/>
        <w:ind w:left="5387"/>
        <w:rPr>
          <w:rFonts w:ascii="Liberation Serif" w:hAnsi="Liberation Serif"/>
          <w:sz w:val="26"/>
          <w:szCs w:val="26"/>
        </w:rPr>
      </w:pPr>
    </w:p>
    <w:p w14:paraId="485C225C" w14:textId="3D295B45" w:rsidR="00B92421" w:rsidRPr="00B92421" w:rsidRDefault="00B92421" w:rsidP="00B92421">
      <w:pPr>
        <w:widowControl/>
        <w:autoSpaceDE/>
        <w:autoSpaceDN/>
        <w:adjustRightInd/>
        <w:spacing w:after="1" w:line="280" w:lineRule="atLeast"/>
        <w:ind w:left="5387"/>
        <w:rPr>
          <w:rFonts w:ascii="Liberation Serif" w:hAnsi="Liberation Serif"/>
          <w:sz w:val="26"/>
          <w:szCs w:val="26"/>
        </w:rPr>
      </w:pPr>
      <w:r w:rsidRPr="00B92421">
        <w:rPr>
          <w:rFonts w:ascii="Liberation Serif" w:hAnsi="Liberation Serif"/>
          <w:sz w:val="26"/>
          <w:szCs w:val="26"/>
        </w:rPr>
        <w:lastRenderedPageBreak/>
        <w:t>Приложение № 2</w:t>
      </w:r>
    </w:p>
    <w:p w14:paraId="119EFD57"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 xml:space="preserve">к Порядку выдвижения, внесения, </w:t>
      </w:r>
    </w:p>
    <w:p w14:paraId="1B69A4E3"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обсуждения, рассмотрения,</w:t>
      </w:r>
    </w:p>
    <w:p w14:paraId="3EE7475F"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 xml:space="preserve">проведения конкурсного отбора </w:t>
      </w:r>
    </w:p>
    <w:p w14:paraId="49A9D61C"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 xml:space="preserve">инициативных проектов, </w:t>
      </w:r>
    </w:p>
    <w:p w14:paraId="1387DEC5"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 xml:space="preserve">а также их реализации </w:t>
      </w:r>
    </w:p>
    <w:p w14:paraId="5E79E2F0"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в Невьянском муниципальном округе</w:t>
      </w:r>
    </w:p>
    <w:p w14:paraId="0503F3F2" w14:textId="77777777" w:rsidR="00B92421" w:rsidRPr="00B92421" w:rsidRDefault="00B92421" w:rsidP="00B92421">
      <w:pPr>
        <w:widowControl/>
        <w:autoSpaceDE/>
        <w:autoSpaceDN/>
        <w:adjustRightInd/>
        <w:spacing w:after="1" w:line="280" w:lineRule="atLeast"/>
        <w:rPr>
          <w:rFonts w:ascii="Liberation Serif" w:hAnsi="Liberation Serif"/>
          <w:sz w:val="26"/>
          <w:szCs w:val="26"/>
        </w:rPr>
      </w:pPr>
    </w:p>
    <w:p w14:paraId="03B24DD4" w14:textId="77777777" w:rsidR="00B92421" w:rsidRPr="00B92421" w:rsidRDefault="00B92421" w:rsidP="00B92421">
      <w:pPr>
        <w:adjustRightInd/>
        <w:jc w:val="center"/>
        <w:rPr>
          <w:rFonts w:ascii="Liberation Serif" w:hAnsi="Liberation Serif" w:cs="Arial"/>
          <w:sz w:val="26"/>
          <w:szCs w:val="26"/>
        </w:rPr>
      </w:pPr>
      <w:r w:rsidRPr="00B92421">
        <w:rPr>
          <w:rFonts w:ascii="Liberation Serif" w:hAnsi="Liberation Serif" w:cs="Arial"/>
          <w:sz w:val="26"/>
          <w:szCs w:val="26"/>
        </w:rPr>
        <w:t>ИНФОРМАЦИЯ</w:t>
      </w:r>
    </w:p>
    <w:p w14:paraId="6A60795B" w14:textId="77777777" w:rsidR="00B92421" w:rsidRPr="00B92421" w:rsidRDefault="00B92421" w:rsidP="00B92421">
      <w:pPr>
        <w:adjustRightInd/>
        <w:jc w:val="center"/>
        <w:rPr>
          <w:rFonts w:ascii="Liberation Serif" w:hAnsi="Liberation Serif" w:cs="Arial"/>
          <w:sz w:val="26"/>
          <w:szCs w:val="26"/>
        </w:rPr>
      </w:pPr>
      <w:r w:rsidRPr="00B92421">
        <w:rPr>
          <w:rFonts w:ascii="Liberation Serif" w:hAnsi="Liberation Serif" w:cs="Arial"/>
          <w:sz w:val="26"/>
          <w:szCs w:val="26"/>
        </w:rPr>
        <w:t>о проекте инициативного бюджетирования</w:t>
      </w:r>
    </w:p>
    <w:p w14:paraId="121C92DF" w14:textId="77777777" w:rsidR="00B92421" w:rsidRPr="00B92421" w:rsidRDefault="00B92421" w:rsidP="00B92421">
      <w:pPr>
        <w:adjustRightInd/>
        <w:jc w:val="both"/>
        <w:rPr>
          <w:rFonts w:ascii="Liberation Serif" w:hAnsi="Liberation Serif" w:cs="Arial"/>
          <w:sz w:val="26"/>
          <w:szCs w:val="26"/>
        </w:rPr>
      </w:pPr>
    </w:p>
    <w:p w14:paraId="6D3B1D52" w14:textId="77777777" w:rsidR="00B92421" w:rsidRPr="00B92421" w:rsidRDefault="00B92421" w:rsidP="00B92421">
      <w:pPr>
        <w:adjustRightInd/>
        <w:jc w:val="both"/>
        <w:rPr>
          <w:rFonts w:ascii="Liberation Serif" w:hAnsi="Liberation Serif" w:cs="Arial"/>
          <w:sz w:val="26"/>
          <w:szCs w:val="26"/>
        </w:rPr>
      </w:pPr>
      <w:r w:rsidRPr="00B92421">
        <w:rPr>
          <w:rFonts w:ascii="Liberation Serif" w:hAnsi="Liberation Serif" w:cs="Arial"/>
          <w:sz w:val="26"/>
          <w:szCs w:val="26"/>
        </w:rPr>
        <w:t>1. Общие сведения о проекте инициативного бюджетирования (далее - проект)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6696"/>
      </w:tblGrid>
      <w:tr w:rsidR="00B92421" w:rsidRPr="00B92421" w14:paraId="33B3B7A9" w14:textId="77777777" w:rsidTr="00E9372D">
        <w:tc>
          <w:tcPr>
            <w:tcW w:w="567" w:type="dxa"/>
          </w:tcPr>
          <w:p w14:paraId="0FE0C85B" w14:textId="77777777" w:rsidR="00B92421" w:rsidRPr="00B92421" w:rsidRDefault="00B92421" w:rsidP="00B92421">
            <w:pPr>
              <w:adjustRightInd/>
              <w:jc w:val="center"/>
              <w:rPr>
                <w:rFonts w:ascii="Liberation Serif" w:hAnsi="Liberation Serif" w:cs="Arial"/>
                <w:sz w:val="24"/>
                <w:szCs w:val="24"/>
              </w:rPr>
            </w:pPr>
            <w:r w:rsidRPr="00B92421">
              <w:rPr>
                <w:rFonts w:ascii="Liberation Serif" w:hAnsi="Liberation Serif" w:cs="Arial"/>
                <w:sz w:val="24"/>
                <w:szCs w:val="24"/>
              </w:rPr>
              <w:t>1.</w:t>
            </w:r>
          </w:p>
        </w:tc>
        <w:tc>
          <w:tcPr>
            <w:tcW w:w="2438" w:type="dxa"/>
          </w:tcPr>
          <w:p w14:paraId="3D72FE63" w14:textId="77777777" w:rsidR="00B92421" w:rsidRPr="00B92421" w:rsidRDefault="00B92421" w:rsidP="00B92421">
            <w:pPr>
              <w:adjustRightInd/>
              <w:rPr>
                <w:rFonts w:ascii="Liberation Serif" w:hAnsi="Liberation Serif" w:cs="Arial"/>
                <w:sz w:val="24"/>
                <w:szCs w:val="24"/>
              </w:rPr>
            </w:pPr>
            <w:r w:rsidRPr="00B92421">
              <w:rPr>
                <w:rFonts w:ascii="Liberation Serif" w:hAnsi="Liberation Serif" w:cs="Arial"/>
                <w:sz w:val="24"/>
                <w:szCs w:val="24"/>
              </w:rPr>
              <w:t>Инициаторы проекта</w:t>
            </w:r>
          </w:p>
        </w:tc>
        <w:tc>
          <w:tcPr>
            <w:tcW w:w="6696" w:type="dxa"/>
          </w:tcPr>
          <w:p w14:paraId="7F95DFB2" w14:textId="77777777" w:rsidR="00B92421" w:rsidRPr="00B92421" w:rsidRDefault="00B92421" w:rsidP="00B92421">
            <w:pPr>
              <w:adjustRightInd/>
              <w:jc w:val="both"/>
              <w:rPr>
                <w:rFonts w:ascii="Liberation Serif" w:hAnsi="Liberation Serif" w:cs="Arial"/>
                <w:sz w:val="24"/>
                <w:szCs w:val="24"/>
              </w:rPr>
            </w:pPr>
            <w:r w:rsidRPr="00B92421">
              <w:rPr>
                <w:rFonts w:ascii="Liberation Serif" w:hAnsi="Liberation Serif" w:cs="Arial"/>
                <w:sz w:val="24"/>
                <w:szCs w:val="24"/>
              </w:rPr>
              <w:t>указывается название инициативной группы, наименование некоммерческой организации, общественной организации</w:t>
            </w:r>
          </w:p>
        </w:tc>
      </w:tr>
      <w:tr w:rsidR="00B92421" w:rsidRPr="00B92421" w14:paraId="112D0399" w14:textId="77777777" w:rsidTr="00E9372D">
        <w:tc>
          <w:tcPr>
            <w:tcW w:w="567" w:type="dxa"/>
          </w:tcPr>
          <w:p w14:paraId="10999BF3" w14:textId="77777777" w:rsidR="00B92421" w:rsidRPr="00B92421" w:rsidRDefault="00B92421" w:rsidP="00B92421">
            <w:pPr>
              <w:adjustRightInd/>
              <w:jc w:val="center"/>
              <w:rPr>
                <w:rFonts w:ascii="Liberation Serif" w:hAnsi="Liberation Serif" w:cs="Arial"/>
                <w:sz w:val="24"/>
                <w:szCs w:val="24"/>
              </w:rPr>
            </w:pPr>
            <w:r w:rsidRPr="00B92421">
              <w:rPr>
                <w:rFonts w:ascii="Liberation Serif" w:hAnsi="Liberation Serif" w:cs="Arial"/>
                <w:sz w:val="24"/>
                <w:szCs w:val="24"/>
              </w:rPr>
              <w:t>2.</w:t>
            </w:r>
          </w:p>
        </w:tc>
        <w:tc>
          <w:tcPr>
            <w:tcW w:w="2438" w:type="dxa"/>
          </w:tcPr>
          <w:p w14:paraId="70006CAD" w14:textId="77777777" w:rsidR="00B92421" w:rsidRPr="00B92421" w:rsidRDefault="00B92421" w:rsidP="00B92421">
            <w:pPr>
              <w:adjustRightInd/>
              <w:rPr>
                <w:rFonts w:ascii="Liberation Serif" w:hAnsi="Liberation Serif" w:cs="Arial"/>
                <w:sz w:val="24"/>
                <w:szCs w:val="24"/>
              </w:rPr>
            </w:pPr>
            <w:r w:rsidRPr="00B92421">
              <w:rPr>
                <w:rFonts w:ascii="Liberation Serif" w:hAnsi="Liberation Serif" w:cs="Arial"/>
                <w:sz w:val="24"/>
                <w:szCs w:val="24"/>
              </w:rPr>
              <w:t>Полное наименование проекта</w:t>
            </w:r>
          </w:p>
        </w:tc>
        <w:tc>
          <w:tcPr>
            <w:tcW w:w="6696" w:type="dxa"/>
          </w:tcPr>
          <w:p w14:paraId="5B5619EA" w14:textId="77777777" w:rsidR="00B92421" w:rsidRPr="00B92421" w:rsidRDefault="00B92421" w:rsidP="00B92421">
            <w:pPr>
              <w:adjustRightInd/>
              <w:jc w:val="both"/>
              <w:rPr>
                <w:rFonts w:ascii="Liberation Serif" w:hAnsi="Liberation Serif" w:cs="Arial"/>
                <w:sz w:val="24"/>
                <w:szCs w:val="24"/>
              </w:rPr>
            </w:pPr>
          </w:p>
        </w:tc>
      </w:tr>
      <w:tr w:rsidR="00B92421" w:rsidRPr="00B92421" w14:paraId="4C0B8E4F" w14:textId="77777777" w:rsidTr="00E9372D">
        <w:tc>
          <w:tcPr>
            <w:tcW w:w="567" w:type="dxa"/>
          </w:tcPr>
          <w:p w14:paraId="06EFB30B" w14:textId="77777777" w:rsidR="00B92421" w:rsidRPr="00B92421" w:rsidRDefault="00B92421" w:rsidP="00B92421">
            <w:pPr>
              <w:adjustRightInd/>
              <w:jc w:val="center"/>
              <w:rPr>
                <w:rFonts w:ascii="Liberation Serif" w:hAnsi="Liberation Serif" w:cs="Arial"/>
                <w:sz w:val="24"/>
                <w:szCs w:val="24"/>
              </w:rPr>
            </w:pPr>
            <w:r w:rsidRPr="00B92421">
              <w:rPr>
                <w:rFonts w:ascii="Liberation Serif" w:hAnsi="Liberation Serif" w:cs="Arial"/>
                <w:sz w:val="24"/>
                <w:szCs w:val="24"/>
              </w:rPr>
              <w:t>3.</w:t>
            </w:r>
          </w:p>
        </w:tc>
        <w:tc>
          <w:tcPr>
            <w:tcW w:w="2438" w:type="dxa"/>
          </w:tcPr>
          <w:p w14:paraId="34B451C9" w14:textId="77777777" w:rsidR="00B92421" w:rsidRPr="00B92421" w:rsidRDefault="00B92421" w:rsidP="00B92421">
            <w:pPr>
              <w:adjustRightInd/>
              <w:rPr>
                <w:rFonts w:ascii="Liberation Serif" w:hAnsi="Liberation Serif" w:cs="Arial"/>
                <w:sz w:val="24"/>
                <w:szCs w:val="24"/>
              </w:rPr>
            </w:pPr>
            <w:r w:rsidRPr="00B92421">
              <w:rPr>
                <w:rFonts w:ascii="Liberation Serif" w:hAnsi="Liberation Serif" w:cs="Arial"/>
                <w:sz w:val="24"/>
                <w:szCs w:val="24"/>
              </w:rPr>
              <w:t>Место реализации проекта</w:t>
            </w:r>
          </w:p>
        </w:tc>
        <w:tc>
          <w:tcPr>
            <w:tcW w:w="6696" w:type="dxa"/>
          </w:tcPr>
          <w:p w14:paraId="04B26CFB" w14:textId="77777777" w:rsidR="00B92421" w:rsidRPr="00B92421" w:rsidRDefault="00B92421" w:rsidP="00B92421">
            <w:pPr>
              <w:adjustRightInd/>
              <w:jc w:val="both"/>
              <w:rPr>
                <w:rFonts w:ascii="Liberation Serif" w:hAnsi="Liberation Serif" w:cs="Arial"/>
                <w:sz w:val="24"/>
                <w:szCs w:val="24"/>
              </w:rPr>
            </w:pPr>
            <w:r w:rsidRPr="00B92421">
              <w:rPr>
                <w:rFonts w:ascii="Liberation Serif" w:hAnsi="Liberation Serif" w:cs="Arial"/>
                <w:sz w:val="24"/>
                <w:szCs w:val="24"/>
              </w:rPr>
              <w:t>указывается конкретное место (адрес, объект), где планируется реализация проекта</w:t>
            </w:r>
          </w:p>
        </w:tc>
      </w:tr>
      <w:tr w:rsidR="00B92421" w:rsidRPr="00B92421" w14:paraId="7C24E76F" w14:textId="77777777" w:rsidTr="00E9372D">
        <w:tc>
          <w:tcPr>
            <w:tcW w:w="567" w:type="dxa"/>
            <w:vMerge w:val="restart"/>
          </w:tcPr>
          <w:p w14:paraId="725F3E38" w14:textId="77777777" w:rsidR="00B92421" w:rsidRPr="00B92421" w:rsidRDefault="00B92421" w:rsidP="00B92421">
            <w:pPr>
              <w:adjustRightInd/>
              <w:jc w:val="center"/>
              <w:rPr>
                <w:rFonts w:ascii="Liberation Serif" w:hAnsi="Liberation Serif" w:cs="Arial"/>
                <w:sz w:val="24"/>
                <w:szCs w:val="24"/>
              </w:rPr>
            </w:pPr>
            <w:r w:rsidRPr="00B92421">
              <w:rPr>
                <w:rFonts w:ascii="Liberation Serif" w:hAnsi="Liberation Serif" w:cs="Arial"/>
                <w:sz w:val="24"/>
                <w:szCs w:val="24"/>
              </w:rPr>
              <w:t>4.</w:t>
            </w:r>
          </w:p>
        </w:tc>
        <w:tc>
          <w:tcPr>
            <w:tcW w:w="9134" w:type="dxa"/>
            <w:gridSpan w:val="2"/>
          </w:tcPr>
          <w:p w14:paraId="4AE2DC29" w14:textId="77777777" w:rsidR="00B92421" w:rsidRPr="00B92421" w:rsidRDefault="00B92421" w:rsidP="00B92421">
            <w:pPr>
              <w:adjustRightInd/>
              <w:jc w:val="both"/>
              <w:rPr>
                <w:rFonts w:ascii="Liberation Serif" w:hAnsi="Liberation Serif" w:cs="Arial"/>
                <w:sz w:val="24"/>
                <w:szCs w:val="24"/>
              </w:rPr>
            </w:pPr>
            <w:r w:rsidRPr="00B92421">
              <w:rPr>
                <w:rFonts w:ascii="Liberation Serif" w:hAnsi="Liberation Serif" w:cs="Arial"/>
                <w:sz w:val="24"/>
                <w:szCs w:val="24"/>
              </w:rPr>
              <w:t>Сведения о представителе инициатора</w:t>
            </w:r>
          </w:p>
        </w:tc>
      </w:tr>
      <w:tr w:rsidR="00B92421" w:rsidRPr="00B92421" w14:paraId="635165BA" w14:textId="77777777" w:rsidTr="00E9372D">
        <w:tc>
          <w:tcPr>
            <w:tcW w:w="567" w:type="dxa"/>
            <w:vMerge/>
          </w:tcPr>
          <w:p w14:paraId="2ECF85A9" w14:textId="77777777" w:rsidR="00B92421" w:rsidRPr="00B92421" w:rsidRDefault="00B92421" w:rsidP="00B92421">
            <w:pPr>
              <w:adjustRightInd/>
              <w:rPr>
                <w:rFonts w:ascii="Liberation Serif" w:hAnsi="Liberation Serif" w:cs="Arial"/>
                <w:sz w:val="24"/>
                <w:szCs w:val="24"/>
              </w:rPr>
            </w:pPr>
          </w:p>
        </w:tc>
        <w:tc>
          <w:tcPr>
            <w:tcW w:w="2438" w:type="dxa"/>
          </w:tcPr>
          <w:p w14:paraId="6A477371" w14:textId="77777777" w:rsidR="00B92421" w:rsidRPr="00B92421" w:rsidRDefault="00B92421" w:rsidP="00B92421">
            <w:pPr>
              <w:adjustRightInd/>
              <w:rPr>
                <w:rFonts w:ascii="Liberation Serif" w:hAnsi="Liberation Serif" w:cs="Arial"/>
                <w:sz w:val="24"/>
                <w:szCs w:val="24"/>
              </w:rPr>
            </w:pPr>
            <w:r w:rsidRPr="00B92421">
              <w:rPr>
                <w:rFonts w:ascii="Liberation Serif" w:hAnsi="Liberation Serif" w:cs="Arial"/>
                <w:sz w:val="24"/>
                <w:szCs w:val="24"/>
              </w:rPr>
              <w:t>Ф.И.О.</w:t>
            </w:r>
          </w:p>
        </w:tc>
        <w:tc>
          <w:tcPr>
            <w:tcW w:w="6696" w:type="dxa"/>
          </w:tcPr>
          <w:p w14:paraId="5224A817" w14:textId="77777777" w:rsidR="00B92421" w:rsidRPr="00B92421" w:rsidRDefault="00B92421" w:rsidP="00B92421">
            <w:pPr>
              <w:adjustRightInd/>
              <w:jc w:val="both"/>
              <w:rPr>
                <w:rFonts w:ascii="Liberation Serif" w:hAnsi="Liberation Serif" w:cs="Arial"/>
                <w:sz w:val="24"/>
                <w:szCs w:val="24"/>
              </w:rPr>
            </w:pPr>
          </w:p>
        </w:tc>
      </w:tr>
      <w:tr w:rsidR="00B92421" w:rsidRPr="00B92421" w14:paraId="4CDF0603" w14:textId="77777777" w:rsidTr="00E9372D">
        <w:tc>
          <w:tcPr>
            <w:tcW w:w="567" w:type="dxa"/>
            <w:vMerge/>
          </w:tcPr>
          <w:p w14:paraId="44B87593" w14:textId="77777777" w:rsidR="00B92421" w:rsidRPr="00B92421" w:rsidRDefault="00B92421" w:rsidP="00B92421">
            <w:pPr>
              <w:adjustRightInd/>
              <w:rPr>
                <w:rFonts w:ascii="Liberation Serif" w:hAnsi="Liberation Serif" w:cs="Arial"/>
                <w:sz w:val="24"/>
                <w:szCs w:val="24"/>
              </w:rPr>
            </w:pPr>
          </w:p>
        </w:tc>
        <w:tc>
          <w:tcPr>
            <w:tcW w:w="2438" w:type="dxa"/>
          </w:tcPr>
          <w:p w14:paraId="73835C8B" w14:textId="77777777" w:rsidR="00B92421" w:rsidRPr="00B92421" w:rsidRDefault="00B92421" w:rsidP="00B92421">
            <w:pPr>
              <w:adjustRightInd/>
              <w:rPr>
                <w:rFonts w:ascii="Liberation Serif" w:hAnsi="Liberation Serif" w:cs="Arial"/>
                <w:sz w:val="24"/>
                <w:szCs w:val="24"/>
              </w:rPr>
            </w:pPr>
            <w:r w:rsidRPr="00B92421">
              <w:rPr>
                <w:rFonts w:ascii="Liberation Serif" w:hAnsi="Liberation Serif" w:cs="Arial"/>
                <w:sz w:val="24"/>
                <w:szCs w:val="24"/>
              </w:rPr>
              <w:t>Телефон</w:t>
            </w:r>
          </w:p>
        </w:tc>
        <w:tc>
          <w:tcPr>
            <w:tcW w:w="6696" w:type="dxa"/>
          </w:tcPr>
          <w:p w14:paraId="11824007" w14:textId="77777777" w:rsidR="00B92421" w:rsidRPr="00B92421" w:rsidRDefault="00B92421" w:rsidP="00B92421">
            <w:pPr>
              <w:adjustRightInd/>
              <w:jc w:val="both"/>
              <w:rPr>
                <w:rFonts w:ascii="Liberation Serif" w:hAnsi="Liberation Serif" w:cs="Arial"/>
                <w:sz w:val="24"/>
                <w:szCs w:val="24"/>
              </w:rPr>
            </w:pPr>
          </w:p>
        </w:tc>
      </w:tr>
      <w:tr w:rsidR="00B92421" w:rsidRPr="00B92421" w14:paraId="28C8A34D" w14:textId="77777777" w:rsidTr="00E9372D">
        <w:tc>
          <w:tcPr>
            <w:tcW w:w="567" w:type="dxa"/>
            <w:vMerge/>
          </w:tcPr>
          <w:p w14:paraId="22F68725" w14:textId="77777777" w:rsidR="00B92421" w:rsidRPr="00B92421" w:rsidRDefault="00B92421" w:rsidP="00B92421">
            <w:pPr>
              <w:adjustRightInd/>
              <w:rPr>
                <w:rFonts w:ascii="Liberation Serif" w:hAnsi="Liberation Serif" w:cs="Arial"/>
                <w:sz w:val="24"/>
                <w:szCs w:val="24"/>
              </w:rPr>
            </w:pPr>
          </w:p>
        </w:tc>
        <w:tc>
          <w:tcPr>
            <w:tcW w:w="2438" w:type="dxa"/>
          </w:tcPr>
          <w:p w14:paraId="66AB590D" w14:textId="77777777" w:rsidR="00B92421" w:rsidRPr="00B92421" w:rsidRDefault="00B92421" w:rsidP="00B92421">
            <w:pPr>
              <w:adjustRightInd/>
              <w:rPr>
                <w:rFonts w:ascii="Liberation Serif" w:hAnsi="Liberation Serif" w:cs="Arial"/>
                <w:sz w:val="24"/>
                <w:szCs w:val="24"/>
              </w:rPr>
            </w:pPr>
            <w:r w:rsidRPr="00B92421">
              <w:rPr>
                <w:rFonts w:ascii="Liberation Serif" w:hAnsi="Liberation Serif" w:cs="Arial"/>
                <w:sz w:val="24"/>
                <w:szCs w:val="24"/>
              </w:rPr>
              <w:t>Адрес электронной почты</w:t>
            </w:r>
          </w:p>
        </w:tc>
        <w:tc>
          <w:tcPr>
            <w:tcW w:w="6696" w:type="dxa"/>
          </w:tcPr>
          <w:p w14:paraId="568433EB" w14:textId="77777777" w:rsidR="00B92421" w:rsidRPr="00B92421" w:rsidRDefault="00B92421" w:rsidP="00B92421">
            <w:pPr>
              <w:adjustRightInd/>
              <w:jc w:val="both"/>
              <w:rPr>
                <w:rFonts w:ascii="Liberation Serif" w:hAnsi="Liberation Serif" w:cs="Arial"/>
                <w:sz w:val="24"/>
                <w:szCs w:val="24"/>
              </w:rPr>
            </w:pPr>
          </w:p>
        </w:tc>
      </w:tr>
      <w:tr w:rsidR="00B92421" w:rsidRPr="00B92421" w14:paraId="3F6D4C88" w14:textId="77777777" w:rsidTr="00E9372D">
        <w:tc>
          <w:tcPr>
            <w:tcW w:w="567" w:type="dxa"/>
          </w:tcPr>
          <w:p w14:paraId="342D8E26" w14:textId="77777777" w:rsidR="00B92421" w:rsidRPr="00B92421" w:rsidRDefault="00B92421" w:rsidP="00B92421">
            <w:pPr>
              <w:adjustRightInd/>
              <w:jc w:val="center"/>
              <w:rPr>
                <w:rFonts w:ascii="Liberation Serif" w:hAnsi="Liberation Serif" w:cs="Arial"/>
                <w:sz w:val="24"/>
                <w:szCs w:val="24"/>
              </w:rPr>
            </w:pPr>
            <w:r w:rsidRPr="00B92421">
              <w:rPr>
                <w:rFonts w:ascii="Liberation Serif" w:hAnsi="Liberation Serif" w:cs="Arial"/>
                <w:sz w:val="24"/>
                <w:szCs w:val="24"/>
              </w:rPr>
              <w:t>5.</w:t>
            </w:r>
          </w:p>
        </w:tc>
        <w:tc>
          <w:tcPr>
            <w:tcW w:w="2438" w:type="dxa"/>
          </w:tcPr>
          <w:p w14:paraId="52B32517" w14:textId="77777777" w:rsidR="00B92421" w:rsidRPr="00B92421" w:rsidRDefault="00B92421" w:rsidP="00B92421">
            <w:pPr>
              <w:adjustRightInd/>
              <w:rPr>
                <w:rFonts w:ascii="Liberation Serif" w:hAnsi="Liberation Serif" w:cs="Arial"/>
                <w:sz w:val="24"/>
                <w:szCs w:val="24"/>
              </w:rPr>
            </w:pPr>
            <w:r w:rsidRPr="00B92421">
              <w:rPr>
                <w:rFonts w:ascii="Liberation Serif" w:hAnsi="Liberation Serif" w:cs="Arial"/>
                <w:sz w:val="24"/>
                <w:szCs w:val="24"/>
              </w:rPr>
              <w:t>Тип проекта (сфера реализации проекта)</w:t>
            </w:r>
          </w:p>
        </w:tc>
        <w:tc>
          <w:tcPr>
            <w:tcW w:w="6696" w:type="dxa"/>
          </w:tcPr>
          <w:p w14:paraId="3DA2C2AA" w14:textId="77777777" w:rsidR="00B92421" w:rsidRPr="00B92421" w:rsidRDefault="00B92421" w:rsidP="00B92421">
            <w:pPr>
              <w:adjustRightInd/>
              <w:jc w:val="both"/>
              <w:rPr>
                <w:rFonts w:ascii="Liberation Serif" w:hAnsi="Liberation Serif" w:cs="Arial"/>
                <w:sz w:val="24"/>
                <w:szCs w:val="24"/>
              </w:rPr>
            </w:pPr>
            <w:r w:rsidRPr="00B92421">
              <w:rPr>
                <w:rFonts w:ascii="Liberation Serif" w:hAnsi="Liberation Serif" w:cs="Arial"/>
                <w:sz w:val="24"/>
                <w:szCs w:val="24"/>
              </w:rPr>
              <w:t xml:space="preserve">одна из сфер, предусмотренных </w:t>
            </w:r>
            <w:hyperlink w:anchor="P5016" w:tooltip="6. Софинансирование проектов инициативного бюджетирования за счет средств областного бюджета осуществляется в следующих сферах:">
              <w:r w:rsidRPr="00B92421">
                <w:rPr>
                  <w:rFonts w:ascii="Liberation Serif" w:hAnsi="Liberation Serif" w:cs="Arial"/>
                  <w:sz w:val="24"/>
                  <w:szCs w:val="24"/>
                </w:rPr>
                <w:t>пунктом 6</w:t>
              </w:r>
            </w:hyperlink>
            <w:r w:rsidRPr="00B92421">
              <w:rPr>
                <w:rFonts w:ascii="Liberation Serif" w:hAnsi="Liberation Serif" w:cs="Arial"/>
                <w:sz w:val="24"/>
                <w:szCs w:val="24"/>
              </w:rPr>
              <w:t xml:space="preserve"> Порядка предоставления субсидий из областного бюджета бюджетам муниципальных образований, расположенных на территории Свердловской области, на внедрение механизмов инициативного бюджетирования на территории Свердловской области:</w:t>
            </w:r>
          </w:p>
          <w:p w14:paraId="2812CF66" w14:textId="77777777" w:rsidR="00B92421" w:rsidRPr="00B92421" w:rsidRDefault="00B92421" w:rsidP="00B92421">
            <w:pPr>
              <w:adjustRightInd/>
              <w:jc w:val="both"/>
              <w:rPr>
                <w:rFonts w:ascii="Liberation Serif" w:hAnsi="Liberation Serif" w:cs="Arial"/>
                <w:sz w:val="24"/>
                <w:szCs w:val="24"/>
              </w:rPr>
            </w:pPr>
            <w:r w:rsidRPr="00B92421">
              <w:rPr>
                <w:rFonts w:ascii="Liberation Serif" w:hAnsi="Liberation Serif" w:cs="Arial"/>
                <w:sz w:val="24"/>
                <w:szCs w:val="24"/>
              </w:rPr>
              <w:t>благоустройство территории муниципального образования;</w:t>
            </w:r>
          </w:p>
          <w:p w14:paraId="74AB3526" w14:textId="77777777" w:rsidR="00B92421" w:rsidRPr="00B92421" w:rsidRDefault="00B92421" w:rsidP="00B92421">
            <w:pPr>
              <w:adjustRightInd/>
              <w:jc w:val="both"/>
              <w:rPr>
                <w:rFonts w:ascii="Liberation Serif" w:hAnsi="Liberation Serif" w:cs="Arial"/>
                <w:sz w:val="24"/>
                <w:szCs w:val="24"/>
              </w:rPr>
            </w:pPr>
            <w:r w:rsidRPr="00B92421">
              <w:rPr>
                <w:rFonts w:ascii="Liberation Serif" w:hAnsi="Liberation Serif" w:cs="Arial"/>
                <w:sz w:val="24"/>
                <w:szCs w:val="24"/>
              </w:rPr>
              <w:t>дополнительное образование детей;</w:t>
            </w:r>
          </w:p>
          <w:p w14:paraId="6722DC60" w14:textId="77777777" w:rsidR="00B92421" w:rsidRPr="00B92421" w:rsidRDefault="00B92421" w:rsidP="00B92421">
            <w:pPr>
              <w:adjustRightInd/>
              <w:jc w:val="both"/>
              <w:rPr>
                <w:rFonts w:ascii="Liberation Serif" w:hAnsi="Liberation Serif" w:cs="Arial"/>
                <w:sz w:val="24"/>
                <w:szCs w:val="24"/>
              </w:rPr>
            </w:pPr>
            <w:r w:rsidRPr="00B92421">
              <w:rPr>
                <w:rFonts w:ascii="Liberation Serif" w:hAnsi="Liberation Serif" w:cs="Arial"/>
                <w:sz w:val="24"/>
                <w:szCs w:val="24"/>
              </w:rPr>
              <w:t>развитие и внедрение информационных технологий</w:t>
            </w:r>
          </w:p>
        </w:tc>
      </w:tr>
      <w:tr w:rsidR="00B92421" w:rsidRPr="00B92421" w14:paraId="4E864F7B" w14:textId="77777777" w:rsidTr="00E9372D">
        <w:tc>
          <w:tcPr>
            <w:tcW w:w="567" w:type="dxa"/>
          </w:tcPr>
          <w:p w14:paraId="5F1DC855" w14:textId="77777777" w:rsidR="00B92421" w:rsidRPr="00B92421" w:rsidRDefault="00B92421" w:rsidP="00B92421">
            <w:pPr>
              <w:adjustRightInd/>
              <w:jc w:val="center"/>
              <w:rPr>
                <w:rFonts w:ascii="Liberation Serif" w:hAnsi="Liberation Serif" w:cs="Arial"/>
                <w:sz w:val="24"/>
                <w:szCs w:val="24"/>
              </w:rPr>
            </w:pPr>
            <w:r w:rsidRPr="00B92421">
              <w:rPr>
                <w:rFonts w:ascii="Liberation Serif" w:hAnsi="Liberation Serif" w:cs="Arial"/>
                <w:sz w:val="24"/>
                <w:szCs w:val="24"/>
              </w:rPr>
              <w:t>6.</w:t>
            </w:r>
          </w:p>
        </w:tc>
        <w:tc>
          <w:tcPr>
            <w:tcW w:w="2438" w:type="dxa"/>
          </w:tcPr>
          <w:p w14:paraId="149B574C" w14:textId="77777777" w:rsidR="00B92421" w:rsidRPr="00B92421" w:rsidRDefault="00B92421" w:rsidP="00B92421">
            <w:pPr>
              <w:adjustRightInd/>
              <w:rPr>
                <w:rFonts w:ascii="Liberation Serif" w:hAnsi="Liberation Serif" w:cs="Arial"/>
                <w:sz w:val="24"/>
                <w:szCs w:val="24"/>
              </w:rPr>
            </w:pPr>
            <w:r w:rsidRPr="00B92421">
              <w:rPr>
                <w:rFonts w:ascii="Liberation Serif" w:hAnsi="Liberation Serif" w:cs="Arial"/>
                <w:sz w:val="24"/>
                <w:szCs w:val="24"/>
              </w:rPr>
              <w:t>Количество жителей, принявших участие в обсуждении проекта</w:t>
            </w:r>
          </w:p>
        </w:tc>
        <w:tc>
          <w:tcPr>
            <w:tcW w:w="6696" w:type="dxa"/>
          </w:tcPr>
          <w:p w14:paraId="2670C019" w14:textId="77777777" w:rsidR="00B92421" w:rsidRPr="00B92421" w:rsidRDefault="00B92421" w:rsidP="00B92421">
            <w:pPr>
              <w:adjustRightInd/>
              <w:jc w:val="both"/>
              <w:rPr>
                <w:rFonts w:ascii="Liberation Serif" w:hAnsi="Liberation Serif" w:cs="Arial"/>
                <w:sz w:val="24"/>
                <w:szCs w:val="24"/>
              </w:rPr>
            </w:pPr>
            <w:r w:rsidRPr="00B92421">
              <w:rPr>
                <w:rFonts w:ascii="Liberation Serif" w:hAnsi="Liberation Serif" w:cs="Arial"/>
                <w:sz w:val="24"/>
                <w:szCs w:val="24"/>
              </w:rPr>
              <w:t>указываются результаты проведенных опросов (приводится подтверждающая информация), прикладываются копии протоколов собраний жителей с указанием количества участников</w:t>
            </w:r>
          </w:p>
        </w:tc>
      </w:tr>
      <w:tr w:rsidR="00B92421" w:rsidRPr="00B92421" w14:paraId="3A1FDAE0" w14:textId="77777777" w:rsidTr="00E9372D">
        <w:tc>
          <w:tcPr>
            <w:tcW w:w="567" w:type="dxa"/>
          </w:tcPr>
          <w:p w14:paraId="11A3F7B4" w14:textId="77777777" w:rsidR="00B92421" w:rsidRPr="00B92421" w:rsidRDefault="00B92421" w:rsidP="00B92421">
            <w:pPr>
              <w:adjustRightInd/>
              <w:jc w:val="center"/>
              <w:rPr>
                <w:rFonts w:ascii="Liberation Serif" w:hAnsi="Liberation Serif" w:cs="Arial"/>
                <w:sz w:val="24"/>
                <w:szCs w:val="24"/>
              </w:rPr>
            </w:pPr>
            <w:r w:rsidRPr="00B92421">
              <w:rPr>
                <w:rFonts w:ascii="Liberation Serif" w:hAnsi="Liberation Serif" w:cs="Arial"/>
                <w:sz w:val="24"/>
                <w:szCs w:val="24"/>
              </w:rPr>
              <w:t>7.</w:t>
            </w:r>
          </w:p>
        </w:tc>
        <w:tc>
          <w:tcPr>
            <w:tcW w:w="2438" w:type="dxa"/>
          </w:tcPr>
          <w:p w14:paraId="5A627BF2" w14:textId="77777777" w:rsidR="00B92421" w:rsidRPr="00B92421" w:rsidRDefault="00B92421" w:rsidP="00B92421">
            <w:pPr>
              <w:adjustRightInd/>
              <w:rPr>
                <w:rFonts w:ascii="Liberation Serif" w:hAnsi="Liberation Serif" w:cs="Arial"/>
                <w:sz w:val="24"/>
                <w:szCs w:val="24"/>
              </w:rPr>
            </w:pPr>
            <w:r w:rsidRPr="00B92421">
              <w:rPr>
                <w:rFonts w:ascii="Liberation Serif" w:hAnsi="Liberation Serif" w:cs="Arial"/>
                <w:sz w:val="24"/>
                <w:szCs w:val="24"/>
              </w:rPr>
              <w:t>Количество жителей, принявших обязательства по финансовому обеспечению проекта</w:t>
            </w:r>
          </w:p>
        </w:tc>
        <w:tc>
          <w:tcPr>
            <w:tcW w:w="6696" w:type="dxa"/>
          </w:tcPr>
          <w:p w14:paraId="0F39DEAA" w14:textId="77777777" w:rsidR="00B92421" w:rsidRPr="00B92421" w:rsidRDefault="00B92421" w:rsidP="00B92421">
            <w:pPr>
              <w:adjustRightInd/>
              <w:jc w:val="both"/>
              <w:rPr>
                <w:rFonts w:ascii="Liberation Serif" w:hAnsi="Liberation Serif" w:cs="Arial"/>
                <w:sz w:val="24"/>
                <w:szCs w:val="24"/>
              </w:rPr>
            </w:pPr>
            <w:r w:rsidRPr="00B92421">
              <w:rPr>
                <w:rFonts w:ascii="Liberation Serif" w:hAnsi="Liberation Serif" w:cs="Arial"/>
                <w:sz w:val="24"/>
                <w:szCs w:val="24"/>
              </w:rPr>
              <w:t>указываются результаты проведенных опросов</w:t>
            </w:r>
          </w:p>
        </w:tc>
      </w:tr>
    </w:tbl>
    <w:p w14:paraId="731CA946" w14:textId="77777777" w:rsidR="00B92421" w:rsidRPr="00B92421" w:rsidRDefault="00B92421" w:rsidP="00B92421">
      <w:pPr>
        <w:widowControl/>
        <w:numPr>
          <w:ilvl w:val="0"/>
          <w:numId w:val="30"/>
        </w:numPr>
        <w:autoSpaceDE/>
        <w:autoSpaceDN/>
        <w:adjustRightInd/>
        <w:spacing w:after="160" w:line="259" w:lineRule="auto"/>
        <w:ind w:hanging="720"/>
        <w:contextualSpacing/>
        <w:jc w:val="both"/>
        <w:rPr>
          <w:rFonts w:ascii="Liberation Serif" w:hAnsi="Liberation Serif" w:cs="Arial"/>
          <w:sz w:val="26"/>
          <w:szCs w:val="26"/>
        </w:rPr>
      </w:pPr>
      <w:r w:rsidRPr="00B92421">
        <w:rPr>
          <w:rFonts w:ascii="Liberation Serif" w:hAnsi="Liberation Serif" w:cs="Arial"/>
          <w:sz w:val="26"/>
          <w:szCs w:val="26"/>
        </w:rPr>
        <w:t>Ориентировочный бюджет проекта</w:t>
      </w:r>
    </w:p>
    <w:p w14:paraId="2D96E3D5" w14:textId="77777777" w:rsidR="00B92421" w:rsidRPr="00B92421" w:rsidRDefault="00B92421" w:rsidP="00B92421">
      <w:pPr>
        <w:widowControl/>
        <w:autoSpaceDE/>
        <w:autoSpaceDN/>
        <w:adjustRightInd/>
        <w:spacing w:after="1" w:line="280" w:lineRule="atLeast"/>
        <w:rPr>
          <w:rFonts w:ascii="Liberation Serif" w:hAnsi="Liberation Serif"/>
          <w:sz w:val="26"/>
          <w:szCs w:val="26"/>
        </w:rPr>
      </w:pPr>
    </w:p>
    <w:p w14:paraId="10AF3088" w14:textId="77777777" w:rsidR="00B92421" w:rsidRPr="00B92421" w:rsidRDefault="00B92421" w:rsidP="00B92421">
      <w:pPr>
        <w:widowControl/>
        <w:autoSpaceDE/>
        <w:autoSpaceDN/>
        <w:adjustRightInd/>
        <w:rPr>
          <w:rFonts w:ascii="Liberation Serif" w:hAnsi="Liberation Serif"/>
          <w:sz w:val="26"/>
          <w:szCs w:val="26"/>
        </w:rPr>
      </w:pPr>
      <w:r w:rsidRPr="00B92421">
        <w:rPr>
          <w:rFonts w:ascii="Liberation Serif" w:hAnsi="Liberation Serif"/>
          <w:sz w:val="26"/>
          <w:szCs w:val="26"/>
        </w:rPr>
        <w:br w:type="page"/>
      </w:r>
    </w:p>
    <w:p w14:paraId="2BE59631" w14:textId="77777777" w:rsidR="00B92421" w:rsidRPr="00B92421" w:rsidRDefault="00B92421" w:rsidP="00B92421">
      <w:pPr>
        <w:widowControl/>
        <w:autoSpaceDE/>
        <w:autoSpaceDN/>
        <w:adjustRightInd/>
        <w:spacing w:after="1" w:line="280" w:lineRule="atLeast"/>
        <w:rPr>
          <w:rFonts w:ascii="Liberation Serif" w:hAnsi="Liberation Serif"/>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967"/>
        <w:gridCol w:w="876"/>
        <w:gridCol w:w="1134"/>
        <w:gridCol w:w="850"/>
        <w:gridCol w:w="1134"/>
        <w:gridCol w:w="993"/>
        <w:gridCol w:w="1134"/>
        <w:gridCol w:w="850"/>
        <w:gridCol w:w="992"/>
      </w:tblGrid>
      <w:tr w:rsidR="00B92421" w:rsidRPr="00B92421" w14:paraId="1650519F" w14:textId="77777777" w:rsidTr="005B205A">
        <w:trPr>
          <w:trHeight w:val="339"/>
        </w:trPr>
        <w:tc>
          <w:tcPr>
            <w:tcW w:w="771" w:type="dxa"/>
            <w:vMerge w:val="restart"/>
          </w:tcPr>
          <w:p w14:paraId="21BFA5E7"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Номер строки</w:t>
            </w:r>
          </w:p>
        </w:tc>
        <w:tc>
          <w:tcPr>
            <w:tcW w:w="967" w:type="dxa"/>
            <w:vMerge w:val="restart"/>
          </w:tcPr>
          <w:p w14:paraId="504C4910"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Наименование расходов</w:t>
            </w:r>
          </w:p>
        </w:tc>
        <w:tc>
          <w:tcPr>
            <w:tcW w:w="2010" w:type="dxa"/>
            <w:gridSpan w:val="2"/>
            <w:vMerge w:val="restart"/>
          </w:tcPr>
          <w:p w14:paraId="199BC2DB"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Общая стоимость</w:t>
            </w:r>
          </w:p>
        </w:tc>
        <w:tc>
          <w:tcPr>
            <w:tcW w:w="5953" w:type="dxa"/>
            <w:gridSpan w:val="6"/>
          </w:tcPr>
          <w:p w14:paraId="078F0F73" w14:textId="77777777" w:rsidR="00B92421" w:rsidRPr="00B92421" w:rsidRDefault="00B92421" w:rsidP="00B92421">
            <w:pPr>
              <w:adjustRightInd/>
              <w:jc w:val="center"/>
              <w:rPr>
                <w:rFonts w:ascii="Liberation Serif" w:hAnsi="Liberation Serif" w:cs="Arial"/>
                <w:sz w:val="20"/>
                <w:szCs w:val="20"/>
              </w:rPr>
            </w:pPr>
            <w:r w:rsidRPr="00B92421">
              <w:rPr>
                <w:rFonts w:ascii="Liberation Serif" w:hAnsi="Liberation Serif" w:cs="Arial"/>
                <w:sz w:val="20"/>
                <w:szCs w:val="20"/>
              </w:rPr>
              <w:t>Источники финансирования</w:t>
            </w:r>
          </w:p>
        </w:tc>
      </w:tr>
      <w:tr w:rsidR="00B92421" w:rsidRPr="00B92421" w14:paraId="6EC256CE" w14:textId="77777777" w:rsidTr="005B205A">
        <w:trPr>
          <w:trHeight w:val="1776"/>
        </w:trPr>
        <w:tc>
          <w:tcPr>
            <w:tcW w:w="771" w:type="dxa"/>
            <w:vMerge/>
          </w:tcPr>
          <w:p w14:paraId="225805FF" w14:textId="77777777" w:rsidR="00B92421" w:rsidRPr="00B92421" w:rsidRDefault="00B92421" w:rsidP="00B92421">
            <w:pPr>
              <w:adjustRightInd/>
              <w:jc w:val="both"/>
              <w:rPr>
                <w:rFonts w:ascii="Liberation Serif" w:hAnsi="Liberation Serif" w:cs="Arial"/>
                <w:sz w:val="20"/>
                <w:szCs w:val="20"/>
              </w:rPr>
            </w:pPr>
          </w:p>
        </w:tc>
        <w:tc>
          <w:tcPr>
            <w:tcW w:w="967" w:type="dxa"/>
            <w:vMerge/>
          </w:tcPr>
          <w:p w14:paraId="25EADB2F" w14:textId="77777777" w:rsidR="00B92421" w:rsidRPr="00B92421" w:rsidRDefault="00B92421" w:rsidP="00B92421">
            <w:pPr>
              <w:adjustRightInd/>
              <w:jc w:val="both"/>
              <w:rPr>
                <w:rFonts w:ascii="Liberation Serif" w:hAnsi="Liberation Serif" w:cs="Arial"/>
                <w:sz w:val="20"/>
                <w:szCs w:val="20"/>
              </w:rPr>
            </w:pPr>
          </w:p>
        </w:tc>
        <w:tc>
          <w:tcPr>
            <w:tcW w:w="2010" w:type="dxa"/>
            <w:gridSpan w:val="2"/>
            <w:vMerge/>
          </w:tcPr>
          <w:p w14:paraId="3DE761DB" w14:textId="77777777" w:rsidR="00B92421" w:rsidRPr="00B92421" w:rsidRDefault="00B92421" w:rsidP="00B92421">
            <w:pPr>
              <w:adjustRightInd/>
              <w:jc w:val="both"/>
              <w:rPr>
                <w:rFonts w:ascii="Liberation Serif" w:hAnsi="Liberation Serif" w:cs="Arial"/>
                <w:sz w:val="20"/>
                <w:szCs w:val="20"/>
              </w:rPr>
            </w:pPr>
          </w:p>
        </w:tc>
        <w:tc>
          <w:tcPr>
            <w:tcW w:w="1984" w:type="dxa"/>
            <w:gridSpan w:val="2"/>
          </w:tcPr>
          <w:p w14:paraId="70A1E8D8"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средства населения</w:t>
            </w:r>
          </w:p>
        </w:tc>
        <w:tc>
          <w:tcPr>
            <w:tcW w:w="2127" w:type="dxa"/>
            <w:gridSpan w:val="2"/>
          </w:tcPr>
          <w:p w14:paraId="0E6EA1F4"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средства бюджета муниципального образования</w:t>
            </w:r>
          </w:p>
        </w:tc>
        <w:tc>
          <w:tcPr>
            <w:tcW w:w="1842" w:type="dxa"/>
            <w:gridSpan w:val="2"/>
          </w:tcPr>
          <w:p w14:paraId="4547CE4E"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средства организаций и иные источники</w:t>
            </w:r>
          </w:p>
        </w:tc>
      </w:tr>
      <w:tr w:rsidR="00B92421" w:rsidRPr="00B92421" w14:paraId="61A918AB" w14:textId="77777777" w:rsidTr="005B205A">
        <w:trPr>
          <w:trHeight w:val="2486"/>
        </w:trPr>
        <w:tc>
          <w:tcPr>
            <w:tcW w:w="771" w:type="dxa"/>
            <w:vMerge/>
          </w:tcPr>
          <w:p w14:paraId="30892030" w14:textId="77777777" w:rsidR="00B92421" w:rsidRPr="00B92421" w:rsidRDefault="00B92421" w:rsidP="00B92421">
            <w:pPr>
              <w:adjustRightInd/>
              <w:jc w:val="both"/>
              <w:rPr>
                <w:rFonts w:ascii="Liberation Serif" w:hAnsi="Liberation Serif" w:cs="Arial"/>
                <w:sz w:val="20"/>
                <w:szCs w:val="20"/>
              </w:rPr>
            </w:pPr>
          </w:p>
        </w:tc>
        <w:tc>
          <w:tcPr>
            <w:tcW w:w="967" w:type="dxa"/>
            <w:vMerge/>
          </w:tcPr>
          <w:p w14:paraId="17A494F3" w14:textId="77777777" w:rsidR="00B92421" w:rsidRPr="00B92421" w:rsidRDefault="00B92421" w:rsidP="00B92421">
            <w:pPr>
              <w:adjustRightInd/>
              <w:jc w:val="both"/>
              <w:rPr>
                <w:rFonts w:ascii="Liberation Serif" w:hAnsi="Liberation Serif" w:cs="Arial"/>
                <w:sz w:val="20"/>
                <w:szCs w:val="20"/>
              </w:rPr>
            </w:pPr>
          </w:p>
        </w:tc>
        <w:tc>
          <w:tcPr>
            <w:tcW w:w="876" w:type="dxa"/>
          </w:tcPr>
          <w:p w14:paraId="1FF2FB02"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тыс. рублей</w:t>
            </w:r>
          </w:p>
        </w:tc>
        <w:tc>
          <w:tcPr>
            <w:tcW w:w="1134" w:type="dxa"/>
          </w:tcPr>
          <w:p w14:paraId="47942F34"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процентов</w:t>
            </w:r>
          </w:p>
        </w:tc>
        <w:tc>
          <w:tcPr>
            <w:tcW w:w="850" w:type="dxa"/>
          </w:tcPr>
          <w:p w14:paraId="1AE3AF91"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тыс. рублей</w:t>
            </w:r>
          </w:p>
        </w:tc>
        <w:tc>
          <w:tcPr>
            <w:tcW w:w="1134" w:type="dxa"/>
          </w:tcPr>
          <w:p w14:paraId="2BD300B4"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процентов</w:t>
            </w:r>
          </w:p>
        </w:tc>
        <w:tc>
          <w:tcPr>
            <w:tcW w:w="993" w:type="dxa"/>
          </w:tcPr>
          <w:p w14:paraId="58CEC79D"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тыс. рублей</w:t>
            </w:r>
          </w:p>
        </w:tc>
        <w:tc>
          <w:tcPr>
            <w:tcW w:w="1134" w:type="dxa"/>
          </w:tcPr>
          <w:p w14:paraId="0FCCC427"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процентов</w:t>
            </w:r>
          </w:p>
        </w:tc>
        <w:tc>
          <w:tcPr>
            <w:tcW w:w="850" w:type="dxa"/>
          </w:tcPr>
          <w:p w14:paraId="3D8DD825"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тыс. рублей</w:t>
            </w:r>
          </w:p>
        </w:tc>
        <w:tc>
          <w:tcPr>
            <w:tcW w:w="992" w:type="dxa"/>
          </w:tcPr>
          <w:p w14:paraId="05A9E454"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процентов</w:t>
            </w:r>
          </w:p>
        </w:tc>
      </w:tr>
      <w:tr w:rsidR="00B92421" w:rsidRPr="00B92421" w14:paraId="68BB25BC" w14:textId="77777777" w:rsidTr="005B205A">
        <w:trPr>
          <w:trHeight w:val="540"/>
        </w:trPr>
        <w:tc>
          <w:tcPr>
            <w:tcW w:w="771" w:type="dxa"/>
          </w:tcPr>
          <w:p w14:paraId="2F245421" w14:textId="77777777" w:rsidR="00B92421" w:rsidRPr="00B92421" w:rsidRDefault="00B92421" w:rsidP="00B92421">
            <w:pPr>
              <w:adjustRightInd/>
              <w:jc w:val="center"/>
              <w:rPr>
                <w:rFonts w:ascii="Liberation Serif" w:hAnsi="Liberation Serif" w:cs="Arial"/>
                <w:sz w:val="20"/>
                <w:szCs w:val="20"/>
              </w:rPr>
            </w:pPr>
            <w:r w:rsidRPr="00B92421">
              <w:rPr>
                <w:rFonts w:ascii="Liberation Serif" w:hAnsi="Liberation Serif" w:cs="Arial"/>
                <w:sz w:val="20"/>
                <w:szCs w:val="20"/>
              </w:rPr>
              <w:t>1</w:t>
            </w:r>
          </w:p>
        </w:tc>
        <w:tc>
          <w:tcPr>
            <w:tcW w:w="967" w:type="dxa"/>
          </w:tcPr>
          <w:p w14:paraId="1FBC4112" w14:textId="77777777" w:rsidR="00B92421" w:rsidRPr="00B92421" w:rsidRDefault="00B92421" w:rsidP="00B92421">
            <w:pPr>
              <w:adjustRightInd/>
              <w:jc w:val="center"/>
              <w:rPr>
                <w:rFonts w:ascii="Liberation Serif" w:hAnsi="Liberation Serif" w:cs="Arial"/>
                <w:sz w:val="20"/>
                <w:szCs w:val="20"/>
              </w:rPr>
            </w:pPr>
            <w:r w:rsidRPr="00B92421">
              <w:rPr>
                <w:rFonts w:ascii="Liberation Serif" w:hAnsi="Liberation Serif" w:cs="Arial"/>
                <w:sz w:val="20"/>
                <w:szCs w:val="20"/>
              </w:rPr>
              <w:t>2</w:t>
            </w:r>
          </w:p>
        </w:tc>
        <w:tc>
          <w:tcPr>
            <w:tcW w:w="876" w:type="dxa"/>
          </w:tcPr>
          <w:p w14:paraId="1419032B" w14:textId="77777777" w:rsidR="00B92421" w:rsidRPr="00B92421" w:rsidRDefault="00B92421" w:rsidP="00B92421">
            <w:pPr>
              <w:adjustRightInd/>
              <w:jc w:val="center"/>
              <w:rPr>
                <w:rFonts w:ascii="Liberation Serif" w:hAnsi="Liberation Serif" w:cs="Arial"/>
                <w:sz w:val="20"/>
                <w:szCs w:val="20"/>
              </w:rPr>
            </w:pPr>
            <w:r w:rsidRPr="00B92421">
              <w:rPr>
                <w:rFonts w:ascii="Liberation Serif" w:hAnsi="Liberation Serif" w:cs="Arial"/>
                <w:sz w:val="20"/>
                <w:szCs w:val="20"/>
              </w:rPr>
              <w:t>3</w:t>
            </w:r>
          </w:p>
        </w:tc>
        <w:tc>
          <w:tcPr>
            <w:tcW w:w="1134" w:type="dxa"/>
          </w:tcPr>
          <w:p w14:paraId="1E9B41DE" w14:textId="77777777" w:rsidR="00B92421" w:rsidRPr="00B92421" w:rsidRDefault="00B92421" w:rsidP="00B92421">
            <w:pPr>
              <w:adjustRightInd/>
              <w:jc w:val="center"/>
              <w:rPr>
                <w:rFonts w:ascii="Liberation Serif" w:hAnsi="Liberation Serif" w:cs="Arial"/>
                <w:sz w:val="20"/>
                <w:szCs w:val="20"/>
              </w:rPr>
            </w:pPr>
            <w:r w:rsidRPr="00B92421">
              <w:rPr>
                <w:rFonts w:ascii="Liberation Serif" w:hAnsi="Liberation Serif" w:cs="Arial"/>
                <w:sz w:val="20"/>
                <w:szCs w:val="20"/>
              </w:rPr>
              <w:t>4</w:t>
            </w:r>
          </w:p>
        </w:tc>
        <w:tc>
          <w:tcPr>
            <w:tcW w:w="850" w:type="dxa"/>
          </w:tcPr>
          <w:p w14:paraId="453AB2CC" w14:textId="77777777" w:rsidR="00B92421" w:rsidRPr="00B92421" w:rsidRDefault="00B92421" w:rsidP="00B92421">
            <w:pPr>
              <w:adjustRightInd/>
              <w:jc w:val="center"/>
              <w:rPr>
                <w:rFonts w:ascii="Liberation Serif" w:hAnsi="Liberation Serif" w:cs="Arial"/>
                <w:sz w:val="20"/>
                <w:szCs w:val="20"/>
              </w:rPr>
            </w:pPr>
            <w:r w:rsidRPr="00B92421">
              <w:rPr>
                <w:rFonts w:ascii="Liberation Serif" w:hAnsi="Liberation Serif" w:cs="Arial"/>
                <w:sz w:val="20"/>
                <w:szCs w:val="20"/>
              </w:rPr>
              <w:t>5</w:t>
            </w:r>
          </w:p>
        </w:tc>
        <w:tc>
          <w:tcPr>
            <w:tcW w:w="1134" w:type="dxa"/>
          </w:tcPr>
          <w:p w14:paraId="77EA0B15" w14:textId="77777777" w:rsidR="00B92421" w:rsidRPr="00B92421" w:rsidRDefault="00B92421" w:rsidP="00B92421">
            <w:pPr>
              <w:adjustRightInd/>
              <w:jc w:val="center"/>
              <w:rPr>
                <w:rFonts w:ascii="Liberation Serif" w:hAnsi="Liberation Serif" w:cs="Arial"/>
                <w:sz w:val="20"/>
                <w:szCs w:val="20"/>
              </w:rPr>
            </w:pPr>
            <w:r w:rsidRPr="00B92421">
              <w:rPr>
                <w:rFonts w:ascii="Liberation Serif" w:hAnsi="Liberation Serif" w:cs="Arial"/>
                <w:sz w:val="20"/>
                <w:szCs w:val="20"/>
              </w:rPr>
              <w:t>6</w:t>
            </w:r>
          </w:p>
        </w:tc>
        <w:tc>
          <w:tcPr>
            <w:tcW w:w="993" w:type="dxa"/>
          </w:tcPr>
          <w:p w14:paraId="68B80FB3" w14:textId="77777777" w:rsidR="00B92421" w:rsidRPr="00B92421" w:rsidRDefault="00B92421" w:rsidP="00B92421">
            <w:pPr>
              <w:adjustRightInd/>
              <w:jc w:val="center"/>
              <w:rPr>
                <w:rFonts w:ascii="Liberation Serif" w:hAnsi="Liberation Serif" w:cs="Arial"/>
                <w:sz w:val="20"/>
                <w:szCs w:val="20"/>
              </w:rPr>
            </w:pPr>
            <w:r w:rsidRPr="00B92421">
              <w:rPr>
                <w:rFonts w:ascii="Liberation Serif" w:hAnsi="Liberation Serif" w:cs="Arial"/>
                <w:sz w:val="20"/>
                <w:szCs w:val="20"/>
              </w:rPr>
              <w:t>7</w:t>
            </w:r>
          </w:p>
        </w:tc>
        <w:tc>
          <w:tcPr>
            <w:tcW w:w="1134" w:type="dxa"/>
          </w:tcPr>
          <w:p w14:paraId="783F3598" w14:textId="77777777" w:rsidR="00B92421" w:rsidRPr="00B92421" w:rsidRDefault="00B92421" w:rsidP="00B92421">
            <w:pPr>
              <w:adjustRightInd/>
              <w:jc w:val="center"/>
              <w:rPr>
                <w:rFonts w:ascii="Liberation Serif" w:hAnsi="Liberation Serif" w:cs="Arial"/>
                <w:sz w:val="20"/>
                <w:szCs w:val="20"/>
              </w:rPr>
            </w:pPr>
            <w:r w:rsidRPr="00B92421">
              <w:rPr>
                <w:rFonts w:ascii="Liberation Serif" w:hAnsi="Liberation Serif" w:cs="Arial"/>
                <w:sz w:val="20"/>
                <w:szCs w:val="20"/>
              </w:rPr>
              <w:t>8</w:t>
            </w:r>
          </w:p>
        </w:tc>
        <w:tc>
          <w:tcPr>
            <w:tcW w:w="850" w:type="dxa"/>
          </w:tcPr>
          <w:p w14:paraId="2BF7F3D1" w14:textId="77777777" w:rsidR="00B92421" w:rsidRPr="00B92421" w:rsidRDefault="00B92421" w:rsidP="00B92421">
            <w:pPr>
              <w:adjustRightInd/>
              <w:jc w:val="center"/>
              <w:rPr>
                <w:rFonts w:ascii="Liberation Serif" w:hAnsi="Liberation Serif" w:cs="Arial"/>
                <w:sz w:val="20"/>
                <w:szCs w:val="20"/>
              </w:rPr>
            </w:pPr>
            <w:r w:rsidRPr="00B92421">
              <w:rPr>
                <w:rFonts w:ascii="Liberation Serif" w:hAnsi="Liberation Serif" w:cs="Arial"/>
                <w:sz w:val="20"/>
                <w:szCs w:val="20"/>
              </w:rPr>
              <w:t>9</w:t>
            </w:r>
          </w:p>
        </w:tc>
        <w:tc>
          <w:tcPr>
            <w:tcW w:w="992" w:type="dxa"/>
          </w:tcPr>
          <w:p w14:paraId="62516C78" w14:textId="77777777" w:rsidR="00B92421" w:rsidRPr="00B92421" w:rsidRDefault="00B92421" w:rsidP="00B92421">
            <w:pPr>
              <w:adjustRightInd/>
              <w:jc w:val="center"/>
              <w:rPr>
                <w:rFonts w:ascii="Liberation Serif" w:hAnsi="Liberation Serif" w:cs="Arial"/>
                <w:sz w:val="20"/>
                <w:szCs w:val="20"/>
              </w:rPr>
            </w:pPr>
            <w:r w:rsidRPr="00B92421">
              <w:rPr>
                <w:rFonts w:ascii="Liberation Serif" w:hAnsi="Liberation Serif" w:cs="Arial"/>
                <w:sz w:val="20"/>
                <w:szCs w:val="20"/>
              </w:rPr>
              <w:t>10</w:t>
            </w:r>
          </w:p>
        </w:tc>
      </w:tr>
      <w:tr w:rsidR="00B92421" w:rsidRPr="00B92421" w14:paraId="7B765A3E" w14:textId="77777777" w:rsidTr="005B205A">
        <w:trPr>
          <w:trHeight w:val="725"/>
        </w:trPr>
        <w:tc>
          <w:tcPr>
            <w:tcW w:w="771" w:type="dxa"/>
          </w:tcPr>
          <w:p w14:paraId="6EA39DF2"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1.</w:t>
            </w:r>
          </w:p>
        </w:tc>
        <w:tc>
          <w:tcPr>
            <w:tcW w:w="967" w:type="dxa"/>
          </w:tcPr>
          <w:p w14:paraId="15EF4866"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Разработка технической документации</w:t>
            </w:r>
          </w:p>
        </w:tc>
        <w:tc>
          <w:tcPr>
            <w:tcW w:w="876" w:type="dxa"/>
          </w:tcPr>
          <w:p w14:paraId="17B931B8"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36B53051" w14:textId="77777777" w:rsidR="00B92421" w:rsidRPr="00B92421" w:rsidRDefault="00B92421" w:rsidP="00B92421">
            <w:pPr>
              <w:adjustRightInd/>
              <w:jc w:val="both"/>
              <w:rPr>
                <w:rFonts w:ascii="Liberation Serif" w:hAnsi="Liberation Serif" w:cs="Arial"/>
                <w:sz w:val="20"/>
                <w:szCs w:val="20"/>
              </w:rPr>
            </w:pPr>
          </w:p>
        </w:tc>
        <w:tc>
          <w:tcPr>
            <w:tcW w:w="850" w:type="dxa"/>
          </w:tcPr>
          <w:p w14:paraId="600B7069"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31E455F2" w14:textId="77777777" w:rsidR="00B92421" w:rsidRPr="00B92421" w:rsidRDefault="00B92421" w:rsidP="00B92421">
            <w:pPr>
              <w:adjustRightInd/>
              <w:jc w:val="both"/>
              <w:rPr>
                <w:rFonts w:ascii="Liberation Serif" w:hAnsi="Liberation Serif" w:cs="Arial"/>
                <w:sz w:val="20"/>
                <w:szCs w:val="20"/>
              </w:rPr>
            </w:pPr>
          </w:p>
        </w:tc>
        <w:tc>
          <w:tcPr>
            <w:tcW w:w="993" w:type="dxa"/>
          </w:tcPr>
          <w:p w14:paraId="1FC1EAAD"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6D54A671" w14:textId="77777777" w:rsidR="00B92421" w:rsidRPr="00B92421" w:rsidRDefault="00B92421" w:rsidP="00B92421">
            <w:pPr>
              <w:adjustRightInd/>
              <w:jc w:val="both"/>
              <w:rPr>
                <w:rFonts w:ascii="Liberation Serif" w:hAnsi="Liberation Serif" w:cs="Arial"/>
                <w:sz w:val="20"/>
                <w:szCs w:val="20"/>
              </w:rPr>
            </w:pPr>
          </w:p>
        </w:tc>
        <w:tc>
          <w:tcPr>
            <w:tcW w:w="850" w:type="dxa"/>
          </w:tcPr>
          <w:p w14:paraId="638234B6" w14:textId="77777777" w:rsidR="00B92421" w:rsidRPr="00B92421" w:rsidRDefault="00B92421" w:rsidP="00B92421">
            <w:pPr>
              <w:adjustRightInd/>
              <w:jc w:val="both"/>
              <w:rPr>
                <w:rFonts w:ascii="Liberation Serif" w:hAnsi="Liberation Serif" w:cs="Arial"/>
                <w:sz w:val="20"/>
                <w:szCs w:val="20"/>
              </w:rPr>
            </w:pPr>
          </w:p>
        </w:tc>
        <w:tc>
          <w:tcPr>
            <w:tcW w:w="992" w:type="dxa"/>
          </w:tcPr>
          <w:p w14:paraId="152D071B" w14:textId="77777777" w:rsidR="00B92421" w:rsidRPr="00B92421" w:rsidRDefault="00B92421" w:rsidP="00B92421">
            <w:pPr>
              <w:adjustRightInd/>
              <w:jc w:val="both"/>
              <w:rPr>
                <w:rFonts w:ascii="Liberation Serif" w:hAnsi="Liberation Serif" w:cs="Arial"/>
                <w:sz w:val="20"/>
                <w:szCs w:val="20"/>
              </w:rPr>
            </w:pPr>
          </w:p>
        </w:tc>
      </w:tr>
      <w:tr w:rsidR="00B92421" w:rsidRPr="00B92421" w14:paraId="5F6A2007" w14:textId="77777777" w:rsidTr="005B205A">
        <w:trPr>
          <w:trHeight w:val="957"/>
        </w:trPr>
        <w:tc>
          <w:tcPr>
            <w:tcW w:w="771" w:type="dxa"/>
          </w:tcPr>
          <w:p w14:paraId="0670E8A6"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2.</w:t>
            </w:r>
          </w:p>
        </w:tc>
        <w:tc>
          <w:tcPr>
            <w:tcW w:w="967" w:type="dxa"/>
          </w:tcPr>
          <w:p w14:paraId="3499DFFA"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Строительные работы (работы по реконструкции)</w:t>
            </w:r>
          </w:p>
        </w:tc>
        <w:tc>
          <w:tcPr>
            <w:tcW w:w="876" w:type="dxa"/>
          </w:tcPr>
          <w:p w14:paraId="0E325217"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3B83EEC8" w14:textId="77777777" w:rsidR="00B92421" w:rsidRPr="00B92421" w:rsidRDefault="00B92421" w:rsidP="00B92421">
            <w:pPr>
              <w:adjustRightInd/>
              <w:jc w:val="both"/>
              <w:rPr>
                <w:rFonts w:ascii="Liberation Serif" w:hAnsi="Liberation Serif" w:cs="Arial"/>
                <w:sz w:val="20"/>
                <w:szCs w:val="20"/>
              </w:rPr>
            </w:pPr>
          </w:p>
        </w:tc>
        <w:tc>
          <w:tcPr>
            <w:tcW w:w="850" w:type="dxa"/>
          </w:tcPr>
          <w:p w14:paraId="4F6C51DC"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098D51A5" w14:textId="77777777" w:rsidR="00B92421" w:rsidRPr="00B92421" w:rsidRDefault="00B92421" w:rsidP="00B92421">
            <w:pPr>
              <w:adjustRightInd/>
              <w:jc w:val="both"/>
              <w:rPr>
                <w:rFonts w:ascii="Liberation Serif" w:hAnsi="Liberation Serif" w:cs="Arial"/>
                <w:sz w:val="20"/>
                <w:szCs w:val="20"/>
              </w:rPr>
            </w:pPr>
          </w:p>
        </w:tc>
        <w:tc>
          <w:tcPr>
            <w:tcW w:w="993" w:type="dxa"/>
          </w:tcPr>
          <w:p w14:paraId="0D81EFED"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4CDE076D" w14:textId="77777777" w:rsidR="00B92421" w:rsidRPr="00B92421" w:rsidRDefault="00B92421" w:rsidP="00B92421">
            <w:pPr>
              <w:adjustRightInd/>
              <w:jc w:val="both"/>
              <w:rPr>
                <w:rFonts w:ascii="Liberation Serif" w:hAnsi="Liberation Serif" w:cs="Arial"/>
                <w:sz w:val="20"/>
                <w:szCs w:val="20"/>
              </w:rPr>
            </w:pPr>
          </w:p>
        </w:tc>
        <w:tc>
          <w:tcPr>
            <w:tcW w:w="850" w:type="dxa"/>
          </w:tcPr>
          <w:p w14:paraId="7CCFC081" w14:textId="77777777" w:rsidR="00B92421" w:rsidRPr="00B92421" w:rsidRDefault="00B92421" w:rsidP="00B92421">
            <w:pPr>
              <w:adjustRightInd/>
              <w:jc w:val="both"/>
              <w:rPr>
                <w:rFonts w:ascii="Liberation Serif" w:hAnsi="Liberation Serif" w:cs="Arial"/>
                <w:sz w:val="20"/>
                <w:szCs w:val="20"/>
              </w:rPr>
            </w:pPr>
          </w:p>
        </w:tc>
        <w:tc>
          <w:tcPr>
            <w:tcW w:w="992" w:type="dxa"/>
          </w:tcPr>
          <w:p w14:paraId="491901E2" w14:textId="77777777" w:rsidR="00B92421" w:rsidRPr="00B92421" w:rsidRDefault="00B92421" w:rsidP="00B92421">
            <w:pPr>
              <w:adjustRightInd/>
              <w:jc w:val="both"/>
              <w:rPr>
                <w:rFonts w:ascii="Liberation Serif" w:hAnsi="Liberation Serif" w:cs="Arial"/>
                <w:sz w:val="20"/>
                <w:szCs w:val="20"/>
              </w:rPr>
            </w:pPr>
          </w:p>
        </w:tc>
      </w:tr>
      <w:tr w:rsidR="00B92421" w:rsidRPr="00B92421" w14:paraId="4DBE6FE1" w14:textId="77777777" w:rsidTr="005B205A">
        <w:trPr>
          <w:trHeight w:val="494"/>
        </w:trPr>
        <w:tc>
          <w:tcPr>
            <w:tcW w:w="771" w:type="dxa"/>
          </w:tcPr>
          <w:p w14:paraId="055BA016"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3.</w:t>
            </w:r>
          </w:p>
        </w:tc>
        <w:tc>
          <w:tcPr>
            <w:tcW w:w="967" w:type="dxa"/>
          </w:tcPr>
          <w:p w14:paraId="271922EB"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Приобретение материалов</w:t>
            </w:r>
          </w:p>
        </w:tc>
        <w:tc>
          <w:tcPr>
            <w:tcW w:w="876" w:type="dxa"/>
          </w:tcPr>
          <w:p w14:paraId="0A5D4A52"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37F8E110" w14:textId="77777777" w:rsidR="00B92421" w:rsidRPr="00B92421" w:rsidRDefault="00B92421" w:rsidP="00B92421">
            <w:pPr>
              <w:adjustRightInd/>
              <w:jc w:val="both"/>
              <w:rPr>
                <w:rFonts w:ascii="Liberation Serif" w:hAnsi="Liberation Serif" w:cs="Arial"/>
                <w:sz w:val="20"/>
                <w:szCs w:val="20"/>
              </w:rPr>
            </w:pPr>
          </w:p>
        </w:tc>
        <w:tc>
          <w:tcPr>
            <w:tcW w:w="850" w:type="dxa"/>
          </w:tcPr>
          <w:p w14:paraId="61DF0245"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4366FAA4" w14:textId="77777777" w:rsidR="00B92421" w:rsidRPr="00B92421" w:rsidRDefault="00B92421" w:rsidP="00B92421">
            <w:pPr>
              <w:adjustRightInd/>
              <w:jc w:val="both"/>
              <w:rPr>
                <w:rFonts w:ascii="Liberation Serif" w:hAnsi="Liberation Serif" w:cs="Arial"/>
                <w:sz w:val="20"/>
                <w:szCs w:val="20"/>
              </w:rPr>
            </w:pPr>
          </w:p>
        </w:tc>
        <w:tc>
          <w:tcPr>
            <w:tcW w:w="993" w:type="dxa"/>
          </w:tcPr>
          <w:p w14:paraId="60AA3CCB"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7DEB2211" w14:textId="77777777" w:rsidR="00B92421" w:rsidRPr="00B92421" w:rsidRDefault="00B92421" w:rsidP="00B92421">
            <w:pPr>
              <w:adjustRightInd/>
              <w:jc w:val="both"/>
              <w:rPr>
                <w:rFonts w:ascii="Liberation Serif" w:hAnsi="Liberation Serif" w:cs="Arial"/>
                <w:sz w:val="20"/>
                <w:szCs w:val="20"/>
              </w:rPr>
            </w:pPr>
          </w:p>
        </w:tc>
        <w:tc>
          <w:tcPr>
            <w:tcW w:w="850" w:type="dxa"/>
          </w:tcPr>
          <w:p w14:paraId="4086DCB6" w14:textId="77777777" w:rsidR="00B92421" w:rsidRPr="00B92421" w:rsidRDefault="00B92421" w:rsidP="00B92421">
            <w:pPr>
              <w:adjustRightInd/>
              <w:jc w:val="both"/>
              <w:rPr>
                <w:rFonts w:ascii="Liberation Serif" w:hAnsi="Liberation Serif" w:cs="Arial"/>
                <w:sz w:val="20"/>
                <w:szCs w:val="20"/>
              </w:rPr>
            </w:pPr>
          </w:p>
        </w:tc>
        <w:tc>
          <w:tcPr>
            <w:tcW w:w="992" w:type="dxa"/>
          </w:tcPr>
          <w:p w14:paraId="10CE19BF" w14:textId="77777777" w:rsidR="00B92421" w:rsidRPr="00B92421" w:rsidRDefault="00B92421" w:rsidP="00B92421">
            <w:pPr>
              <w:adjustRightInd/>
              <w:jc w:val="both"/>
              <w:rPr>
                <w:rFonts w:ascii="Liberation Serif" w:hAnsi="Liberation Serif" w:cs="Arial"/>
                <w:sz w:val="20"/>
                <w:szCs w:val="20"/>
              </w:rPr>
            </w:pPr>
          </w:p>
        </w:tc>
      </w:tr>
      <w:tr w:rsidR="00B92421" w:rsidRPr="00B92421" w14:paraId="06F2FAC1" w14:textId="77777777" w:rsidTr="005B205A">
        <w:trPr>
          <w:trHeight w:val="479"/>
        </w:trPr>
        <w:tc>
          <w:tcPr>
            <w:tcW w:w="771" w:type="dxa"/>
          </w:tcPr>
          <w:p w14:paraId="1DD6ED1F"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4.</w:t>
            </w:r>
          </w:p>
        </w:tc>
        <w:tc>
          <w:tcPr>
            <w:tcW w:w="967" w:type="dxa"/>
          </w:tcPr>
          <w:p w14:paraId="595384B1"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Приобретение оборудования</w:t>
            </w:r>
          </w:p>
        </w:tc>
        <w:tc>
          <w:tcPr>
            <w:tcW w:w="876" w:type="dxa"/>
          </w:tcPr>
          <w:p w14:paraId="7416709C"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1BEB099C" w14:textId="77777777" w:rsidR="00B92421" w:rsidRPr="00B92421" w:rsidRDefault="00B92421" w:rsidP="00B92421">
            <w:pPr>
              <w:adjustRightInd/>
              <w:jc w:val="both"/>
              <w:rPr>
                <w:rFonts w:ascii="Liberation Serif" w:hAnsi="Liberation Serif" w:cs="Arial"/>
                <w:sz w:val="20"/>
                <w:szCs w:val="20"/>
              </w:rPr>
            </w:pPr>
          </w:p>
        </w:tc>
        <w:tc>
          <w:tcPr>
            <w:tcW w:w="850" w:type="dxa"/>
          </w:tcPr>
          <w:p w14:paraId="22DC5FBE"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7B51CD18" w14:textId="77777777" w:rsidR="00B92421" w:rsidRPr="00B92421" w:rsidRDefault="00B92421" w:rsidP="00B92421">
            <w:pPr>
              <w:adjustRightInd/>
              <w:jc w:val="both"/>
              <w:rPr>
                <w:rFonts w:ascii="Liberation Serif" w:hAnsi="Liberation Serif" w:cs="Arial"/>
                <w:sz w:val="20"/>
                <w:szCs w:val="20"/>
              </w:rPr>
            </w:pPr>
          </w:p>
        </w:tc>
        <w:tc>
          <w:tcPr>
            <w:tcW w:w="993" w:type="dxa"/>
          </w:tcPr>
          <w:p w14:paraId="0C360017"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0EAE3B44" w14:textId="77777777" w:rsidR="00B92421" w:rsidRPr="00B92421" w:rsidRDefault="00B92421" w:rsidP="00B92421">
            <w:pPr>
              <w:adjustRightInd/>
              <w:jc w:val="both"/>
              <w:rPr>
                <w:rFonts w:ascii="Liberation Serif" w:hAnsi="Liberation Serif" w:cs="Arial"/>
                <w:sz w:val="20"/>
                <w:szCs w:val="20"/>
              </w:rPr>
            </w:pPr>
          </w:p>
        </w:tc>
        <w:tc>
          <w:tcPr>
            <w:tcW w:w="850" w:type="dxa"/>
          </w:tcPr>
          <w:p w14:paraId="4D244910" w14:textId="77777777" w:rsidR="00B92421" w:rsidRPr="00B92421" w:rsidRDefault="00B92421" w:rsidP="00B92421">
            <w:pPr>
              <w:adjustRightInd/>
              <w:jc w:val="both"/>
              <w:rPr>
                <w:rFonts w:ascii="Liberation Serif" w:hAnsi="Liberation Serif" w:cs="Arial"/>
                <w:sz w:val="20"/>
                <w:szCs w:val="20"/>
              </w:rPr>
            </w:pPr>
          </w:p>
        </w:tc>
        <w:tc>
          <w:tcPr>
            <w:tcW w:w="992" w:type="dxa"/>
          </w:tcPr>
          <w:p w14:paraId="0413CED9" w14:textId="77777777" w:rsidR="00B92421" w:rsidRPr="00B92421" w:rsidRDefault="00B92421" w:rsidP="00B92421">
            <w:pPr>
              <w:adjustRightInd/>
              <w:jc w:val="both"/>
              <w:rPr>
                <w:rFonts w:ascii="Liberation Serif" w:hAnsi="Liberation Serif" w:cs="Arial"/>
                <w:sz w:val="20"/>
                <w:szCs w:val="20"/>
              </w:rPr>
            </w:pPr>
          </w:p>
        </w:tc>
      </w:tr>
      <w:tr w:rsidR="00B92421" w:rsidRPr="00B92421" w14:paraId="0EF92A46" w14:textId="77777777" w:rsidTr="005B205A">
        <w:trPr>
          <w:trHeight w:val="494"/>
        </w:trPr>
        <w:tc>
          <w:tcPr>
            <w:tcW w:w="771" w:type="dxa"/>
          </w:tcPr>
          <w:p w14:paraId="328A8020"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5.</w:t>
            </w:r>
          </w:p>
        </w:tc>
        <w:tc>
          <w:tcPr>
            <w:tcW w:w="967" w:type="dxa"/>
          </w:tcPr>
          <w:p w14:paraId="06622671"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Технический надзор</w:t>
            </w:r>
          </w:p>
        </w:tc>
        <w:tc>
          <w:tcPr>
            <w:tcW w:w="876" w:type="dxa"/>
          </w:tcPr>
          <w:p w14:paraId="7E697638"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2EE932E3" w14:textId="77777777" w:rsidR="00B92421" w:rsidRPr="00B92421" w:rsidRDefault="00B92421" w:rsidP="00B92421">
            <w:pPr>
              <w:adjustRightInd/>
              <w:jc w:val="both"/>
              <w:rPr>
                <w:rFonts w:ascii="Liberation Serif" w:hAnsi="Liberation Serif" w:cs="Arial"/>
                <w:sz w:val="20"/>
                <w:szCs w:val="20"/>
              </w:rPr>
            </w:pPr>
          </w:p>
        </w:tc>
        <w:tc>
          <w:tcPr>
            <w:tcW w:w="850" w:type="dxa"/>
          </w:tcPr>
          <w:p w14:paraId="435201B6"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3C187564" w14:textId="77777777" w:rsidR="00B92421" w:rsidRPr="00B92421" w:rsidRDefault="00B92421" w:rsidP="00B92421">
            <w:pPr>
              <w:adjustRightInd/>
              <w:jc w:val="both"/>
              <w:rPr>
                <w:rFonts w:ascii="Liberation Serif" w:hAnsi="Liberation Serif" w:cs="Arial"/>
                <w:sz w:val="20"/>
                <w:szCs w:val="20"/>
              </w:rPr>
            </w:pPr>
          </w:p>
        </w:tc>
        <w:tc>
          <w:tcPr>
            <w:tcW w:w="993" w:type="dxa"/>
          </w:tcPr>
          <w:p w14:paraId="115C41BE"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1B52C348" w14:textId="77777777" w:rsidR="00B92421" w:rsidRPr="00B92421" w:rsidRDefault="00B92421" w:rsidP="00B92421">
            <w:pPr>
              <w:adjustRightInd/>
              <w:jc w:val="both"/>
              <w:rPr>
                <w:rFonts w:ascii="Liberation Serif" w:hAnsi="Liberation Serif" w:cs="Arial"/>
                <w:sz w:val="20"/>
                <w:szCs w:val="20"/>
              </w:rPr>
            </w:pPr>
          </w:p>
        </w:tc>
        <w:tc>
          <w:tcPr>
            <w:tcW w:w="850" w:type="dxa"/>
          </w:tcPr>
          <w:p w14:paraId="511A6FE8" w14:textId="77777777" w:rsidR="00B92421" w:rsidRPr="00B92421" w:rsidRDefault="00B92421" w:rsidP="00B92421">
            <w:pPr>
              <w:adjustRightInd/>
              <w:jc w:val="both"/>
              <w:rPr>
                <w:rFonts w:ascii="Liberation Serif" w:hAnsi="Liberation Serif" w:cs="Arial"/>
                <w:sz w:val="20"/>
                <w:szCs w:val="20"/>
              </w:rPr>
            </w:pPr>
          </w:p>
        </w:tc>
        <w:tc>
          <w:tcPr>
            <w:tcW w:w="992" w:type="dxa"/>
          </w:tcPr>
          <w:p w14:paraId="7E43ED72" w14:textId="77777777" w:rsidR="00B92421" w:rsidRPr="00B92421" w:rsidRDefault="00B92421" w:rsidP="00B92421">
            <w:pPr>
              <w:adjustRightInd/>
              <w:jc w:val="both"/>
              <w:rPr>
                <w:rFonts w:ascii="Liberation Serif" w:hAnsi="Liberation Serif" w:cs="Arial"/>
                <w:sz w:val="20"/>
                <w:szCs w:val="20"/>
              </w:rPr>
            </w:pPr>
          </w:p>
        </w:tc>
      </w:tr>
      <w:tr w:rsidR="00B92421" w:rsidRPr="00B92421" w14:paraId="5AF683B7" w14:textId="77777777" w:rsidTr="005B205A">
        <w:trPr>
          <w:trHeight w:val="479"/>
        </w:trPr>
        <w:tc>
          <w:tcPr>
            <w:tcW w:w="771" w:type="dxa"/>
          </w:tcPr>
          <w:p w14:paraId="07D77CA6"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6.</w:t>
            </w:r>
          </w:p>
        </w:tc>
        <w:tc>
          <w:tcPr>
            <w:tcW w:w="967" w:type="dxa"/>
          </w:tcPr>
          <w:p w14:paraId="70D5AF23"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Прочие расходы (указать какие)</w:t>
            </w:r>
          </w:p>
        </w:tc>
        <w:tc>
          <w:tcPr>
            <w:tcW w:w="876" w:type="dxa"/>
          </w:tcPr>
          <w:p w14:paraId="50ACD2D1"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11207492" w14:textId="77777777" w:rsidR="00B92421" w:rsidRPr="00B92421" w:rsidRDefault="00B92421" w:rsidP="00B92421">
            <w:pPr>
              <w:adjustRightInd/>
              <w:jc w:val="both"/>
              <w:rPr>
                <w:rFonts w:ascii="Liberation Serif" w:hAnsi="Liberation Serif" w:cs="Arial"/>
                <w:sz w:val="20"/>
                <w:szCs w:val="20"/>
              </w:rPr>
            </w:pPr>
          </w:p>
        </w:tc>
        <w:tc>
          <w:tcPr>
            <w:tcW w:w="850" w:type="dxa"/>
          </w:tcPr>
          <w:p w14:paraId="2524B3F2"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0C181984" w14:textId="77777777" w:rsidR="00B92421" w:rsidRPr="00B92421" w:rsidRDefault="00B92421" w:rsidP="00B92421">
            <w:pPr>
              <w:adjustRightInd/>
              <w:jc w:val="both"/>
              <w:rPr>
                <w:rFonts w:ascii="Liberation Serif" w:hAnsi="Liberation Serif" w:cs="Arial"/>
                <w:sz w:val="20"/>
                <w:szCs w:val="20"/>
              </w:rPr>
            </w:pPr>
          </w:p>
        </w:tc>
        <w:tc>
          <w:tcPr>
            <w:tcW w:w="993" w:type="dxa"/>
          </w:tcPr>
          <w:p w14:paraId="1397A530"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3BA8D9CF" w14:textId="77777777" w:rsidR="00B92421" w:rsidRPr="00B92421" w:rsidRDefault="00B92421" w:rsidP="00B92421">
            <w:pPr>
              <w:adjustRightInd/>
              <w:jc w:val="both"/>
              <w:rPr>
                <w:rFonts w:ascii="Liberation Serif" w:hAnsi="Liberation Serif" w:cs="Arial"/>
                <w:sz w:val="20"/>
                <w:szCs w:val="20"/>
              </w:rPr>
            </w:pPr>
          </w:p>
        </w:tc>
        <w:tc>
          <w:tcPr>
            <w:tcW w:w="850" w:type="dxa"/>
          </w:tcPr>
          <w:p w14:paraId="57B8BCF4" w14:textId="77777777" w:rsidR="00B92421" w:rsidRPr="00B92421" w:rsidRDefault="00B92421" w:rsidP="00B92421">
            <w:pPr>
              <w:adjustRightInd/>
              <w:jc w:val="both"/>
              <w:rPr>
                <w:rFonts w:ascii="Liberation Serif" w:hAnsi="Liberation Serif" w:cs="Arial"/>
                <w:sz w:val="20"/>
                <w:szCs w:val="20"/>
              </w:rPr>
            </w:pPr>
          </w:p>
        </w:tc>
        <w:tc>
          <w:tcPr>
            <w:tcW w:w="992" w:type="dxa"/>
          </w:tcPr>
          <w:p w14:paraId="6535C5EA" w14:textId="77777777" w:rsidR="00B92421" w:rsidRPr="00B92421" w:rsidRDefault="00B92421" w:rsidP="00B92421">
            <w:pPr>
              <w:adjustRightInd/>
              <w:jc w:val="both"/>
              <w:rPr>
                <w:rFonts w:ascii="Liberation Serif" w:hAnsi="Liberation Serif" w:cs="Arial"/>
                <w:sz w:val="20"/>
                <w:szCs w:val="20"/>
              </w:rPr>
            </w:pPr>
          </w:p>
        </w:tc>
      </w:tr>
      <w:tr w:rsidR="00B92421" w:rsidRPr="00B92421" w14:paraId="3253BEE6" w14:textId="77777777" w:rsidTr="005B205A">
        <w:trPr>
          <w:trHeight w:val="262"/>
        </w:trPr>
        <w:tc>
          <w:tcPr>
            <w:tcW w:w="771" w:type="dxa"/>
          </w:tcPr>
          <w:p w14:paraId="3E27D7ED"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7.</w:t>
            </w:r>
          </w:p>
        </w:tc>
        <w:tc>
          <w:tcPr>
            <w:tcW w:w="967" w:type="dxa"/>
          </w:tcPr>
          <w:p w14:paraId="19936DC6" w14:textId="77777777" w:rsidR="00B92421" w:rsidRPr="00B92421" w:rsidRDefault="00B92421" w:rsidP="00B92421">
            <w:pPr>
              <w:adjustRightInd/>
              <w:jc w:val="both"/>
              <w:rPr>
                <w:rFonts w:ascii="Liberation Serif" w:hAnsi="Liberation Serif" w:cs="Arial"/>
                <w:sz w:val="20"/>
                <w:szCs w:val="20"/>
              </w:rPr>
            </w:pPr>
            <w:r w:rsidRPr="00B92421">
              <w:rPr>
                <w:rFonts w:ascii="Liberation Serif" w:hAnsi="Liberation Serif" w:cs="Arial"/>
                <w:sz w:val="20"/>
                <w:szCs w:val="20"/>
              </w:rPr>
              <w:t>Итого</w:t>
            </w:r>
          </w:p>
        </w:tc>
        <w:tc>
          <w:tcPr>
            <w:tcW w:w="876" w:type="dxa"/>
          </w:tcPr>
          <w:p w14:paraId="47E71421"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06FC0F9B" w14:textId="77777777" w:rsidR="00B92421" w:rsidRPr="00B92421" w:rsidRDefault="00B92421" w:rsidP="00B92421">
            <w:pPr>
              <w:adjustRightInd/>
              <w:jc w:val="both"/>
              <w:rPr>
                <w:rFonts w:ascii="Liberation Serif" w:hAnsi="Liberation Serif" w:cs="Arial"/>
                <w:sz w:val="20"/>
                <w:szCs w:val="20"/>
              </w:rPr>
            </w:pPr>
          </w:p>
        </w:tc>
        <w:tc>
          <w:tcPr>
            <w:tcW w:w="850" w:type="dxa"/>
          </w:tcPr>
          <w:p w14:paraId="0EEF6A14"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11C540A8" w14:textId="77777777" w:rsidR="00B92421" w:rsidRPr="00B92421" w:rsidRDefault="00B92421" w:rsidP="00B92421">
            <w:pPr>
              <w:adjustRightInd/>
              <w:jc w:val="both"/>
              <w:rPr>
                <w:rFonts w:ascii="Liberation Serif" w:hAnsi="Liberation Serif" w:cs="Arial"/>
                <w:sz w:val="20"/>
                <w:szCs w:val="20"/>
              </w:rPr>
            </w:pPr>
          </w:p>
        </w:tc>
        <w:tc>
          <w:tcPr>
            <w:tcW w:w="993" w:type="dxa"/>
          </w:tcPr>
          <w:p w14:paraId="574E3A22" w14:textId="77777777" w:rsidR="00B92421" w:rsidRPr="00B92421" w:rsidRDefault="00B92421" w:rsidP="00B92421">
            <w:pPr>
              <w:adjustRightInd/>
              <w:jc w:val="both"/>
              <w:rPr>
                <w:rFonts w:ascii="Liberation Serif" w:hAnsi="Liberation Serif" w:cs="Arial"/>
                <w:sz w:val="20"/>
                <w:szCs w:val="20"/>
              </w:rPr>
            </w:pPr>
          </w:p>
        </w:tc>
        <w:tc>
          <w:tcPr>
            <w:tcW w:w="1134" w:type="dxa"/>
          </w:tcPr>
          <w:p w14:paraId="6F1900AB" w14:textId="77777777" w:rsidR="00B92421" w:rsidRPr="00B92421" w:rsidRDefault="00B92421" w:rsidP="00B92421">
            <w:pPr>
              <w:adjustRightInd/>
              <w:jc w:val="both"/>
              <w:rPr>
                <w:rFonts w:ascii="Liberation Serif" w:hAnsi="Liberation Serif" w:cs="Arial"/>
                <w:sz w:val="20"/>
                <w:szCs w:val="20"/>
              </w:rPr>
            </w:pPr>
          </w:p>
        </w:tc>
        <w:tc>
          <w:tcPr>
            <w:tcW w:w="850" w:type="dxa"/>
          </w:tcPr>
          <w:p w14:paraId="2D3B838D" w14:textId="77777777" w:rsidR="00B92421" w:rsidRPr="00B92421" w:rsidRDefault="00B92421" w:rsidP="00B92421">
            <w:pPr>
              <w:adjustRightInd/>
              <w:jc w:val="both"/>
              <w:rPr>
                <w:rFonts w:ascii="Liberation Serif" w:hAnsi="Liberation Serif" w:cs="Arial"/>
                <w:sz w:val="20"/>
                <w:szCs w:val="20"/>
              </w:rPr>
            </w:pPr>
          </w:p>
        </w:tc>
        <w:tc>
          <w:tcPr>
            <w:tcW w:w="992" w:type="dxa"/>
          </w:tcPr>
          <w:p w14:paraId="5F32938F" w14:textId="77777777" w:rsidR="00B92421" w:rsidRPr="00B92421" w:rsidRDefault="00B92421" w:rsidP="00B92421">
            <w:pPr>
              <w:adjustRightInd/>
              <w:jc w:val="both"/>
              <w:rPr>
                <w:rFonts w:ascii="Liberation Serif" w:hAnsi="Liberation Serif" w:cs="Arial"/>
                <w:sz w:val="20"/>
                <w:szCs w:val="20"/>
              </w:rPr>
            </w:pPr>
          </w:p>
        </w:tc>
      </w:tr>
    </w:tbl>
    <w:p w14:paraId="51CF5140" w14:textId="77777777" w:rsidR="00B92421" w:rsidRPr="00B92421" w:rsidRDefault="00B92421" w:rsidP="00B92421">
      <w:pPr>
        <w:widowControl/>
        <w:autoSpaceDE/>
        <w:autoSpaceDN/>
        <w:adjustRightInd/>
        <w:spacing w:after="1" w:line="280" w:lineRule="atLeast"/>
        <w:rPr>
          <w:rFonts w:ascii="Liberation Serif" w:hAnsi="Liberation Serif"/>
          <w:sz w:val="26"/>
          <w:szCs w:val="26"/>
        </w:rPr>
      </w:pPr>
    </w:p>
    <w:p w14:paraId="196CD9F8" w14:textId="77777777" w:rsidR="00B92421" w:rsidRPr="00B92421" w:rsidRDefault="00B92421" w:rsidP="00B92421">
      <w:pPr>
        <w:widowControl/>
        <w:autoSpaceDE/>
        <w:autoSpaceDN/>
        <w:adjustRightInd/>
        <w:spacing w:after="1" w:line="280" w:lineRule="atLeast"/>
        <w:rPr>
          <w:rFonts w:ascii="Liberation Serif" w:hAnsi="Liberation Serif"/>
          <w:sz w:val="26"/>
          <w:szCs w:val="26"/>
        </w:rPr>
      </w:pPr>
    </w:p>
    <w:p w14:paraId="7FF2D123" w14:textId="77777777" w:rsidR="00B92421" w:rsidRPr="00B92421" w:rsidRDefault="00B92421" w:rsidP="00B92421">
      <w:pPr>
        <w:adjustRightInd/>
        <w:ind w:firstLine="540"/>
        <w:jc w:val="both"/>
        <w:rPr>
          <w:rFonts w:ascii="Liberation Serif" w:hAnsi="Liberation Serif" w:cs="Arial"/>
          <w:sz w:val="24"/>
          <w:szCs w:val="24"/>
        </w:rPr>
      </w:pPr>
      <w:r w:rsidRPr="00B92421">
        <w:rPr>
          <w:rFonts w:ascii="Liberation Serif" w:hAnsi="Liberation Serif" w:cs="Arial"/>
          <w:sz w:val="24"/>
          <w:szCs w:val="24"/>
        </w:rPr>
        <w:lastRenderedPageBreak/>
        <w:t>Примечание. В единицах измерения "тыс. рублей" указывается не более одного десятичного знака после запятой.</w:t>
      </w:r>
    </w:p>
    <w:p w14:paraId="214E27F3" w14:textId="77777777" w:rsidR="00B92421" w:rsidRPr="00B92421" w:rsidRDefault="00B92421" w:rsidP="00B92421">
      <w:pPr>
        <w:adjustRightInd/>
        <w:jc w:val="both"/>
        <w:rPr>
          <w:rFonts w:ascii="Liberation Serif" w:hAnsi="Liberation Serif" w:cs="Arial"/>
          <w:sz w:val="26"/>
          <w:szCs w:val="26"/>
        </w:rPr>
      </w:pPr>
    </w:p>
    <w:p w14:paraId="4E5F4F0C"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3. Описание проекта (включает полный перечень приобретаемых товаров (работ, услуг) в случае отсутствия локального сметного расчета)</w:t>
      </w:r>
    </w:p>
    <w:p w14:paraId="39685AEC" w14:textId="77777777" w:rsidR="00B92421" w:rsidRPr="00B92421" w:rsidRDefault="00B92421" w:rsidP="00B92421">
      <w:pPr>
        <w:adjustRightInd/>
        <w:jc w:val="both"/>
        <w:rPr>
          <w:rFonts w:ascii="Liberation Serif" w:hAnsi="Liberation Serif" w:cs="Courier New"/>
          <w:sz w:val="26"/>
          <w:szCs w:val="26"/>
        </w:rPr>
      </w:pPr>
    </w:p>
    <w:p w14:paraId="7374E839"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3.1. Актуальность проблемы, на решение которой направлен проект</w:t>
      </w:r>
    </w:p>
    <w:p w14:paraId="66FDC066"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__________________________________________________________________________</w:t>
      </w:r>
    </w:p>
    <w:p w14:paraId="2FCB0643" w14:textId="77777777" w:rsidR="00B92421" w:rsidRPr="00B92421" w:rsidRDefault="00B92421" w:rsidP="00B92421">
      <w:pPr>
        <w:adjustRightInd/>
        <w:jc w:val="both"/>
        <w:rPr>
          <w:rFonts w:ascii="Liberation Serif" w:hAnsi="Liberation Serif" w:cs="Courier New"/>
          <w:sz w:val="26"/>
          <w:szCs w:val="26"/>
        </w:rPr>
      </w:pPr>
    </w:p>
    <w:p w14:paraId="1ABBFFD3"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3.2. Социальная эффективность от реализации проекта</w:t>
      </w:r>
    </w:p>
    <w:p w14:paraId="39520011"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__________________________________________________________________________</w:t>
      </w:r>
    </w:p>
    <w:p w14:paraId="19D971C8" w14:textId="77777777" w:rsidR="00B92421" w:rsidRPr="00B92421" w:rsidRDefault="00B92421" w:rsidP="00B92421">
      <w:pPr>
        <w:adjustRightInd/>
        <w:jc w:val="both"/>
        <w:rPr>
          <w:rFonts w:ascii="Liberation Serif" w:hAnsi="Liberation Serif" w:cs="Courier New"/>
          <w:sz w:val="26"/>
          <w:szCs w:val="26"/>
        </w:rPr>
      </w:pPr>
    </w:p>
    <w:p w14:paraId="45EEC4D2"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3.3. Планируемые результаты от реализации проекта для населения:</w:t>
      </w:r>
    </w:p>
    <w:p w14:paraId="74018AD9" w14:textId="77777777" w:rsidR="00B92421" w:rsidRPr="00B92421" w:rsidRDefault="00B92421" w:rsidP="00B92421">
      <w:pPr>
        <w:adjustRightInd/>
        <w:ind w:firstLine="709"/>
        <w:jc w:val="both"/>
        <w:rPr>
          <w:rFonts w:ascii="Liberation Serif" w:hAnsi="Liberation Serif" w:cs="Courier New"/>
          <w:sz w:val="26"/>
          <w:szCs w:val="26"/>
        </w:rPr>
      </w:pPr>
      <w:r w:rsidRPr="00B92421">
        <w:rPr>
          <w:rFonts w:ascii="Liberation Serif" w:hAnsi="Liberation Serif" w:cs="Courier New"/>
          <w:sz w:val="26"/>
          <w:szCs w:val="26"/>
        </w:rPr>
        <w:t>создание новых объектов;</w:t>
      </w:r>
    </w:p>
    <w:p w14:paraId="7A388982" w14:textId="77777777" w:rsidR="00B92421" w:rsidRPr="00B92421" w:rsidRDefault="00B92421" w:rsidP="00B92421">
      <w:pPr>
        <w:adjustRightInd/>
        <w:ind w:firstLine="709"/>
        <w:jc w:val="both"/>
        <w:rPr>
          <w:rFonts w:ascii="Liberation Serif" w:hAnsi="Liberation Serif" w:cs="Courier New"/>
          <w:sz w:val="26"/>
          <w:szCs w:val="26"/>
        </w:rPr>
      </w:pPr>
      <w:r w:rsidRPr="00B92421">
        <w:rPr>
          <w:rFonts w:ascii="Liberation Serif" w:hAnsi="Liberation Serif" w:cs="Courier New"/>
          <w:sz w:val="26"/>
          <w:szCs w:val="26"/>
        </w:rPr>
        <w:t>восстановление существующих объектов.</w:t>
      </w:r>
    </w:p>
    <w:p w14:paraId="660048F8"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3.4. Сведения о благополучателях:</w:t>
      </w:r>
    </w:p>
    <w:p w14:paraId="33FC3EF7" w14:textId="77777777" w:rsidR="00B92421" w:rsidRPr="00B92421" w:rsidRDefault="00B92421" w:rsidP="00B92421">
      <w:pPr>
        <w:adjustRightInd/>
        <w:ind w:firstLine="709"/>
        <w:jc w:val="both"/>
        <w:rPr>
          <w:rFonts w:ascii="Liberation Serif" w:hAnsi="Liberation Serif" w:cs="Courier New"/>
          <w:sz w:val="26"/>
          <w:szCs w:val="26"/>
        </w:rPr>
      </w:pPr>
      <w:r w:rsidRPr="00B92421">
        <w:rPr>
          <w:rFonts w:ascii="Liberation Serif" w:hAnsi="Liberation Serif" w:cs="Courier New"/>
          <w:sz w:val="26"/>
          <w:szCs w:val="26"/>
        </w:rPr>
        <w:t>количество прямых благополучателей: _____ человек, в том числе детей _____ человек.</w:t>
      </w:r>
    </w:p>
    <w:p w14:paraId="6F0860A5"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Справочно: численность постоянного населения населенного пункта, на территории которого реализуется проект инициативного бюджетирования, по статистическим данным на последнюю отчетную дату: на __/__/____ года ______человек.</w:t>
      </w:r>
    </w:p>
    <w:p w14:paraId="2F708EC2" w14:textId="77777777" w:rsidR="00B92421" w:rsidRPr="00B92421" w:rsidRDefault="00B92421" w:rsidP="00B92421">
      <w:pPr>
        <w:adjustRightInd/>
        <w:jc w:val="both"/>
        <w:rPr>
          <w:rFonts w:ascii="Liberation Serif" w:hAnsi="Liberation Serif" w:cs="Courier New"/>
          <w:sz w:val="26"/>
          <w:szCs w:val="26"/>
        </w:rPr>
      </w:pPr>
    </w:p>
    <w:p w14:paraId="0C2162D9"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3.5. Создание благоприятных экологических и природных условий на территории муниципального образования:</w:t>
      </w:r>
    </w:p>
    <w:p w14:paraId="77D9E569" w14:textId="77777777" w:rsidR="00B92421" w:rsidRPr="00B92421" w:rsidRDefault="00B92421" w:rsidP="00B92421">
      <w:pPr>
        <w:adjustRightInd/>
        <w:ind w:firstLine="709"/>
        <w:jc w:val="both"/>
        <w:rPr>
          <w:rFonts w:ascii="Liberation Serif" w:hAnsi="Liberation Serif" w:cs="Courier New"/>
          <w:sz w:val="26"/>
          <w:szCs w:val="26"/>
        </w:rPr>
      </w:pPr>
      <w:r w:rsidRPr="00B92421">
        <w:rPr>
          <w:rFonts w:ascii="Liberation Serif" w:hAnsi="Liberation Serif" w:cs="Courier New"/>
          <w:sz w:val="26"/>
          <w:szCs w:val="26"/>
        </w:rPr>
        <w:t>1) ...;</w:t>
      </w:r>
    </w:p>
    <w:p w14:paraId="7D42F164" w14:textId="77777777" w:rsidR="00B92421" w:rsidRPr="00B92421" w:rsidRDefault="00B92421" w:rsidP="00B92421">
      <w:pPr>
        <w:adjustRightInd/>
        <w:ind w:firstLine="709"/>
        <w:jc w:val="both"/>
        <w:rPr>
          <w:rFonts w:ascii="Liberation Serif" w:hAnsi="Liberation Serif" w:cs="Courier New"/>
          <w:sz w:val="26"/>
          <w:szCs w:val="26"/>
        </w:rPr>
      </w:pPr>
      <w:r w:rsidRPr="00B92421">
        <w:rPr>
          <w:rFonts w:ascii="Liberation Serif" w:hAnsi="Liberation Serif" w:cs="Courier New"/>
          <w:sz w:val="26"/>
          <w:szCs w:val="26"/>
        </w:rPr>
        <w:t>2) ...;</w:t>
      </w:r>
    </w:p>
    <w:p w14:paraId="0C337A19"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3.6. Применение новых эффективных технических решений, технологий, материалов, конструкций и оборудования:</w:t>
      </w:r>
    </w:p>
    <w:p w14:paraId="2DDFD2CC" w14:textId="77777777" w:rsidR="00B92421" w:rsidRPr="00B92421" w:rsidRDefault="00B92421" w:rsidP="00B92421">
      <w:pPr>
        <w:adjustRightInd/>
        <w:ind w:firstLine="709"/>
        <w:jc w:val="both"/>
        <w:rPr>
          <w:rFonts w:ascii="Liberation Serif" w:hAnsi="Liberation Serif" w:cs="Courier New"/>
          <w:sz w:val="26"/>
          <w:szCs w:val="26"/>
        </w:rPr>
      </w:pPr>
      <w:r w:rsidRPr="00B92421">
        <w:rPr>
          <w:rFonts w:ascii="Liberation Serif" w:hAnsi="Liberation Serif" w:cs="Courier New"/>
          <w:sz w:val="26"/>
          <w:szCs w:val="26"/>
        </w:rPr>
        <w:t>не применяются;</w:t>
      </w:r>
    </w:p>
    <w:p w14:paraId="7EA69B0C" w14:textId="77777777" w:rsidR="00B92421" w:rsidRPr="00B92421" w:rsidRDefault="00B92421" w:rsidP="00B92421">
      <w:pPr>
        <w:adjustRightInd/>
        <w:ind w:firstLine="709"/>
        <w:jc w:val="both"/>
        <w:rPr>
          <w:rFonts w:ascii="Liberation Serif" w:hAnsi="Liberation Serif" w:cs="Courier New"/>
          <w:sz w:val="26"/>
          <w:szCs w:val="26"/>
        </w:rPr>
      </w:pPr>
      <w:r w:rsidRPr="00B92421">
        <w:rPr>
          <w:rFonts w:ascii="Liberation Serif" w:hAnsi="Liberation Serif" w:cs="Courier New"/>
          <w:sz w:val="26"/>
          <w:szCs w:val="26"/>
        </w:rPr>
        <w:t>применяются (какие именно) ________________________________________</w:t>
      </w:r>
    </w:p>
    <w:p w14:paraId="58970B60"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4. Информация по объекту</w:t>
      </w:r>
    </w:p>
    <w:p w14:paraId="359C50FF"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4.1. Общая характеристика объекта</w:t>
      </w:r>
    </w:p>
    <w:p w14:paraId="48DC086C"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__________________________________________________________________________</w:t>
      </w:r>
    </w:p>
    <w:p w14:paraId="3C3C0382" w14:textId="77777777" w:rsidR="00B92421" w:rsidRPr="00B92421" w:rsidRDefault="00B92421" w:rsidP="00B92421">
      <w:pPr>
        <w:adjustRightInd/>
        <w:jc w:val="both"/>
        <w:rPr>
          <w:rFonts w:ascii="Liberation Serif" w:hAnsi="Liberation Serif" w:cs="Courier New"/>
          <w:sz w:val="26"/>
          <w:szCs w:val="26"/>
        </w:rPr>
      </w:pPr>
    </w:p>
    <w:p w14:paraId="655F57C2"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4.2. Дата постройки, текущее состояние объекта (только для существующих объектов):</w:t>
      </w:r>
    </w:p>
    <w:p w14:paraId="15B69CE6"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__________________________________________________________________________</w:t>
      </w:r>
    </w:p>
    <w:p w14:paraId="19ADDADB" w14:textId="77777777" w:rsidR="00B92421" w:rsidRPr="00B92421" w:rsidRDefault="00B92421" w:rsidP="00B92421">
      <w:pPr>
        <w:adjustRightInd/>
        <w:jc w:val="both"/>
        <w:rPr>
          <w:rFonts w:ascii="Liberation Serif" w:hAnsi="Liberation Serif" w:cs="Courier New"/>
          <w:sz w:val="26"/>
          <w:szCs w:val="26"/>
        </w:rPr>
      </w:pPr>
    </w:p>
    <w:p w14:paraId="3DB1B8FC"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4.3. Информация о собственнике объекта</w:t>
      </w:r>
    </w:p>
    <w:p w14:paraId="66126294"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__________________________________________________________________________</w:t>
      </w:r>
    </w:p>
    <w:p w14:paraId="6A5CA918" w14:textId="77777777" w:rsidR="00B92421" w:rsidRPr="00B92421" w:rsidRDefault="00B92421" w:rsidP="00B92421">
      <w:pPr>
        <w:adjustRightInd/>
        <w:jc w:val="center"/>
        <w:rPr>
          <w:rFonts w:ascii="Liberation Serif" w:hAnsi="Liberation Serif" w:cs="Courier New"/>
        </w:rPr>
      </w:pPr>
      <w:r w:rsidRPr="00B92421">
        <w:rPr>
          <w:rFonts w:ascii="Liberation Serif" w:hAnsi="Liberation Serif" w:cs="Courier New"/>
        </w:rPr>
        <w:t>(к заявке следует приложить документы (выписку), подтверждающие право собственности)</w:t>
      </w:r>
    </w:p>
    <w:p w14:paraId="7FCFFC0B" w14:textId="77777777" w:rsidR="00B92421" w:rsidRPr="00B92421" w:rsidRDefault="00B92421" w:rsidP="00B92421">
      <w:pPr>
        <w:adjustRightInd/>
        <w:jc w:val="both"/>
        <w:rPr>
          <w:rFonts w:ascii="Liberation Serif" w:hAnsi="Liberation Serif" w:cs="Courier New"/>
          <w:sz w:val="26"/>
          <w:szCs w:val="26"/>
        </w:rPr>
      </w:pPr>
    </w:p>
    <w:p w14:paraId="69053BA3"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5. Сведения о наличии технической документации</w:t>
      </w:r>
    </w:p>
    <w:p w14:paraId="08CDCFFC"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__________________________________________________________________________</w:t>
      </w:r>
    </w:p>
    <w:p w14:paraId="5AB09C02" w14:textId="77777777" w:rsidR="00B92421" w:rsidRPr="00B92421" w:rsidRDefault="00B92421" w:rsidP="00B92421">
      <w:pPr>
        <w:adjustRightInd/>
        <w:jc w:val="center"/>
        <w:rPr>
          <w:rFonts w:ascii="Liberation Serif" w:hAnsi="Liberation Serif" w:cs="Courier New"/>
        </w:rPr>
      </w:pPr>
      <w:r w:rsidRPr="00B92421">
        <w:rPr>
          <w:rFonts w:ascii="Liberation Serif" w:hAnsi="Liberation Serif" w:cs="Courier New"/>
        </w:rPr>
        <w:t>(укажите существующую или подготовленную вами техническую документацию, приложите копию документации к данной заявке)</w:t>
      </w:r>
    </w:p>
    <w:p w14:paraId="445DF209" w14:textId="77777777" w:rsidR="00B92421" w:rsidRPr="00B92421" w:rsidRDefault="00B92421" w:rsidP="00B92421">
      <w:pPr>
        <w:adjustRightInd/>
        <w:jc w:val="center"/>
        <w:rPr>
          <w:rFonts w:ascii="Liberation Serif" w:hAnsi="Liberation Serif" w:cs="Courier New"/>
        </w:rPr>
      </w:pPr>
    </w:p>
    <w:p w14:paraId="631B2007"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6. Ожидаемый срок реализации проекта ______________________________________</w:t>
      </w:r>
    </w:p>
    <w:p w14:paraId="22A8A7CD" w14:textId="77777777" w:rsidR="00B92421" w:rsidRPr="00B92421" w:rsidRDefault="00B92421" w:rsidP="00B92421">
      <w:pPr>
        <w:adjustRightInd/>
        <w:ind w:firstLine="2835"/>
        <w:jc w:val="both"/>
        <w:rPr>
          <w:rFonts w:ascii="Liberation Serif" w:hAnsi="Liberation Serif" w:cs="Courier New"/>
        </w:rPr>
      </w:pPr>
      <w:r w:rsidRPr="00B92421">
        <w:rPr>
          <w:rFonts w:ascii="Liberation Serif" w:hAnsi="Liberation Serif" w:cs="Courier New"/>
        </w:rPr>
        <w:t xml:space="preserve">                                                (месяцев, дней)</w:t>
      </w:r>
    </w:p>
    <w:p w14:paraId="3B3A3598" w14:textId="77777777" w:rsidR="00B92421" w:rsidRPr="00B92421" w:rsidRDefault="00B92421" w:rsidP="00B92421">
      <w:pPr>
        <w:adjustRightInd/>
        <w:jc w:val="both"/>
        <w:rPr>
          <w:rFonts w:ascii="Liberation Serif" w:hAnsi="Liberation Serif" w:cs="Courier New"/>
          <w:sz w:val="26"/>
          <w:szCs w:val="26"/>
        </w:rPr>
      </w:pPr>
    </w:p>
    <w:p w14:paraId="4326E50E"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7. Эксплуатация и содержание объекта</w:t>
      </w:r>
    </w:p>
    <w:p w14:paraId="462E25F3"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lastRenderedPageBreak/>
        <w:t>__________________________________________________________________________</w:t>
      </w:r>
    </w:p>
    <w:p w14:paraId="7372A946" w14:textId="77777777" w:rsidR="00B92421" w:rsidRPr="00B92421" w:rsidRDefault="00B92421" w:rsidP="00B92421">
      <w:pPr>
        <w:adjustRightInd/>
        <w:jc w:val="both"/>
        <w:rPr>
          <w:rFonts w:ascii="Liberation Serif" w:hAnsi="Liberation Serif" w:cs="Courier New"/>
          <w:sz w:val="26"/>
          <w:szCs w:val="26"/>
        </w:rPr>
      </w:pPr>
    </w:p>
    <w:p w14:paraId="10D4E602"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8. Характеристика проекта в соответствии с критериями отбора</w:t>
      </w:r>
    </w:p>
    <w:p w14:paraId="52888CB4"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__________________________________________________________________________</w:t>
      </w:r>
    </w:p>
    <w:p w14:paraId="5B8AB526" w14:textId="77777777" w:rsidR="00B92421" w:rsidRPr="00B92421" w:rsidRDefault="00B92421" w:rsidP="00B92421">
      <w:pPr>
        <w:adjustRightInd/>
        <w:jc w:val="both"/>
        <w:rPr>
          <w:rFonts w:ascii="Liberation Serif" w:hAnsi="Liberation Serif" w:cs="Courier New"/>
          <w:sz w:val="26"/>
          <w:szCs w:val="26"/>
        </w:rPr>
      </w:pPr>
    </w:p>
    <w:p w14:paraId="735451E3"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9. Дополнительная информация и комментарии</w:t>
      </w:r>
    </w:p>
    <w:p w14:paraId="04D65E90"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__________________________________________________________________________</w:t>
      </w:r>
    </w:p>
    <w:p w14:paraId="2EF67FC6" w14:textId="77777777" w:rsidR="00B92421" w:rsidRPr="00B92421" w:rsidRDefault="00B92421" w:rsidP="00B92421">
      <w:pPr>
        <w:adjustRightInd/>
        <w:jc w:val="both"/>
        <w:rPr>
          <w:rFonts w:ascii="Liberation Serif" w:hAnsi="Liberation Serif" w:cs="Courier New"/>
          <w:sz w:val="26"/>
          <w:szCs w:val="26"/>
        </w:rPr>
      </w:pPr>
    </w:p>
    <w:p w14:paraId="41909104"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Председатель собрания: _______________ ____________________________________</w:t>
      </w:r>
    </w:p>
    <w:p w14:paraId="6218283C" w14:textId="77777777" w:rsidR="00B92421" w:rsidRPr="00B92421" w:rsidRDefault="00B92421" w:rsidP="00B92421">
      <w:pPr>
        <w:adjustRightInd/>
        <w:ind w:firstLine="1701"/>
        <w:jc w:val="both"/>
        <w:rPr>
          <w:rFonts w:ascii="Liberation Serif" w:hAnsi="Liberation Serif" w:cs="Courier New"/>
        </w:rPr>
      </w:pPr>
      <w:r w:rsidRPr="00B92421">
        <w:rPr>
          <w:rFonts w:ascii="Liberation Serif" w:hAnsi="Liberation Serif" w:cs="Courier New"/>
        </w:rPr>
        <w:t xml:space="preserve">                          (подпись)                                       (Ф.И.О.)</w:t>
      </w:r>
    </w:p>
    <w:p w14:paraId="53CC6135" w14:textId="77777777" w:rsidR="00B92421" w:rsidRPr="00B92421" w:rsidRDefault="00B92421" w:rsidP="00B92421">
      <w:pPr>
        <w:adjustRightInd/>
        <w:jc w:val="both"/>
        <w:rPr>
          <w:rFonts w:ascii="Liberation Serif" w:hAnsi="Liberation Serif" w:cs="Courier New"/>
          <w:sz w:val="26"/>
          <w:szCs w:val="26"/>
        </w:rPr>
      </w:pPr>
    </w:p>
    <w:p w14:paraId="62BA1F2B"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 __________ 20__ года</w:t>
      </w:r>
    </w:p>
    <w:p w14:paraId="194AAA90" w14:textId="77777777" w:rsidR="00B92421" w:rsidRPr="00B92421" w:rsidRDefault="00B92421" w:rsidP="00B92421">
      <w:pPr>
        <w:widowControl/>
        <w:ind w:firstLine="5812"/>
        <w:jc w:val="both"/>
        <w:rPr>
          <w:rFonts w:ascii="Liberation Serif" w:eastAsia="Calibri" w:hAnsi="Liberation Serif" w:cs="Liberation Serif"/>
          <w:sz w:val="26"/>
          <w:szCs w:val="26"/>
        </w:rPr>
      </w:pPr>
    </w:p>
    <w:p w14:paraId="607E060A" w14:textId="77777777" w:rsidR="00B92421" w:rsidRPr="00B92421" w:rsidRDefault="00B92421" w:rsidP="00B92421">
      <w:pPr>
        <w:widowControl/>
        <w:autoSpaceDE/>
        <w:autoSpaceDN/>
        <w:adjustRightInd/>
        <w:spacing w:after="1" w:line="280" w:lineRule="atLeast"/>
        <w:rPr>
          <w:rFonts w:ascii="Liberation Serif" w:hAnsi="Liberation Serif"/>
          <w:sz w:val="26"/>
          <w:szCs w:val="26"/>
        </w:rPr>
      </w:pPr>
    </w:p>
    <w:p w14:paraId="18FB9F9B" w14:textId="77777777" w:rsidR="00050298" w:rsidRDefault="00050298" w:rsidP="00B92421">
      <w:pPr>
        <w:widowControl/>
        <w:ind w:firstLine="5387"/>
        <w:outlineLvl w:val="0"/>
        <w:rPr>
          <w:rFonts w:ascii="Liberation Serif" w:eastAsia="Calibri" w:hAnsi="Liberation Serif" w:cs="Liberation Serif"/>
          <w:sz w:val="26"/>
          <w:szCs w:val="26"/>
        </w:rPr>
      </w:pPr>
    </w:p>
    <w:p w14:paraId="653126F2" w14:textId="77777777" w:rsidR="00050298" w:rsidRDefault="00050298" w:rsidP="00B92421">
      <w:pPr>
        <w:widowControl/>
        <w:ind w:firstLine="5387"/>
        <w:outlineLvl w:val="0"/>
        <w:rPr>
          <w:rFonts w:ascii="Liberation Serif" w:eastAsia="Calibri" w:hAnsi="Liberation Serif" w:cs="Liberation Serif"/>
          <w:sz w:val="26"/>
          <w:szCs w:val="26"/>
        </w:rPr>
      </w:pPr>
    </w:p>
    <w:p w14:paraId="17A50E54" w14:textId="77777777" w:rsidR="00050298" w:rsidRDefault="00050298" w:rsidP="00B92421">
      <w:pPr>
        <w:widowControl/>
        <w:ind w:firstLine="5387"/>
        <w:outlineLvl w:val="0"/>
        <w:rPr>
          <w:rFonts w:ascii="Liberation Serif" w:eastAsia="Calibri" w:hAnsi="Liberation Serif" w:cs="Liberation Serif"/>
          <w:sz w:val="26"/>
          <w:szCs w:val="26"/>
        </w:rPr>
      </w:pPr>
    </w:p>
    <w:p w14:paraId="5261AA52" w14:textId="77777777" w:rsidR="00050298" w:rsidRDefault="00050298" w:rsidP="00B92421">
      <w:pPr>
        <w:widowControl/>
        <w:ind w:firstLine="5387"/>
        <w:outlineLvl w:val="0"/>
        <w:rPr>
          <w:rFonts w:ascii="Liberation Serif" w:eastAsia="Calibri" w:hAnsi="Liberation Serif" w:cs="Liberation Serif"/>
          <w:sz w:val="26"/>
          <w:szCs w:val="26"/>
        </w:rPr>
      </w:pPr>
    </w:p>
    <w:p w14:paraId="17DDD9D1" w14:textId="77777777" w:rsidR="00050298" w:rsidRDefault="00050298" w:rsidP="00B92421">
      <w:pPr>
        <w:widowControl/>
        <w:ind w:firstLine="5387"/>
        <w:outlineLvl w:val="0"/>
        <w:rPr>
          <w:rFonts w:ascii="Liberation Serif" w:eastAsia="Calibri" w:hAnsi="Liberation Serif" w:cs="Liberation Serif"/>
          <w:sz w:val="26"/>
          <w:szCs w:val="26"/>
        </w:rPr>
      </w:pPr>
    </w:p>
    <w:p w14:paraId="0006F0AC" w14:textId="77777777" w:rsidR="00050298" w:rsidRDefault="00050298" w:rsidP="00B92421">
      <w:pPr>
        <w:widowControl/>
        <w:ind w:firstLine="5387"/>
        <w:outlineLvl w:val="0"/>
        <w:rPr>
          <w:rFonts w:ascii="Liberation Serif" w:eastAsia="Calibri" w:hAnsi="Liberation Serif" w:cs="Liberation Serif"/>
          <w:sz w:val="26"/>
          <w:szCs w:val="26"/>
        </w:rPr>
      </w:pPr>
    </w:p>
    <w:p w14:paraId="6CA0473B" w14:textId="77777777" w:rsidR="00050298" w:rsidRDefault="00050298" w:rsidP="00B92421">
      <w:pPr>
        <w:widowControl/>
        <w:ind w:firstLine="5387"/>
        <w:outlineLvl w:val="0"/>
        <w:rPr>
          <w:rFonts w:ascii="Liberation Serif" w:eastAsia="Calibri" w:hAnsi="Liberation Serif" w:cs="Liberation Serif"/>
          <w:sz w:val="26"/>
          <w:szCs w:val="26"/>
        </w:rPr>
      </w:pPr>
    </w:p>
    <w:p w14:paraId="16560F79" w14:textId="77777777" w:rsidR="00050298" w:rsidRDefault="00050298" w:rsidP="00B92421">
      <w:pPr>
        <w:widowControl/>
        <w:ind w:firstLine="5387"/>
        <w:outlineLvl w:val="0"/>
        <w:rPr>
          <w:rFonts w:ascii="Liberation Serif" w:eastAsia="Calibri" w:hAnsi="Liberation Serif" w:cs="Liberation Serif"/>
          <w:sz w:val="26"/>
          <w:szCs w:val="26"/>
        </w:rPr>
      </w:pPr>
    </w:p>
    <w:p w14:paraId="257AF1E2" w14:textId="77777777" w:rsidR="00050298" w:rsidRDefault="00050298" w:rsidP="00B92421">
      <w:pPr>
        <w:widowControl/>
        <w:ind w:firstLine="5387"/>
        <w:outlineLvl w:val="0"/>
        <w:rPr>
          <w:rFonts w:ascii="Liberation Serif" w:eastAsia="Calibri" w:hAnsi="Liberation Serif" w:cs="Liberation Serif"/>
          <w:sz w:val="26"/>
          <w:szCs w:val="26"/>
        </w:rPr>
      </w:pPr>
    </w:p>
    <w:p w14:paraId="4021F674" w14:textId="77777777" w:rsidR="00050298" w:rsidRDefault="00050298" w:rsidP="00B92421">
      <w:pPr>
        <w:widowControl/>
        <w:ind w:firstLine="5387"/>
        <w:outlineLvl w:val="0"/>
        <w:rPr>
          <w:rFonts w:ascii="Liberation Serif" w:eastAsia="Calibri" w:hAnsi="Liberation Serif" w:cs="Liberation Serif"/>
          <w:sz w:val="26"/>
          <w:szCs w:val="26"/>
        </w:rPr>
      </w:pPr>
    </w:p>
    <w:p w14:paraId="311CAA38" w14:textId="77777777" w:rsidR="00050298" w:rsidRDefault="00050298" w:rsidP="00B92421">
      <w:pPr>
        <w:widowControl/>
        <w:ind w:firstLine="5387"/>
        <w:outlineLvl w:val="0"/>
        <w:rPr>
          <w:rFonts w:ascii="Liberation Serif" w:eastAsia="Calibri" w:hAnsi="Liberation Serif" w:cs="Liberation Serif"/>
          <w:sz w:val="26"/>
          <w:szCs w:val="26"/>
        </w:rPr>
      </w:pPr>
    </w:p>
    <w:p w14:paraId="086779A5" w14:textId="77777777" w:rsidR="00050298" w:rsidRDefault="00050298" w:rsidP="00B92421">
      <w:pPr>
        <w:widowControl/>
        <w:ind w:firstLine="5387"/>
        <w:outlineLvl w:val="0"/>
        <w:rPr>
          <w:rFonts w:ascii="Liberation Serif" w:eastAsia="Calibri" w:hAnsi="Liberation Serif" w:cs="Liberation Serif"/>
          <w:sz w:val="26"/>
          <w:szCs w:val="26"/>
        </w:rPr>
      </w:pPr>
    </w:p>
    <w:p w14:paraId="5A6BAF06" w14:textId="77777777" w:rsidR="00050298" w:rsidRDefault="00050298" w:rsidP="00B92421">
      <w:pPr>
        <w:widowControl/>
        <w:ind w:firstLine="5387"/>
        <w:outlineLvl w:val="0"/>
        <w:rPr>
          <w:rFonts w:ascii="Liberation Serif" w:eastAsia="Calibri" w:hAnsi="Liberation Serif" w:cs="Liberation Serif"/>
          <w:sz w:val="26"/>
          <w:szCs w:val="26"/>
        </w:rPr>
      </w:pPr>
    </w:p>
    <w:p w14:paraId="2CA8A6A8" w14:textId="77777777" w:rsidR="00050298" w:rsidRDefault="00050298" w:rsidP="00B92421">
      <w:pPr>
        <w:widowControl/>
        <w:ind w:firstLine="5387"/>
        <w:outlineLvl w:val="0"/>
        <w:rPr>
          <w:rFonts w:ascii="Liberation Serif" w:eastAsia="Calibri" w:hAnsi="Liberation Serif" w:cs="Liberation Serif"/>
          <w:sz w:val="26"/>
          <w:szCs w:val="26"/>
        </w:rPr>
      </w:pPr>
    </w:p>
    <w:p w14:paraId="7881686C" w14:textId="77777777" w:rsidR="00050298" w:rsidRDefault="00050298" w:rsidP="00B92421">
      <w:pPr>
        <w:widowControl/>
        <w:ind w:firstLine="5387"/>
        <w:outlineLvl w:val="0"/>
        <w:rPr>
          <w:rFonts w:ascii="Liberation Serif" w:eastAsia="Calibri" w:hAnsi="Liberation Serif" w:cs="Liberation Serif"/>
          <w:sz w:val="26"/>
          <w:szCs w:val="26"/>
        </w:rPr>
      </w:pPr>
    </w:p>
    <w:p w14:paraId="04C278FC" w14:textId="77777777" w:rsidR="00050298" w:rsidRDefault="00050298" w:rsidP="00B92421">
      <w:pPr>
        <w:widowControl/>
        <w:ind w:firstLine="5387"/>
        <w:outlineLvl w:val="0"/>
        <w:rPr>
          <w:rFonts w:ascii="Liberation Serif" w:eastAsia="Calibri" w:hAnsi="Liberation Serif" w:cs="Liberation Serif"/>
          <w:sz w:val="26"/>
          <w:szCs w:val="26"/>
        </w:rPr>
      </w:pPr>
    </w:p>
    <w:p w14:paraId="098E5C01" w14:textId="77777777" w:rsidR="00050298" w:rsidRDefault="00050298" w:rsidP="00B92421">
      <w:pPr>
        <w:widowControl/>
        <w:ind w:firstLine="5387"/>
        <w:outlineLvl w:val="0"/>
        <w:rPr>
          <w:rFonts w:ascii="Liberation Serif" w:eastAsia="Calibri" w:hAnsi="Liberation Serif" w:cs="Liberation Serif"/>
          <w:sz w:val="26"/>
          <w:szCs w:val="26"/>
        </w:rPr>
      </w:pPr>
    </w:p>
    <w:p w14:paraId="02E509AB" w14:textId="77777777" w:rsidR="00050298" w:rsidRDefault="00050298" w:rsidP="00B92421">
      <w:pPr>
        <w:widowControl/>
        <w:ind w:firstLine="5387"/>
        <w:outlineLvl w:val="0"/>
        <w:rPr>
          <w:rFonts w:ascii="Liberation Serif" w:eastAsia="Calibri" w:hAnsi="Liberation Serif" w:cs="Liberation Serif"/>
          <w:sz w:val="26"/>
          <w:szCs w:val="26"/>
        </w:rPr>
      </w:pPr>
    </w:p>
    <w:p w14:paraId="0E52DF17" w14:textId="77777777" w:rsidR="00050298" w:rsidRDefault="00050298" w:rsidP="00B92421">
      <w:pPr>
        <w:widowControl/>
        <w:ind w:firstLine="5387"/>
        <w:outlineLvl w:val="0"/>
        <w:rPr>
          <w:rFonts w:ascii="Liberation Serif" w:eastAsia="Calibri" w:hAnsi="Liberation Serif" w:cs="Liberation Serif"/>
          <w:sz w:val="26"/>
          <w:szCs w:val="26"/>
        </w:rPr>
      </w:pPr>
    </w:p>
    <w:p w14:paraId="2B9AF7D4" w14:textId="77777777" w:rsidR="00050298" w:rsidRDefault="00050298" w:rsidP="00B92421">
      <w:pPr>
        <w:widowControl/>
        <w:ind w:firstLine="5387"/>
        <w:outlineLvl w:val="0"/>
        <w:rPr>
          <w:rFonts w:ascii="Liberation Serif" w:eastAsia="Calibri" w:hAnsi="Liberation Serif" w:cs="Liberation Serif"/>
          <w:sz w:val="26"/>
          <w:szCs w:val="26"/>
        </w:rPr>
      </w:pPr>
    </w:p>
    <w:p w14:paraId="3C7EC740" w14:textId="77777777" w:rsidR="00050298" w:rsidRDefault="00050298" w:rsidP="00B92421">
      <w:pPr>
        <w:widowControl/>
        <w:ind w:firstLine="5387"/>
        <w:outlineLvl w:val="0"/>
        <w:rPr>
          <w:rFonts w:ascii="Liberation Serif" w:eastAsia="Calibri" w:hAnsi="Liberation Serif" w:cs="Liberation Serif"/>
          <w:sz w:val="26"/>
          <w:szCs w:val="26"/>
        </w:rPr>
      </w:pPr>
    </w:p>
    <w:p w14:paraId="5E10FF00" w14:textId="77777777" w:rsidR="00050298" w:rsidRDefault="00050298" w:rsidP="00B92421">
      <w:pPr>
        <w:widowControl/>
        <w:ind w:firstLine="5387"/>
        <w:outlineLvl w:val="0"/>
        <w:rPr>
          <w:rFonts w:ascii="Liberation Serif" w:eastAsia="Calibri" w:hAnsi="Liberation Serif" w:cs="Liberation Serif"/>
          <w:sz w:val="26"/>
          <w:szCs w:val="26"/>
        </w:rPr>
      </w:pPr>
    </w:p>
    <w:p w14:paraId="3BEC535F" w14:textId="77777777" w:rsidR="00050298" w:rsidRDefault="00050298" w:rsidP="00B92421">
      <w:pPr>
        <w:widowControl/>
        <w:ind w:firstLine="5387"/>
        <w:outlineLvl w:val="0"/>
        <w:rPr>
          <w:rFonts w:ascii="Liberation Serif" w:eastAsia="Calibri" w:hAnsi="Liberation Serif" w:cs="Liberation Serif"/>
          <w:sz w:val="26"/>
          <w:szCs w:val="26"/>
        </w:rPr>
      </w:pPr>
    </w:p>
    <w:p w14:paraId="2A182D30" w14:textId="77777777" w:rsidR="00050298" w:rsidRDefault="00050298" w:rsidP="00B92421">
      <w:pPr>
        <w:widowControl/>
        <w:ind w:firstLine="5387"/>
        <w:outlineLvl w:val="0"/>
        <w:rPr>
          <w:rFonts w:ascii="Liberation Serif" w:eastAsia="Calibri" w:hAnsi="Liberation Serif" w:cs="Liberation Serif"/>
          <w:sz w:val="26"/>
          <w:szCs w:val="26"/>
        </w:rPr>
      </w:pPr>
    </w:p>
    <w:p w14:paraId="6C31117C" w14:textId="77777777" w:rsidR="00050298" w:rsidRDefault="00050298" w:rsidP="00B92421">
      <w:pPr>
        <w:widowControl/>
        <w:ind w:firstLine="5387"/>
        <w:outlineLvl w:val="0"/>
        <w:rPr>
          <w:rFonts w:ascii="Liberation Serif" w:eastAsia="Calibri" w:hAnsi="Liberation Serif" w:cs="Liberation Serif"/>
          <w:sz w:val="26"/>
          <w:szCs w:val="26"/>
        </w:rPr>
      </w:pPr>
    </w:p>
    <w:p w14:paraId="6315D25C" w14:textId="77777777" w:rsidR="00050298" w:rsidRDefault="00050298" w:rsidP="00B92421">
      <w:pPr>
        <w:widowControl/>
        <w:ind w:firstLine="5387"/>
        <w:outlineLvl w:val="0"/>
        <w:rPr>
          <w:rFonts w:ascii="Liberation Serif" w:eastAsia="Calibri" w:hAnsi="Liberation Serif" w:cs="Liberation Serif"/>
          <w:sz w:val="26"/>
          <w:szCs w:val="26"/>
        </w:rPr>
      </w:pPr>
    </w:p>
    <w:p w14:paraId="2388A04F" w14:textId="77777777" w:rsidR="00050298" w:rsidRDefault="00050298" w:rsidP="00B92421">
      <w:pPr>
        <w:widowControl/>
        <w:ind w:firstLine="5387"/>
        <w:outlineLvl w:val="0"/>
        <w:rPr>
          <w:rFonts w:ascii="Liberation Serif" w:eastAsia="Calibri" w:hAnsi="Liberation Serif" w:cs="Liberation Serif"/>
          <w:sz w:val="26"/>
          <w:szCs w:val="26"/>
        </w:rPr>
      </w:pPr>
    </w:p>
    <w:p w14:paraId="284C4DF6" w14:textId="77777777" w:rsidR="00050298" w:rsidRDefault="00050298" w:rsidP="00B92421">
      <w:pPr>
        <w:widowControl/>
        <w:ind w:firstLine="5387"/>
        <w:outlineLvl w:val="0"/>
        <w:rPr>
          <w:rFonts w:ascii="Liberation Serif" w:eastAsia="Calibri" w:hAnsi="Liberation Serif" w:cs="Liberation Serif"/>
          <w:sz w:val="26"/>
          <w:szCs w:val="26"/>
        </w:rPr>
      </w:pPr>
    </w:p>
    <w:p w14:paraId="11266B76" w14:textId="77777777" w:rsidR="00050298" w:rsidRDefault="00050298" w:rsidP="00B92421">
      <w:pPr>
        <w:widowControl/>
        <w:ind w:firstLine="5387"/>
        <w:outlineLvl w:val="0"/>
        <w:rPr>
          <w:rFonts w:ascii="Liberation Serif" w:eastAsia="Calibri" w:hAnsi="Liberation Serif" w:cs="Liberation Serif"/>
          <w:sz w:val="26"/>
          <w:szCs w:val="26"/>
        </w:rPr>
      </w:pPr>
    </w:p>
    <w:p w14:paraId="1A926E73" w14:textId="77777777" w:rsidR="00050298" w:rsidRDefault="00050298" w:rsidP="00B92421">
      <w:pPr>
        <w:widowControl/>
        <w:ind w:firstLine="5387"/>
        <w:outlineLvl w:val="0"/>
        <w:rPr>
          <w:rFonts w:ascii="Liberation Serif" w:eastAsia="Calibri" w:hAnsi="Liberation Serif" w:cs="Liberation Serif"/>
          <w:sz w:val="26"/>
          <w:szCs w:val="26"/>
        </w:rPr>
      </w:pPr>
    </w:p>
    <w:p w14:paraId="4E1BB9C4" w14:textId="77777777" w:rsidR="00050298" w:rsidRDefault="00050298" w:rsidP="00B92421">
      <w:pPr>
        <w:widowControl/>
        <w:ind w:firstLine="5387"/>
        <w:outlineLvl w:val="0"/>
        <w:rPr>
          <w:rFonts w:ascii="Liberation Serif" w:eastAsia="Calibri" w:hAnsi="Liberation Serif" w:cs="Liberation Serif"/>
          <w:sz w:val="26"/>
          <w:szCs w:val="26"/>
        </w:rPr>
      </w:pPr>
    </w:p>
    <w:p w14:paraId="35F25892" w14:textId="77777777" w:rsidR="00050298" w:rsidRDefault="00050298" w:rsidP="00B92421">
      <w:pPr>
        <w:widowControl/>
        <w:ind w:firstLine="5387"/>
        <w:outlineLvl w:val="0"/>
        <w:rPr>
          <w:rFonts w:ascii="Liberation Serif" w:eastAsia="Calibri" w:hAnsi="Liberation Serif" w:cs="Liberation Serif"/>
          <w:sz w:val="26"/>
          <w:szCs w:val="26"/>
        </w:rPr>
      </w:pPr>
    </w:p>
    <w:p w14:paraId="514F1085" w14:textId="77777777" w:rsidR="00050298" w:rsidRDefault="00050298" w:rsidP="00B92421">
      <w:pPr>
        <w:widowControl/>
        <w:ind w:firstLine="5387"/>
        <w:outlineLvl w:val="0"/>
        <w:rPr>
          <w:rFonts w:ascii="Liberation Serif" w:eastAsia="Calibri" w:hAnsi="Liberation Serif" w:cs="Liberation Serif"/>
          <w:sz w:val="26"/>
          <w:szCs w:val="26"/>
        </w:rPr>
      </w:pPr>
    </w:p>
    <w:p w14:paraId="54CFC21C" w14:textId="77777777" w:rsidR="00050298" w:rsidRDefault="00050298" w:rsidP="00B92421">
      <w:pPr>
        <w:widowControl/>
        <w:ind w:firstLine="5387"/>
        <w:outlineLvl w:val="0"/>
        <w:rPr>
          <w:rFonts w:ascii="Liberation Serif" w:eastAsia="Calibri" w:hAnsi="Liberation Serif" w:cs="Liberation Serif"/>
          <w:sz w:val="26"/>
          <w:szCs w:val="26"/>
        </w:rPr>
      </w:pPr>
    </w:p>
    <w:p w14:paraId="141AB3E7" w14:textId="77777777" w:rsidR="00050298" w:rsidRDefault="00050298" w:rsidP="00B92421">
      <w:pPr>
        <w:widowControl/>
        <w:ind w:firstLine="5387"/>
        <w:outlineLvl w:val="0"/>
        <w:rPr>
          <w:rFonts w:ascii="Liberation Serif" w:eastAsia="Calibri" w:hAnsi="Liberation Serif" w:cs="Liberation Serif"/>
          <w:sz w:val="26"/>
          <w:szCs w:val="26"/>
        </w:rPr>
      </w:pPr>
    </w:p>
    <w:p w14:paraId="1B859EAE" w14:textId="77777777" w:rsidR="00050298" w:rsidRDefault="00050298" w:rsidP="00B92421">
      <w:pPr>
        <w:widowControl/>
        <w:ind w:firstLine="5387"/>
        <w:outlineLvl w:val="0"/>
        <w:rPr>
          <w:rFonts w:ascii="Liberation Serif" w:eastAsia="Calibri" w:hAnsi="Liberation Serif" w:cs="Liberation Serif"/>
          <w:sz w:val="26"/>
          <w:szCs w:val="26"/>
        </w:rPr>
      </w:pPr>
    </w:p>
    <w:p w14:paraId="5DBAA285" w14:textId="4141FCA2" w:rsidR="00B92421" w:rsidRPr="00B92421" w:rsidRDefault="00B92421" w:rsidP="00B92421">
      <w:pPr>
        <w:widowControl/>
        <w:ind w:firstLine="5387"/>
        <w:outlineLvl w:val="0"/>
        <w:rPr>
          <w:rFonts w:ascii="Liberation Serif" w:eastAsia="Calibri" w:hAnsi="Liberation Serif" w:cs="Liberation Serif"/>
          <w:sz w:val="26"/>
          <w:szCs w:val="26"/>
        </w:rPr>
      </w:pPr>
      <w:r w:rsidRPr="00B92421">
        <w:rPr>
          <w:rFonts w:ascii="Liberation Serif" w:eastAsia="Calibri" w:hAnsi="Liberation Serif" w:cs="Liberation Serif"/>
          <w:sz w:val="26"/>
          <w:szCs w:val="26"/>
        </w:rPr>
        <w:lastRenderedPageBreak/>
        <w:t>Приложение № 3</w:t>
      </w:r>
    </w:p>
    <w:p w14:paraId="5BF9AFF1"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 xml:space="preserve">к Порядку выдвижения, внесения, </w:t>
      </w:r>
    </w:p>
    <w:p w14:paraId="14DF9269"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обсуждения, рассмотрения,</w:t>
      </w:r>
    </w:p>
    <w:p w14:paraId="60008229"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 xml:space="preserve">проведения конкурсного отбора </w:t>
      </w:r>
    </w:p>
    <w:p w14:paraId="0E8E4BB2"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 xml:space="preserve">инициативных проектов, </w:t>
      </w:r>
    </w:p>
    <w:p w14:paraId="03FA9541"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 xml:space="preserve">а также их реализации </w:t>
      </w:r>
    </w:p>
    <w:p w14:paraId="3F3C8AD2" w14:textId="77777777" w:rsidR="00B92421" w:rsidRPr="00B92421" w:rsidRDefault="00B92421" w:rsidP="00B92421">
      <w:pPr>
        <w:widowControl/>
        <w:autoSpaceDE/>
        <w:autoSpaceDN/>
        <w:adjustRightInd/>
        <w:spacing w:after="1" w:line="280" w:lineRule="atLeast"/>
        <w:ind w:firstLine="5387"/>
        <w:rPr>
          <w:rFonts w:ascii="Liberation Serif" w:hAnsi="Liberation Serif" w:cs="Liberation Serif"/>
          <w:sz w:val="26"/>
          <w:szCs w:val="26"/>
        </w:rPr>
      </w:pPr>
      <w:r w:rsidRPr="00B92421">
        <w:rPr>
          <w:rFonts w:ascii="Liberation Serif" w:hAnsi="Liberation Serif" w:cs="Liberation Serif"/>
          <w:sz w:val="26"/>
          <w:szCs w:val="26"/>
        </w:rPr>
        <w:t>в Невьянском муниципальном округе</w:t>
      </w:r>
    </w:p>
    <w:p w14:paraId="10A67A93" w14:textId="77777777" w:rsidR="00B92421" w:rsidRPr="00B92421" w:rsidRDefault="00B92421" w:rsidP="00B92421">
      <w:pPr>
        <w:widowControl/>
        <w:autoSpaceDE/>
        <w:autoSpaceDN/>
        <w:adjustRightInd/>
        <w:spacing w:after="1" w:line="280" w:lineRule="atLeast"/>
        <w:rPr>
          <w:rFonts w:ascii="Liberation Serif" w:hAnsi="Liberation Serif"/>
          <w:sz w:val="26"/>
          <w:szCs w:val="26"/>
        </w:rPr>
      </w:pPr>
    </w:p>
    <w:p w14:paraId="5DB91C89" w14:textId="77777777" w:rsidR="00B92421" w:rsidRPr="00B92421" w:rsidRDefault="00B92421" w:rsidP="00B92421">
      <w:pPr>
        <w:widowControl/>
        <w:autoSpaceDE/>
        <w:autoSpaceDN/>
        <w:adjustRightInd/>
        <w:spacing w:after="1" w:line="280" w:lineRule="atLeast"/>
        <w:rPr>
          <w:rFonts w:ascii="Liberation Serif" w:hAnsi="Liberation Serif"/>
          <w:sz w:val="26"/>
          <w:szCs w:val="26"/>
        </w:rPr>
      </w:pPr>
    </w:p>
    <w:p w14:paraId="2188AA62" w14:textId="77777777" w:rsidR="00B92421" w:rsidRPr="00B92421" w:rsidRDefault="00B92421" w:rsidP="00B92421">
      <w:pPr>
        <w:adjustRightInd/>
        <w:jc w:val="center"/>
        <w:rPr>
          <w:rFonts w:ascii="Liberation Serif" w:hAnsi="Liberation Serif" w:cs="Courier New"/>
          <w:sz w:val="26"/>
          <w:szCs w:val="26"/>
        </w:rPr>
      </w:pPr>
      <w:r w:rsidRPr="00B92421">
        <w:rPr>
          <w:rFonts w:ascii="Liberation Serif" w:hAnsi="Liberation Serif" w:cs="Courier New"/>
          <w:sz w:val="26"/>
          <w:szCs w:val="26"/>
        </w:rPr>
        <w:t>ПРОТОКОЛ</w:t>
      </w:r>
    </w:p>
    <w:p w14:paraId="12FD39B0" w14:textId="77777777" w:rsidR="00B92421" w:rsidRPr="00B92421" w:rsidRDefault="00B92421" w:rsidP="00B92421">
      <w:pPr>
        <w:adjustRightInd/>
        <w:jc w:val="center"/>
        <w:rPr>
          <w:rFonts w:ascii="Liberation Serif" w:hAnsi="Liberation Serif" w:cs="Courier New"/>
          <w:sz w:val="26"/>
          <w:szCs w:val="26"/>
        </w:rPr>
      </w:pPr>
      <w:r w:rsidRPr="00B92421">
        <w:rPr>
          <w:rFonts w:ascii="Liberation Serif" w:hAnsi="Liberation Serif" w:cs="Courier New"/>
          <w:sz w:val="26"/>
          <w:szCs w:val="26"/>
        </w:rPr>
        <w:t>собрания жителей (инициативной группы)</w:t>
      </w:r>
    </w:p>
    <w:p w14:paraId="179ABE60" w14:textId="77777777" w:rsidR="00B92421" w:rsidRPr="00B92421" w:rsidRDefault="00B92421" w:rsidP="00B92421">
      <w:pPr>
        <w:adjustRightInd/>
        <w:jc w:val="both"/>
        <w:rPr>
          <w:rFonts w:ascii="Liberation Serif" w:hAnsi="Liberation Serif" w:cs="Courier New"/>
          <w:sz w:val="26"/>
          <w:szCs w:val="26"/>
        </w:rPr>
      </w:pPr>
    </w:p>
    <w:p w14:paraId="26862D83"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Дата проведения собрания: "__" ____________ 20__ г.</w:t>
      </w:r>
    </w:p>
    <w:p w14:paraId="048CBCC1"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Адрес проведения собрания: ________________________</w:t>
      </w:r>
    </w:p>
    <w:p w14:paraId="2631FA80"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Время начала собрания: __ час. __ мин.</w:t>
      </w:r>
    </w:p>
    <w:p w14:paraId="6663D7CA"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Время окончания собрания: __ час __ мин.</w:t>
      </w:r>
    </w:p>
    <w:p w14:paraId="1F5A51AD"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Повестка собрания: ________________________________________________________</w:t>
      </w:r>
    </w:p>
    <w:p w14:paraId="66FC25E6"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Ход собрания: _____________________________________________________________</w:t>
      </w:r>
    </w:p>
    <w:p w14:paraId="7246D067" w14:textId="77777777" w:rsidR="00B92421" w:rsidRPr="00B92421" w:rsidRDefault="00B92421" w:rsidP="00B92421">
      <w:pPr>
        <w:adjustRightInd/>
        <w:jc w:val="both"/>
        <w:rPr>
          <w:rFonts w:ascii="Liberation Serif" w:hAnsi="Liberation Serif" w:cs="Courier New"/>
        </w:rPr>
      </w:pPr>
      <w:r w:rsidRPr="00B92421">
        <w:rPr>
          <w:rFonts w:ascii="Liberation Serif" w:hAnsi="Liberation Serif" w:cs="Courier New"/>
        </w:rPr>
        <w:t>(описывается ход проведения собрания с указанием: вопросов рассмотрения, 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21B5F62E" w14:textId="77777777" w:rsidR="00B92421" w:rsidRPr="00B92421" w:rsidRDefault="00B92421" w:rsidP="00B92421">
      <w:pPr>
        <w:adjustRightInd/>
        <w:jc w:val="both"/>
        <w:rPr>
          <w:rFonts w:ascii="Liberation Serif" w:hAnsi="Liberation Serif" w:cs="Courier New"/>
        </w:rPr>
      </w:pPr>
    </w:p>
    <w:p w14:paraId="5CB218CD"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Итоги собрания и принятые решения:</w:t>
      </w:r>
    </w:p>
    <w:p w14:paraId="376E655D" w14:textId="77777777" w:rsidR="00B92421" w:rsidRPr="00B92421" w:rsidRDefault="00B92421" w:rsidP="00B92421">
      <w:pPr>
        <w:adjustRightInd/>
        <w:rPr>
          <w:rFonts w:ascii="Liberation Serif" w:hAnsi="Liberation Serif" w:cs="Courier New"/>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123"/>
        <w:gridCol w:w="2903"/>
      </w:tblGrid>
      <w:tr w:rsidR="00B92421" w:rsidRPr="00B92421" w14:paraId="0C14DE39" w14:textId="77777777" w:rsidTr="005B205A">
        <w:tc>
          <w:tcPr>
            <w:tcW w:w="680" w:type="dxa"/>
          </w:tcPr>
          <w:p w14:paraId="2133620D" w14:textId="77777777" w:rsidR="00B92421" w:rsidRPr="00B92421" w:rsidRDefault="00B92421" w:rsidP="00B92421">
            <w:pPr>
              <w:adjustRightInd/>
              <w:jc w:val="center"/>
              <w:rPr>
                <w:rFonts w:ascii="Liberation Serif" w:hAnsi="Liberation Serif" w:cs="Courier New"/>
                <w:sz w:val="26"/>
                <w:szCs w:val="26"/>
              </w:rPr>
            </w:pPr>
            <w:r w:rsidRPr="00B92421">
              <w:rPr>
                <w:rFonts w:ascii="Liberation Serif" w:hAnsi="Liberation Serif" w:cs="Courier New"/>
                <w:sz w:val="26"/>
                <w:szCs w:val="26"/>
              </w:rPr>
              <w:t>N п/п</w:t>
            </w:r>
          </w:p>
        </w:tc>
        <w:tc>
          <w:tcPr>
            <w:tcW w:w="6123" w:type="dxa"/>
          </w:tcPr>
          <w:p w14:paraId="4B454837" w14:textId="77777777" w:rsidR="00B92421" w:rsidRPr="00B92421" w:rsidRDefault="00B92421" w:rsidP="00B92421">
            <w:pPr>
              <w:adjustRightInd/>
              <w:jc w:val="center"/>
              <w:rPr>
                <w:rFonts w:ascii="Liberation Serif" w:hAnsi="Liberation Serif" w:cs="Courier New"/>
                <w:sz w:val="26"/>
                <w:szCs w:val="26"/>
              </w:rPr>
            </w:pPr>
            <w:r w:rsidRPr="00B92421">
              <w:rPr>
                <w:rFonts w:ascii="Liberation Serif" w:hAnsi="Liberation Serif" w:cs="Courier New"/>
                <w:sz w:val="26"/>
                <w:szCs w:val="26"/>
              </w:rPr>
              <w:t>Наименование</w:t>
            </w:r>
          </w:p>
        </w:tc>
        <w:tc>
          <w:tcPr>
            <w:tcW w:w="2903" w:type="dxa"/>
          </w:tcPr>
          <w:p w14:paraId="3BF0485D" w14:textId="77777777" w:rsidR="00B92421" w:rsidRPr="00B92421" w:rsidRDefault="00B92421" w:rsidP="00B92421">
            <w:pPr>
              <w:adjustRightInd/>
              <w:jc w:val="center"/>
              <w:rPr>
                <w:rFonts w:ascii="Liberation Serif" w:hAnsi="Liberation Serif" w:cs="Courier New"/>
                <w:sz w:val="26"/>
                <w:szCs w:val="26"/>
              </w:rPr>
            </w:pPr>
            <w:r w:rsidRPr="00B92421">
              <w:rPr>
                <w:rFonts w:ascii="Liberation Serif" w:hAnsi="Liberation Serif" w:cs="Courier New"/>
                <w:sz w:val="26"/>
                <w:szCs w:val="26"/>
              </w:rPr>
              <w:t>Итоги собрания, принятые решения</w:t>
            </w:r>
          </w:p>
        </w:tc>
      </w:tr>
      <w:tr w:rsidR="00B92421" w:rsidRPr="00B92421" w14:paraId="39EB0DC1" w14:textId="77777777" w:rsidTr="005B205A">
        <w:tc>
          <w:tcPr>
            <w:tcW w:w="680" w:type="dxa"/>
          </w:tcPr>
          <w:p w14:paraId="179DDA4C" w14:textId="77777777" w:rsidR="00B92421" w:rsidRPr="00B92421" w:rsidRDefault="00B92421" w:rsidP="00B92421">
            <w:pPr>
              <w:adjustRightInd/>
              <w:jc w:val="center"/>
              <w:rPr>
                <w:rFonts w:ascii="Liberation Serif" w:hAnsi="Liberation Serif" w:cs="Courier New"/>
                <w:sz w:val="26"/>
                <w:szCs w:val="26"/>
              </w:rPr>
            </w:pPr>
            <w:r w:rsidRPr="00B92421">
              <w:rPr>
                <w:rFonts w:ascii="Liberation Serif" w:hAnsi="Liberation Serif" w:cs="Courier New"/>
                <w:sz w:val="26"/>
                <w:szCs w:val="26"/>
              </w:rPr>
              <w:t>1</w:t>
            </w:r>
          </w:p>
        </w:tc>
        <w:tc>
          <w:tcPr>
            <w:tcW w:w="6123" w:type="dxa"/>
          </w:tcPr>
          <w:p w14:paraId="1DCC41D2"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Количество жителей, присутствовавших на собрании (чел.) (подписные листы прилагаются)</w:t>
            </w:r>
          </w:p>
        </w:tc>
        <w:tc>
          <w:tcPr>
            <w:tcW w:w="2903" w:type="dxa"/>
          </w:tcPr>
          <w:p w14:paraId="4005CF35" w14:textId="77777777" w:rsidR="00B92421" w:rsidRPr="00B92421" w:rsidRDefault="00B92421" w:rsidP="00B92421">
            <w:pPr>
              <w:adjustRightInd/>
              <w:rPr>
                <w:rFonts w:ascii="Liberation Serif" w:hAnsi="Liberation Serif" w:cs="Courier New"/>
                <w:sz w:val="26"/>
                <w:szCs w:val="26"/>
              </w:rPr>
            </w:pPr>
          </w:p>
        </w:tc>
      </w:tr>
      <w:tr w:rsidR="00B92421" w:rsidRPr="00B92421" w14:paraId="6DB93C69" w14:textId="77777777" w:rsidTr="005B205A">
        <w:tc>
          <w:tcPr>
            <w:tcW w:w="680" w:type="dxa"/>
          </w:tcPr>
          <w:p w14:paraId="097B755D" w14:textId="77777777" w:rsidR="00B92421" w:rsidRPr="00B92421" w:rsidRDefault="00B92421" w:rsidP="00B92421">
            <w:pPr>
              <w:adjustRightInd/>
              <w:jc w:val="center"/>
              <w:rPr>
                <w:rFonts w:ascii="Liberation Serif" w:hAnsi="Liberation Serif" w:cs="Courier New"/>
                <w:sz w:val="26"/>
                <w:szCs w:val="26"/>
              </w:rPr>
            </w:pPr>
            <w:r w:rsidRPr="00B92421">
              <w:rPr>
                <w:rFonts w:ascii="Liberation Serif" w:hAnsi="Liberation Serif" w:cs="Courier New"/>
                <w:sz w:val="26"/>
                <w:szCs w:val="26"/>
              </w:rPr>
              <w:t>2</w:t>
            </w:r>
          </w:p>
        </w:tc>
        <w:tc>
          <w:tcPr>
            <w:tcW w:w="6123" w:type="dxa"/>
          </w:tcPr>
          <w:p w14:paraId="605238DD"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Наименования проектов, которые обсуждались</w:t>
            </w:r>
          </w:p>
        </w:tc>
        <w:tc>
          <w:tcPr>
            <w:tcW w:w="2903" w:type="dxa"/>
          </w:tcPr>
          <w:p w14:paraId="4D5C6C72" w14:textId="77777777" w:rsidR="00B92421" w:rsidRPr="00B92421" w:rsidRDefault="00B92421" w:rsidP="00B92421">
            <w:pPr>
              <w:adjustRightInd/>
              <w:rPr>
                <w:rFonts w:ascii="Liberation Serif" w:hAnsi="Liberation Serif" w:cs="Courier New"/>
                <w:sz w:val="26"/>
                <w:szCs w:val="26"/>
              </w:rPr>
            </w:pPr>
          </w:p>
        </w:tc>
      </w:tr>
      <w:tr w:rsidR="00B92421" w:rsidRPr="00B92421" w14:paraId="31B1B707" w14:textId="77777777" w:rsidTr="005B205A">
        <w:tc>
          <w:tcPr>
            <w:tcW w:w="680" w:type="dxa"/>
          </w:tcPr>
          <w:p w14:paraId="764F70AB" w14:textId="77777777" w:rsidR="00B92421" w:rsidRPr="00B92421" w:rsidRDefault="00B92421" w:rsidP="00B92421">
            <w:pPr>
              <w:adjustRightInd/>
              <w:jc w:val="center"/>
              <w:rPr>
                <w:rFonts w:ascii="Liberation Serif" w:hAnsi="Liberation Serif" w:cs="Courier New"/>
                <w:sz w:val="26"/>
                <w:szCs w:val="26"/>
              </w:rPr>
            </w:pPr>
            <w:r w:rsidRPr="00B92421">
              <w:rPr>
                <w:rFonts w:ascii="Liberation Serif" w:hAnsi="Liberation Serif" w:cs="Courier New"/>
                <w:sz w:val="26"/>
                <w:szCs w:val="26"/>
              </w:rPr>
              <w:t>3</w:t>
            </w:r>
          </w:p>
        </w:tc>
        <w:tc>
          <w:tcPr>
            <w:tcW w:w="6123" w:type="dxa"/>
          </w:tcPr>
          <w:p w14:paraId="60A238F2"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Наименование проекта, выбранного для реализации в рамках инициативного бюджетирования</w:t>
            </w:r>
          </w:p>
        </w:tc>
        <w:tc>
          <w:tcPr>
            <w:tcW w:w="2903" w:type="dxa"/>
          </w:tcPr>
          <w:p w14:paraId="4A6F7A40" w14:textId="77777777" w:rsidR="00B92421" w:rsidRPr="00B92421" w:rsidRDefault="00B92421" w:rsidP="00B92421">
            <w:pPr>
              <w:adjustRightInd/>
              <w:rPr>
                <w:rFonts w:ascii="Liberation Serif" w:hAnsi="Liberation Serif" w:cs="Courier New"/>
                <w:sz w:val="26"/>
                <w:szCs w:val="26"/>
              </w:rPr>
            </w:pPr>
          </w:p>
        </w:tc>
      </w:tr>
      <w:tr w:rsidR="00B92421" w:rsidRPr="00B92421" w14:paraId="232B6312" w14:textId="77777777" w:rsidTr="005B205A">
        <w:tc>
          <w:tcPr>
            <w:tcW w:w="680" w:type="dxa"/>
          </w:tcPr>
          <w:p w14:paraId="09C74FDA" w14:textId="77777777" w:rsidR="00B92421" w:rsidRPr="00B92421" w:rsidRDefault="00B92421" w:rsidP="00B92421">
            <w:pPr>
              <w:adjustRightInd/>
              <w:jc w:val="center"/>
              <w:rPr>
                <w:rFonts w:ascii="Liberation Serif" w:hAnsi="Liberation Serif" w:cs="Courier New"/>
                <w:sz w:val="26"/>
                <w:szCs w:val="26"/>
              </w:rPr>
            </w:pPr>
            <w:r w:rsidRPr="00B92421">
              <w:rPr>
                <w:rFonts w:ascii="Liberation Serif" w:hAnsi="Liberation Serif" w:cs="Courier New"/>
                <w:sz w:val="26"/>
                <w:szCs w:val="26"/>
              </w:rPr>
              <w:t>4</w:t>
            </w:r>
          </w:p>
        </w:tc>
        <w:tc>
          <w:tcPr>
            <w:tcW w:w="6123" w:type="dxa"/>
          </w:tcPr>
          <w:p w14:paraId="3E4F1C89"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Предполагаемая общая стоимость реализации выбранного проекта (руб.)</w:t>
            </w:r>
          </w:p>
        </w:tc>
        <w:tc>
          <w:tcPr>
            <w:tcW w:w="2903" w:type="dxa"/>
          </w:tcPr>
          <w:p w14:paraId="7C069267" w14:textId="77777777" w:rsidR="00B92421" w:rsidRPr="00B92421" w:rsidRDefault="00B92421" w:rsidP="00B92421">
            <w:pPr>
              <w:adjustRightInd/>
              <w:rPr>
                <w:rFonts w:ascii="Liberation Serif" w:hAnsi="Liberation Serif" w:cs="Courier New"/>
                <w:sz w:val="26"/>
                <w:szCs w:val="26"/>
              </w:rPr>
            </w:pPr>
          </w:p>
        </w:tc>
      </w:tr>
      <w:tr w:rsidR="00B92421" w:rsidRPr="00B92421" w14:paraId="7B9CF8D7" w14:textId="77777777" w:rsidTr="005B205A">
        <w:tc>
          <w:tcPr>
            <w:tcW w:w="680" w:type="dxa"/>
          </w:tcPr>
          <w:p w14:paraId="52846182" w14:textId="77777777" w:rsidR="00B92421" w:rsidRPr="00B92421" w:rsidRDefault="00B92421" w:rsidP="00B92421">
            <w:pPr>
              <w:adjustRightInd/>
              <w:jc w:val="center"/>
              <w:rPr>
                <w:rFonts w:ascii="Liberation Serif" w:hAnsi="Liberation Serif" w:cs="Courier New"/>
                <w:sz w:val="26"/>
                <w:szCs w:val="26"/>
              </w:rPr>
            </w:pPr>
            <w:r w:rsidRPr="00B92421">
              <w:rPr>
                <w:rFonts w:ascii="Liberation Serif" w:hAnsi="Liberation Serif" w:cs="Courier New"/>
                <w:sz w:val="26"/>
                <w:szCs w:val="26"/>
              </w:rPr>
              <w:t>5</w:t>
            </w:r>
          </w:p>
        </w:tc>
        <w:tc>
          <w:tcPr>
            <w:tcW w:w="6123" w:type="dxa"/>
          </w:tcPr>
          <w:p w14:paraId="3B9DAC5E"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Сумма вклада населения на реализацию выбранного проекта (руб.)</w:t>
            </w:r>
          </w:p>
        </w:tc>
        <w:tc>
          <w:tcPr>
            <w:tcW w:w="2903" w:type="dxa"/>
          </w:tcPr>
          <w:p w14:paraId="2AEA5A75" w14:textId="77777777" w:rsidR="00B92421" w:rsidRPr="00B92421" w:rsidRDefault="00B92421" w:rsidP="00B92421">
            <w:pPr>
              <w:adjustRightInd/>
              <w:rPr>
                <w:rFonts w:ascii="Liberation Serif" w:hAnsi="Liberation Serif" w:cs="Courier New"/>
                <w:sz w:val="26"/>
                <w:szCs w:val="26"/>
              </w:rPr>
            </w:pPr>
          </w:p>
        </w:tc>
      </w:tr>
      <w:tr w:rsidR="00B92421" w:rsidRPr="00B92421" w14:paraId="2372FC03" w14:textId="77777777" w:rsidTr="005B205A">
        <w:tc>
          <w:tcPr>
            <w:tcW w:w="680" w:type="dxa"/>
          </w:tcPr>
          <w:p w14:paraId="5003551A" w14:textId="77777777" w:rsidR="00B92421" w:rsidRPr="00B92421" w:rsidRDefault="00B92421" w:rsidP="00B92421">
            <w:pPr>
              <w:adjustRightInd/>
              <w:jc w:val="center"/>
              <w:rPr>
                <w:rFonts w:ascii="Liberation Serif" w:hAnsi="Liberation Serif" w:cs="Courier New"/>
                <w:sz w:val="26"/>
                <w:szCs w:val="26"/>
              </w:rPr>
            </w:pPr>
            <w:r w:rsidRPr="00B92421">
              <w:rPr>
                <w:rFonts w:ascii="Liberation Serif" w:hAnsi="Liberation Serif" w:cs="Courier New"/>
                <w:sz w:val="26"/>
                <w:szCs w:val="26"/>
              </w:rPr>
              <w:t>6</w:t>
            </w:r>
          </w:p>
        </w:tc>
        <w:tc>
          <w:tcPr>
            <w:tcW w:w="6123" w:type="dxa"/>
          </w:tcPr>
          <w:p w14:paraId="2AE4B02C"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Сумма вклада юридических лиц, индивидуальных предпринимателей, общественных организаций, за исключением поступлений от предприятий и организаций муниципальной формы собственности (руб.)</w:t>
            </w:r>
          </w:p>
        </w:tc>
        <w:tc>
          <w:tcPr>
            <w:tcW w:w="2903" w:type="dxa"/>
          </w:tcPr>
          <w:p w14:paraId="224746C7" w14:textId="77777777" w:rsidR="00B92421" w:rsidRPr="00B92421" w:rsidRDefault="00B92421" w:rsidP="00B92421">
            <w:pPr>
              <w:adjustRightInd/>
              <w:rPr>
                <w:rFonts w:ascii="Liberation Serif" w:hAnsi="Liberation Serif" w:cs="Courier New"/>
                <w:sz w:val="26"/>
                <w:szCs w:val="26"/>
              </w:rPr>
            </w:pPr>
          </w:p>
        </w:tc>
      </w:tr>
      <w:tr w:rsidR="00B92421" w:rsidRPr="00B92421" w14:paraId="7D7E201E" w14:textId="77777777" w:rsidTr="005B205A">
        <w:tc>
          <w:tcPr>
            <w:tcW w:w="680" w:type="dxa"/>
          </w:tcPr>
          <w:p w14:paraId="0D3AD004" w14:textId="77777777" w:rsidR="00B92421" w:rsidRPr="00B92421" w:rsidRDefault="00B92421" w:rsidP="00B92421">
            <w:pPr>
              <w:adjustRightInd/>
              <w:jc w:val="center"/>
              <w:rPr>
                <w:rFonts w:ascii="Liberation Serif" w:hAnsi="Liberation Serif" w:cs="Courier New"/>
                <w:sz w:val="26"/>
                <w:szCs w:val="26"/>
              </w:rPr>
            </w:pPr>
            <w:r w:rsidRPr="00B92421">
              <w:rPr>
                <w:rFonts w:ascii="Liberation Serif" w:hAnsi="Liberation Serif" w:cs="Courier New"/>
                <w:sz w:val="26"/>
                <w:szCs w:val="26"/>
              </w:rPr>
              <w:t>7</w:t>
            </w:r>
          </w:p>
        </w:tc>
        <w:tc>
          <w:tcPr>
            <w:tcW w:w="6123" w:type="dxa"/>
          </w:tcPr>
          <w:p w14:paraId="244AE386"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Представитель инициативной группы (Ф.И.О., N телефона, эл. адрес)</w:t>
            </w:r>
          </w:p>
        </w:tc>
        <w:tc>
          <w:tcPr>
            <w:tcW w:w="2903" w:type="dxa"/>
          </w:tcPr>
          <w:p w14:paraId="68075CC0" w14:textId="77777777" w:rsidR="00B92421" w:rsidRPr="00B92421" w:rsidRDefault="00B92421" w:rsidP="00B92421">
            <w:pPr>
              <w:adjustRightInd/>
              <w:rPr>
                <w:rFonts w:ascii="Liberation Serif" w:hAnsi="Liberation Serif" w:cs="Courier New"/>
                <w:sz w:val="26"/>
                <w:szCs w:val="26"/>
              </w:rPr>
            </w:pPr>
          </w:p>
        </w:tc>
      </w:tr>
      <w:tr w:rsidR="00B92421" w:rsidRPr="00B92421" w14:paraId="496C0914" w14:textId="77777777" w:rsidTr="005B205A">
        <w:tc>
          <w:tcPr>
            <w:tcW w:w="680" w:type="dxa"/>
          </w:tcPr>
          <w:p w14:paraId="6AA30E17" w14:textId="77777777" w:rsidR="00B92421" w:rsidRPr="00B92421" w:rsidRDefault="00B92421" w:rsidP="00B92421">
            <w:pPr>
              <w:adjustRightInd/>
              <w:jc w:val="center"/>
              <w:rPr>
                <w:rFonts w:ascii="Liberation Serif" w:hAnsi="Liberation Serif" w:cs="Courier New"/>
                <w:sz w:val="26"/>
                <w:szCs w:val="26"/>
              </w:rPr>
            </w:pPr>
            <w:r w:rsidRPr="00B92421">
              <w:rPr>
                <w:rFonts w:ascii="Liberation Serif" w:hAnsi="Liberation Serif" w:cs="Courier New"/>
                <w:sz w:val="26"/>
                <w:szCs w:val="26"/>
              </w:rPr>
              <w:t>8</w:t>
            </w:r>
          </w:p>
        </w:tc>
        <w:tc>
          <w:tcPr>
            <w:tcW w:w="6123" w:type="dxa"/>
          </w:tcPr>
          <w:p w14:paraId="0C60777A"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Состав инициативной группы (чел.)</w:t>
            </w:r>
          </w:p>
        </w:tc>
        <w:tc>
          <w:tcPr>
            <w:tcW w:w="2903" w:type="dxa"/>
          </w:tcPr>
          <w:p w14:paraId="6BD4451B" w14:textId="77777777" w:rsidR="00B92421" w:rsidRPr="00B92421" w:rsidRDefault="00B92421" w:rsidP="00B92421">
            <w:pPr>
              <w:adjustRightInd/>
              <w:rPr>
                <w:rFonts w:ascii="Liberation Serif" w:hAnsi="Liberation Serif" w:cs="Courier New"/>
                <w:sz w:val="26"/>
                <w:szCs w:val="26"/>
              </w:rPr>
            </w:pPr>
          </w:p>
        </w:tc>
      </w:tr>
    </w:tbl>
    <w:p w14:paraId="50A5303D" w14:textId="77777777" w:rsidR="00B92421" w:rsidRPr="00B92421" w:rsidRDefault="00B92421" w:rsidP="00B92421">
      <w:pPr>
        <w:adjustRightInd/>
        <w:rPr>
          <w:rFonts w:ascii="Liberation Serif" w:hAnsi="Liberation Serif" w:cs="Calibri"/>
          <w:sz w:val="26"/>
          <w:szCs w:val="26"/>
        </w:rPr>
      </w:pPr>
    </w:p>
    <w:p w14:paraId="6C38642E"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lastRenderedPageBreak/>
        <w:t>Председатель собрания: _________________ __________________________________</w:t>
      </w:r>
    </w:p>
    <w:p w14:paraId="4A68389D" w14:textId="77777777" w:rsidR="00B92421" w:rsidRPr="00B92421" w:rsidRDefault="00B92421" w:rsidP="00B92421">
      <w:pPr>
        <w:adjustRightInd/>
        <w:ind w:firstLine="1701"/>
        <w:jc w:val="both"/>
        <w:rPr>
          <w:rFonts w:ascii="Liberation Serif" w:hAnsi="Liberation Serif" w:cs="Courier New"/>
        </w:rPr>
      </w:pPr>
      <w:r w:rsidRPr="00B92421">
        <w:rPr>
          <w:rFonts w:ascii="Liberation Serif" w:hAnsi="Liberation Serif" w:cs="Courier New"/>
        </w:rPr>
        <w:t xml:space="preserve">                            подпись                                               (Ф.И.О.)</w:t>
      </w:r>
    </w:p>
    <w:p w14:paraId="1B50BB46" w14:textId="77777777" w:rsidR="00B92421" w:rsidRPr="00B92421" w:rsidRDefault="00B92421" w:rsidP="00B92421">
      <w:pPr>
        <w:adjustRightInd/>
        <w:ind w:firstLine="1701"/>
        <w:jc w:val="both"/>
        <w:rPr>
          <w:rFonts w:ascii="Liberation Serif" w:hAnsi="Liberation Serif" w:cs="Courier New"/>
        </w:rPr>
      </w:pPr>
    </w:p>
    <w:p w14:paraId="032D36EA"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Секретарь собрания: _________________ _____________________________________</w:t>
      </w:r>
    </w:p>
    <w:p w14:paraId="78A0513F" w14:textId="77777777" w:rsidR="00B92421" w:rsidRPr="00B92421" w:rsidRDefault="00B92421" w:rsidP="00B92421">
      <w:pPr>
        <w:adjustRightInd/>
        <w:ind w:firstLine="1701"/>
        <w:jc w:val="both"/>
        <w:rPr>
          <w:rFonts w:ascii="Liberation Serif" w:hAnsi="Liberation Serif" w:cs="Courier New"/>
        </w:rPr>
      </w:pPr>
      <w:r w:rsidRPr="00B92421">
        <w:rPr>
          <w:rFonts w:ascii="Liberation Serif" w:hAnsi="Liberation Serif" w:cs="Courier New"/>
        </w:rPr>
        <w:t xml:space="preserve">                            подпись                                          (Ф.И.О.)</w:t>
      </w:r>
    </w:p>
    <w:p w14:paraId="3959DE77" w14:textId="77777777" w:rsidR="00B92421" w:rsidRPr="00B92421" w:rsidRDefault="00B92421" w:rsidP="00B92421">
      <w:pPr>
        <w:adjustRightInd/>
        <w:ind w:firstLine="1701"/>
        <w:jc w:val="both"/>
        <w:rPr>
          <w:rFonts w:ascii="Liberation Serif" w:hAnsi="Liberation Serif" w:cs="Courier New"/>
        </w:rPr>
      </w:pPr>
    </w:p>
    <w:p w14:paraId="47B86075"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Представитель администрации Невьянского муниципального округа:</w:t>
      </w:r>
    </w:p>
    <w:p w14:paraId="0759518F" w14:textId="77777777" w:rsidR="00B92421" w:rsidRPr="00B92421" w:rsidRDefault="00B92421" w:rsidP="00B92421">
      <w:pPr>
        <w:adjustRightInd/>
        <w:jc w:val="both"/>
        <w:rPr>
          <w:rFonts w:ascii="Liberation Serif" w:hAnsi="Liberation Serif" w:cs="Courier New"/>
          <w:sz w:val="26"/>
          <w:szCs w:val="26"/>
        </w:rPr>
      </w:pPr>
      <w:r w:rsidRPr="00B92421">
        <w:rPr>
          <w:rFonts w:ascii="Liberation Serif" w:hAnsi="Liberation Serif" w:cs="Courier New"/>
          <w:sz w:val="26"/>
          <w:szCs w:val="26"/>
        </w:rPr>
        <w:t>______________________________ _______________ ____________________________</w:t>
      </w:r>
    </w:p>
    <w:p w14:paraId="089A8164" w14:textId="77777777" w:rsidR="00B92421" w:rsidRPr="00B92421" w:rsidRDefault="00B92421" w:rsidP="00B92421">
      <w:pPr>
        <w:adjustRightInd/>
        <w:ind w:firstLine="1843"/>
        <w:jc w:val="both"/>
        <w:rPr>
          <w:rFonts w:ascii="Liberation Serif" w:hAnsi="Liberation Serif" w:cs="Courier New"/>
        </w:rPr>
      </w:pPr>
      <w:r w:rsidRPr="00B92421">
        <w:rPr>
          <w:rFonts w:ascii="Liberation Serif" w:hAnsi="Liberation Serif" w:cs="Courier New"/>
        </w:rPr>
        <w:t xml:space="preserve">          должность                подпись                                        (Ф.И.О.)</w:t>
      </w:r>
    </w:p>
    <w:p w14:paraId="2A6293C6" w14:textId="77777777" w:rsidR="00B92421" w:rsidRPr="00B92421" w:rsidRDefault="00B92421" w:rsidP="00B92421">
      <w:pPr>
        <w:adjustRightInd/>
        <w:ind w:firstLine="1843"/>
        <w:jc w:val="both"/>
        <w:rPr>
          <w:rFonts w:ascii="Liberation Serif" w:hAnsi="Liberation Serif" w:cs="Courier New"/>
        </w:rPr>
      </w:pPr>
    </w:p>
    <w:p w14:paraId="22CBE07C" w14:textId="77777777" w:rsidR="00B92421" w:rsidRPr="00B92421" w:rsidRDefault="00B92421" w:rsidP="00B92421">
      <w:pPr>
        <w:adjustRightInd/>
        <w:ind w:firstLine="1843"/>
        <w:jc w:val="both"/>
        <w:rPr>
          <w:rFonts w:ascii="Liberation Serif" w:hAnsi="Liberation Serif" w:cs="Courier New"/>
          <w:sz w:val="26"/>
          <w:szCs w:val="26"/>
        </w:rPr>
      </w:pPr>
    </w:p>
    <w:p w14:paraId="026FA874" w14:textId="77777777" w:rsidR="00B92421" w:rsidRPr="00B92421" w:rsidRDefault="00B92421" w:rsidP="00B92421">
      <w:pPr>
        <w:adjustRightInd/>
        <w:spacing w:before="200"/>
        <w:jc w:val="both"/>
        <w:rPr>
          <w:rFonts w:ascii="Liberation Serif" w:hAnsi="Liberation Serif" w:cs="Arial"/>
          <w:sz w:val="24"/>
          <w:szCs w:val="24"/>
        </w:rPr>
      </w:pPr>
      <w:r w:rsidRPr="00B92421">
        <w:rPr>
          <w:rFonts w:ascii="Liberation Serif" w:hAnsi="Liberation Serif" w:cs="Arial"/>
          <w:sz w:val="24"/>
          <w:szCs w:val="24"/>
        </w:rPr>
        <w:t>&lt;*&gt; Для проекта инициативного бюджетирования, реализуемого на территории сельского населенного пункта.</w:t>
      </w:r>
    </w:p>
    <w:p w14:paraId="109E0E7C" w14:textId="77777777" w:rsidR="00B92421" w:rsidRPr="00B92421" w:rsidRDefault="00B92421" w:rsidP="00B92421">
      <w:pPr>
        <w:widowControl/>
        <w:autoSpaceDE/>
        <w:autoSpaceDN/>
        <w:adjustRightInd/>
        <w:spacing w:after="1" w:line="280" w:lineRule="atLeast"/>
        <w:rPr>
          <w:rFonts w:ascii="Liberation Serif" w:hAnsi="Liberation Serif"/>
          <w:sz w:val="26"/>
          <w:szCs w:val="26"/>
        </w:rPr>
      </w:pPr>
    </w:p>
    <w:p w14:paraId="4C82B343" w14:textId="2ADB92BC" w:rsidR="00B92421" w:rsidRDefault="00B92421" w:rsidP="00B92421">
      <w:pPr>
        <w:widowControl/>
        <w:autoSpaceDE/>
        <w:autoSpaceDN/>
        <w:adjustRightInd/>
        <w:spacing w:after="1" w:line="280" w:lineRule="atLeast"/>
        <w:rPr>
          <w:rFonts w:ascii="Liberation Serif" w:hAnsi="Liberation Serif"/>
          <w:sz w:val="26"/>
          <w:szCs w:val="26"/>
        </w:rPr>
      </w:pPr>
    </w:p>
    <w:p w14:paraId="449906B2" w14:textId="30EC05C3" w:rsidR="00720AD1" w:rsidRDefault="00720AD1" w:rsidP="00B92421">
      <w:pPr>
        <w:widowControl/>
        <w:autoSpaceDE/>
        <w:autoSpaceDN/>
        <w:adjustRightInd/>
        <w:spacing w:after="1" w:line="280" w:lineRule="atLeast"/>
        <w:rPr>
          <w:rFonts w:ascii="Liberation Serif" w:hAnsi="Liberation Serif"/>
          <w:sz w:val="26"/>
          <w:szCs w:val="26"/>
        </w:rPr>
      </w:pPr>
    </w:p>
    <w:p w14:paraId="69A5E2A1" w14:textId="22883B29" w:rsidR="00720AD1" w:rsidRDefault="00720AD1" w:rsidP="00B92421">
      <w:pPr>
        <w:widowControl/>
        <w:autoSpaceDE/>
        <w:autoSpaceDN/>
        <w:adjustRightInd/>
        <w:spacing w:after="1" w:line="280" w:lineRule="atLeast"/>
        <w:rPr>
          <w:rFonts w:ascii="Liberation Serif" w:hAnsi="Liberation Serif"/>
          <w:sz w:val="26"/>
          <w:szCs w:val="26"/>
        </w:rPr>
      </w:pPr>
    </w:p>
    <w:p w14:paraId="5F526ABC" w14:textId="568BB83C" w:rsidR="00720AD1" w:rsidRDefault="00720AD1" w:rsidP="00B92421">
      <w:pPr>
        <w:widowControl/>
        <w:autoSpaceDE/>
        <w:autoSpaceDN/>
        <w:adjustRightInd/>
        <w:spacing w:after="1" w:line="280" w:lineRule="atLeast"/>
        <w:rPr>
          <w:rFonts w:ascii="Liberation Serif" w:hAnsi="Liberation Serif"/>
          <w:sz w:val="26"/>
          <w:szCs w:val="26"/>
        </w:rPr>
      </w:pPr>
    </w:p>
    <w:p w14:paraId="4927C24B" w14:textId="61BE0445" w:rsidR="00720AD1" w:rsidRDefault="00720AD1" w:rsidP="00B92421">
      <w:pPr>
        <w:widowControl/>
        <w:autoSpaceDE/>
        <w:autoSpaceDN/>
        <w:adjustRightInd/>
        <w:spacing w:after="1" w:line="280" w:lineRule="atLeast"/>
        <w:rPr>
          <w:rFonts w:ascii="Liberation Serif" w:hAnsi="Liberation Serif"/>
          <w:sz w:val="26"/>
          <w:szCs w:val="26"/>
        </w:rPr>
      </w:pPr>
    </w:p>
    <w:p w14:paraId="51B6C2A7" w14:textId="082414C9" w:rsidR="00720AD1" w:rsidRDefault="00720AD1" w:rsidP="00B92421">
      <w:pPr>
        <w:widowControl/>
        <w:autoSpaceDE/>
        <w:autoSpaceDN/>
        <w:adjustRightInd/>
        <w:spacing w:after="1" w:line="280" w:lineRule="atLeast"/>
        <w:rPr>
          <w:rFonts w:ascii="Liberation Serif" w:hAnsi="Liberation Serif"/>
          <w:sz w:val="26"/>
          <w:szCs w:val="26"/>
        </w:rPr>
      </w:pPr>
    </w:p>
    <w:p w14:paraId="6B3E0556" w14:textId="7B630584" w:rsidR="00720AD1" w:rsidRDefault="00720AD1" w:rsidP="00B92421">
      <w:pPr>
        <w:widowControl/>
        <w:autoSpaceDE/>
        <w:autoSpaceDN/>
        <w:adjustRightInd/>
        <w:spacing w:after="1" w:line="280" w:lineRule="atLeast"/>
        <w:rPr>
          <w:rFonts w:ascii="Liberation Serif" w:hAnsi="Liberation Serif"/>
          <w:sz w:val="26"/>
          <w:szCs w:val="26"/>
        </w:rPr>
      </w:pPr>
    </w:p>
    <w:p w14:paraId="20D787C6" w14:textId="7720343A" w:rsidR="00720AD1" w:rsidRDefault="00720AD1" w:rsidP="00B92421">
      <w:pPr>
        <w:widowControl/>
        <w:autoSpaceDE/>
        <w:autoSpaceDN/>
        <w:adjustRightInd/>
        <w:spacing w:after="1" w:line="280" w:lineRule="atLeast"/>
        <w:rPr>
          <w:rFonts w:ascii="Liberation Serif" w:hAnsi="Liberation Serif"/>
          <w:sz w:val="26"/>
          <w:szCs w:val="26"/>
        </w:rPr>
      </w:pPr>
    </w:p>
    <w:p w14:paraId="298092F4" w14:textId="04C31FAF" w:rsidR="00720AD1" w:rsidRDefault="00720AD1" w:rsidP="00B92421">
      <w:pPr>
        <w:widowControl/>
        <w:autoSpaceDE/>
        <w:autoSpaceDN/>
        <w:adjustRightInd/>
        <w:spacing w:after="1" w:line="280" w:lineRule="atLeast"/>
        <w:rPr>
          <w:rFonts w:ascii="Liberation Serif" w:hAnsi="Liberation Serif"/>
          <w:sz w:val="26"/>
          <w:szCs w:val="26"/>
        </w:rPr>
      </w:pPr>
    </w:p>
    <w:p w14:paraId="4CA34268" w14:textId="31A71588" w:rsidR="00720AD1" w:rsidRDefault="00720AD1" w:rsidP="00B92421">
      <w:pPr>
        <w:widowControl/>
        <w:autoSpaceDE/>
        <w:autoSpaceDN/>
        <w:adjustRightInd/>
        <w:spacing w:after="1" w:line="280" w:lineRule="atLeast"/>
        <w:rPr>
          <w:rFonts w:ascii="Liberation Serif" w:hAnsi="Liberation Serif"/>
          <w:sz w:val="26"/>
          <w:szCs w:val="26"/>
        </w:rPr>
      </w:pPr>
    </w:p>
    <w:p w14:paraId="71F1E1B6" w14:textId="70AA7F80" w:rsidR="00720AD1" w:rsidRDefault="00720AD1" w:rsidP="00B92421">
      <w:pPr>
        <w:widowControl/>
        <w:autoSpaceDE/>
        <w:autoSpaceDN/>
        <w:adjustRightInd/>
        <w:spacing w:after="1" w:line="280" w:lineRule="atLeast"/>
        <w:rPr>
          <w:rFonts w:ascii="Liberation Serif" w:hAnsi="Liberation Serif"/>
          <w:sz w:val="26"/>
          <w:szCs w:val="26"/>
        </w:rPr>
      </w:pPr>
    </w:p>
    <w:p w14:paraId="57EA4AF5" w14:textId="2A63ABC2" w:rsidR="00720AD1" w:rsidRDefault="00720AD1" w:rsidP="00B92421">
      <w:pPr>
        <w:widowControl/>
        <w:autoSpaceDE/>
        <w:autoSpaceDN/>
        <w:adjustRightInd/>
        <w:spacing w:after="1" w:line="280" w:lineRule="atLeast"/>
        <w:rPr>
          <w:rFonts w:ascii="Liberation Serif" w:hAnsi="Liberation Serif"/>
          <w:sz w:val="26"/>
          <w:szCs w:val="26"/>
        </w:rPr>
      </w:pPr>
    </w:p>
    <w:p w14:paraId="4CC107A5" w14:textId="24F16240" w:rsidR="00720AD1" w:rsidRDefault="00720AD1" w:rsidP="00B92421">
      <w:pPr>
        <w:widowControl/>
        <w:autoSpaceDE/>
        <w:autoSpaceDN/>
        <w:adjustRightInd/>
        <w:spacing w:after="1" w:line="280" w:lineRule="atLeast"/>
        <w:rPr>
          <w:rFonts w:ascii="Liberation Serif" w:hAnsi="Liberation Serif"/>
          <w:sz w:val="26"/>
          <w:szCs w:val="26"/>
        </w:rPr>
      </w:pPr>
    </w:p>
    <w:p w14:paraId="5B52E9BF" w14:textId="7BC400D1" w:rsidR="00720AD1" w:rsidRDefault="00720AD1" w:rsidP="00B92421">
      <w:pPr>
        <w:widowControl/>
        <w:autoSpaceDE/>
        <w:autoSpaceDN/>
        <w:adjustRightInd/>
        <w:spacing w:after="1" w:line="280" w:lineRule="atLeast"/>
        <w:rPr>
          <w:rFonts w:ascii="Liberation Serif" w:hAnsi="Liberation Serif"/>
          <w:sz w:val="26"/>
          <w:szCs w:val="26"/>
        </w:rPr>
      </w:pPr>
    </w:p>
    <w:p w14:paraId="29603E46" w14:textId="14F96C72" w:rsidR="00720AD1" w:rsidRDefault="00720AD1" w:rsidP="00B92421">
      <w:pPr>
        <w:widowControl/>
        <w:autoSpaceDE/>
        <w:autoSpaceDN/>
        <w:adjustRightInd/>
        <w:spacing w:after="1" w:line="280" w:lineRule="atLeast"/>
        <w:rPr>
          <w:rFonts w:ascii="Liberation Serif" w:hAnsi="Liberation Serif"/>
          <w:sz w:val="26"/>
          <w:szCs w:val="26"/>
        </w:rPr>
      </w:pPr>
    </w:p>
    <w:p w14:paraId="3FC21201" w14:textId="21E0478A" w:rsidR="00720AD1" w:rsidRDefault="00720AD1" w:rsidP="00B92421">
      <w:pPr>
        <w:widowControl/>
        <w:autoSpaceDE/>
        <w:autoSpaceDN/>
        <w:adjustRightInd/>
        <w:spacing w:after="1" w:line="280" w:lineRule="atLeast"/>
        <w:rPr>
          <w:rFonts w:ascii="Liberation Serif" w:hAnsi="Liberation Serif"/>
          <w:sz w:val="26"/>
          <w:szCs w:val="26"/>
        </w:rPr>
      </w:pPr>
    </w:p>
    <w:p w14:paraId="3425426A" w14:textId="3A1425A7" w:rsidR="00720AD1" w:rsidRDefault="00720AD1" w:rsidP="00B92421">
      <w:pPr>
        <w:widowControl/>
        <w:autoSpaceDE/>
        <w:autoSpaceDN/>
        <w:adjustRightInd/>
        <w:spacing w:after="1" w:line="280" w:lineRule="atLeast"/>
        <w:rPr>
          <w:rFonts w:ascii="Liberation Serif" w:hAnsi="Liberation Serif"/>
          <w:sz w:val="26"/>
          <w:szCs w:val="26"/>
        </w:rPr>
      </w:pPr>
    </w:p>
    <w:p w14:paraId="31F54E70" w14:textId="36928AD4" w:rsidR="00720AD1" w:rsidRDefault="00720AD1" w:rsidP="00B92421">
      <w:pPr>
        <w:widowControl/>
        <w:autoSpaceDE/>
        <w:autoSpaceDN/>
        <w:adjustRightInd/>
        <w:spacing w:after="1" w:line="280" w:lineRule="atLeast"/>
        <w:rPr>
          <w:rFonts w:ascii="Liberation Serif" w:hAnsi="Liberation Serif"/>
          <w:sz w:val="26"/>
          <w:szCs w:val="26"/>
        </w:rPr>
      </w:pPr>
    </w:p>
    <w:p w14:paraId="2EE4A9B4" w14:textId="34B44939" w:rsidR="00720AD1" w:rsidRDefault="00720AD1" w:rsidP="00B92421">
      <w:pPr>
        <w:widowControl/>
        <w:autoSpaceDE/>
        <w:autoSpaceDN/>
        <w:adjustRightInd/>
        <w:spacing w:after="1" w:line="280" w:lineRule="atLeast"/>
        <w:rPr>
          <w:rFonts w:ascii="Liberation Serif" w:hAnsi="Liberation Serif"/>
          <w:sz w:val="26"/>
          <w:szCs w:val="26"/>
        </w:rPr>
      </w:pPr>
    </w:p>
    <w:p w14:paraId="0369E97A" w14:textId="30CBDB22" w:rsidR="00720AD1" w:rsidRDefault="00720AD1" w:rsidP="00B92421">
      <w:pPr>
        <w:widowControl/>
        <w:autoSpaceDE/>
        <w:autoSpaceDN/>
        <w:adjustRightInd/>
        <w:spacing w:after="1" w:line="280" w:lineRule="atLeast"/>
        <w:rPr>
          <w:rFonts w:ascii="Liberation Serif" w:hAnsi="Liberation Serif"/>
          <w:sz w:val="26"/>
          <w:szCs w:val="26"/>
        </w:rPr>
      </w:pPr>
    </w:p>
    <w:p w14:paraId="17A276A1" w14:textId="42681C0B" w:rsidR="00720AD1" w:rsidRDefault="00720AD1" w:rsidP="00B92421">
      <w:pPr>
        <w:widowControl/>
        <w:autoSpaceDE/>
        <w:autoSpaceDN/>
        <w:adjustRightInd/>
        <w:spacing w:after="1" w:line="280" w:lineRule="atLeast"/>
        <w:rPr>
          <w:rFonts w:ascii="Liberation Serif" w:hAnsi="Liberation Serif"/>
          <w:sz w:val="26"/>
          <w:szCs w:val="26"/>
        </w:rPr>
      </w:pPr>
    </w:p>
    <w:p w14:paraId="2F08B0B5" w14:textId="50981990" w:rsidR="00720AD1" w:rsidRDefault="00720AD1" w:rsidP="00B92421">
      <w:pPr>
        <w:widowControl/>
        <w:autoSpaceDE/>
        <w:autoSpaceDN/>
        <w:adjustRightInd/>
        <w:spacing w:after="1" w:line="280" w:lineRule="atLeast"/>
        <w:rPr>
          <w:rFonts w:ascii="Liberation Serif" w:hAnsi="Liberation Serif"/>
          <w:sz w:val="26"/>
          <w:szCs w:val="26"/>
        </w:rPr>
      </w:pPr>
    </w:p>
    <w:p w14:paraId="76199787" w14:textId="55A6F0C5" w:rsidR="00720AD1" w:rsidRDefault="00720AD1" w:rsidP="00B92421">
      <w:pPr>
        <w:widowControl/>
        <w:autoSpaceDE/>
        <w:autoSpaceDN/>
        <w:adjustRightInd/>
        <w:spacing w:after="1" w:line="280" w:lineRule="atLeast"/>
        <w:rPr>
          <w:rFonts w:ascii="Liberation Serif" w:hAnsi="Liberation Serif"/>
          <w:sz w:val="26"/>
          <w:szCs w:val="26"/>
        </w:rPr>
      </w:pPr>
    </w:p>
    <w:p w14:paraId="006F9973" w14:textId="55A8F9F1" w:rsidR="00720AD1" w:rsidRDefault="00720AD1" w:rsidP="00B92421">
      <w:pPr>
        <w:widowControl/>
        <w:autoSpaceDE/>
        <w:autoSpaceDN/>
        <w:adjustRightInd/>
        <w:spacing w:after="1" w:line="280" w:lineRule="atLeast"/>
        <w:rPr>
          <w:rFonts w:ascii="Liberation Serif" w:hAnsi="Liberation Serif"/>
          <w:sz w:val="26"/>
          <w:szCs w:val="26"/>
        </w:rPr>
      </w:pPr>
    </w:p>
    <w:p w14:paraId="4E89844B" w14:textId="05C36D50" w:rsidR="00720AD1" w:rsidRDefault="00720AD1" w:rsidP="00B92421">
      <w:pPr>
        <w:widowControl/>
        <w:autoSpaceDE/>
        <w:autoSpaceDN/>
        <w:adjustRightInd/>
        <w:spacing w:after="1" w:line="280" w:lineRule="atLeast"/>
        <w:rPr>
          <w:rFonts w:ascii="Liberation Serif" w:hAnsi="Liberation Serif"/>
          <w:sz w:val="26"/>
          <w:szCs w:val="26"/>
        </w:rPr>
      </w:pPr>
    </w:p>
    <w:p w14:paraId="354554A1" w14:textId="7D4B1C34" w:rsidR="00720AD1" w:rsidRDefault="00720AD1" w:rsidP="00B92421">
      <w:pPr>
        <w:widowControl/>
        <w:autoSpaceDE/>
        <w:autoSpaceDN/>
        <w:adjustRightInd/>
        <w:spacing w:after="1" w:line="280" w:lineRule="atLeast"/>
        <w:rPr>
          <w:rFonts w:ascii="Liberation Serif" w:hAnsi="Liberation Serif"/>
          <w:sz w:val="26"/>
          <w:szCs w:val="26"/>
        </w:rPr>
      </w:pPr>
    </w:p>
    <w:p w14:paraId="4585F31F" w14:textId="377EB1CB" w:rsidR="00720AD1" w:rsidRDefault="00720AD1" w:rsidP="00B92421">
      <w:pPr>
        <w:widowControl/>
        <w:autoSpaceDE/>
        <w:autoSpaceDN/>
        <w:adjustRightInd/>
        <w:spacing w:after="1" w:line="280" w:lineRule="atLeast"/>
        <w:rPr>
          <w:rFonts w:ascii="Liberation Serif" w:hAnsi="Liberation Serif"/>
          <w:sz w:val="26"/>
          <w:szCs w:val="26"/>
        </w:rPr>
      </w:pPr>
    </w:p>
    <w:p w14:paraId="1277974F" w14:textId="279349DF" w:rsidR="00720AD1" w:rsidRDefault="00720AD1" w:rsidP="00B92421">
      <w:pPr>
        <w:widowControl/>
        <w:autoSpaceDE/>
        <w:autoSpaceDN/>
        <w:adjustRightInd/>
        <w:spacing w:after="1" w:line="280" w:lineRule="atLeast"/>
        <w:rPr>
          <w:rFonts w:ascii="Liberation Serif" w:hAnsi="Liberation Serif"/>
          <w:sz w:val="26"/>
          <w:szCs w:val="26"/>
        </w:rPr>
      </w:pPr>
    </w:p>
    <w:p w14:paraId="5885B3BF" w14:textId="1EE0B3E1" w:rsidR="00720AD1" w:rsidRDefault="00720AD1" w:rsidP="00B92421">
      <w:pPr>
        <w:widowControl/>
        <w:autoSpaceDE/>
        <w:autoSpaceDN/>
        <w:adjustRightInd/>
        <w:spacing w:after="1" w:line="280" w:lineRule="atLeast"/>
        <w:rPr>
          <w:rFonts w:ascii="Liberation Serif" w:hAnsi="Liberation Serif"/>
          <w:sz w:val="26"/>
          <w:szCs w:val="26"/>
        </w:rPr>
      </w:pPr>
    </w:p>
    <w:p w14:paraId="2D617284" w14:textId="128FF370" w:rsidR="00720AD1" w:rsidRDefault="00720AD1" w:rsidP="00B92421">
      <w:pPr>
        <w:widowControl/>
        <w:autoSpaceDE/>
        <w:autoSpaceDN/>
        <w:adjustRightInd/>
        <w:spacing w:after="1" w:line="280" w:lineRule="atLeast"/>
        <w:rPr>
          <w:rFonts w:ascii="Liberation Serif" w:hAnsi="Liberation Serif"/>
          <w:sz w:val="26"/>
          <w:szCs w:val="26"/>
        </w:rPr>
      </w:pPr>
    </w:p>
    <w:p w14:paraId="377ABC92" w14:textId="3D00E503" w:rsidR="00720AD1" w:rsidRDefault="00720AD1" w:rsidP="00B92421">
      <w:pPr>
        <w:widowControl/>
        <w:autoSpaceDE/>
        <w:autoSpaceDN/>
        <w:adjustRightInd/>
        <w:spacing w:after="1" w:line="280" w:lineRule="atLeast"/>
        <w:rPr>
          <w:rFonts w:ascii="Liberation Serif" w:hAnsi="Liberation Serif"/>
          <w:sz w:val="26"/>
          <w:szCs w:val="26"/>
        </w:rPr>
      </w:pPr>
    </w:p>
    <w:p w14:paraId="665E7A08" w14:textId="5CBC7088" w:rsidR="00720AD1" w:rsidRDefault="00720AD1" w:rsidP="00B92421">
      <w:pPr>
        <w:widowControl/>
        <w:autoSpaceDE/>
        <w:autoSpaceDN/>
        <w:adjustRightInd/>
        <w:spacing w:after="1" w:line="280" w:lineRule="atLeast"/>
        <w:rPr>
          <w:rFonts w:ascii="Liberation Serif" w:hAnsi="Liberation Serif"/>
          <w:sz w:val="26"/>
          <w:szCs w:val="26"/>
        </w:rPr>
      </w:pPr>
    </w:p>
    <w:p w14:paraId="44360A0A" w14:textId="72FCFC1B" w:rsidR="00720AD1" w:rsidRDefault="00720AD1" w:rsidP="00B92421">
      <w:pPr>
        <w:widowControl/>
        <w:autoSpaceDE/>
        <w:autoSpaceDN/>
        <w:adjustRightInd/>
        <w:spacing w:after="1" w:line="280" w:lineRule="atLeast"/>
        <w:rPr>
          <w:rFonts w:ascii="Liberation Serif" w:hAnsi="Liberation Serif"/>
          <w:sz w:val="26"/>
          <w:szCs w:val="26"/>
        </w:rPr>
      </w:pPr>
    </w:p>
    <w:p w14:paraId="6E607D42" w14:textId="16A05C25" w:rsidR="00720AD1" w:rsidRDefault="00720AD1" w:rsidP="00B92421">
      <w:pPr>
        <w:widowControl/>
        <w:autoSpaceDE/>
        <w:autoSpaceDN/>
        <w:adjustRightInd/>
        <w:spacing w:after="1" w:line="280" w:lineRule="atLeast"/>
        <w:rPr>
          <w:rFonts w:ascii="Liberation Serif" w:hAnsi="Liberation Serif"/>
          <w:sz w:val="26"/>
          <w:szCs w:val="26"/>
        </w:rPr>
      </w:pPr>
    </w:p>
    <w:p w14:paraId="20FBC5D2" w14:textId="5E5D604C" w:rsidR="00720AD1" w:rsidRDefault="00720AD1" w:rsidP="00B92421">
      <w:pPr>
        <w:widowControl/>
        <w:autoSpaceDE/>
        <w:autoSpaceDN/>
        <w:adjustRightInd/>
        <w:spacing w:after="1" w:line="280" w:lineRule="atLeast"/>
        <w:rPr>
          <w:rFonts w:ascii="Liberation Serif" w:hAnsi="Liberation Serif"/>
          <w:sz w:val="26"/>
          <w:szCs w:val="26"/>
        </w:rPr>
      </w:pPr>
    </w:p>
    <w:p w14:paraId="3F441EF3" w14:textId="77777777" w:rsidR="00720AD1" w:rsidRPr="00B92421" w:rsidRDefault="00720AD1" w:rsidP="00B92421">
      <w:pPr>
        <w:widowControl/>
        <w:autoSpaceDE/>
        <w:autoSpaceDN/>
        <w:adjustRightInd/>
        <w:spacing w:after="1" w:line="280" w:lineRule="atLeast"/>
        <w:rPr>
          <w:rFonts w:ascii="Liberation Serif" w:hAnsi="Liberation Serif"/>
          <w:sz w:val="26"/>
          <w:szCs w:val="26"/>
        </w:rPr>
      </w:pPr>
    </w:p>
    <w:p w14:paraId="4D23E2DD" w14:textId="77777777" w:rsidR="00B92421" w:rsidRPr="00B92421" w:rsidRDefault="00B92421" w:rsidP="00B92421">
      <w:pPr>
        <w:widowControl/>
        <w:autoSpaceDE/>
        <w:autoSpaceDN/>
        <w:adjustRightInd/>
        <w:spacing w:after="1" w:line="280" w:lineRule="atLeast"/>
        <w:ind w:firstLine="5245"/>
        <w:outlineLvl w:val="1"/>
        <w:rPr>
          <w:rFonts w:ascii="Liberation Serif" w:hAnsi="Liberation Serif"/>
          <w:sz w:val="26"/>
          <w:szCs w:val="26"/>
        </w:rPr>
      </w:pPr>
      <w:r w:rsidRPr="00B92421">
        <w:rPr>
          <w:rFonts w:ascii="Liberation Serif" w:hAnsi="Liberation Serif" w:cs="Liberation Serif"/>
          <w:sz w:val="26"/>
          <w:szCs w:val="26"/>
        </w:rPr>
        <w:lastRenderedPageBreak/>
        <w:t>Приложение № 4</w:t>
      </w:r>
    </w:p>
    <w:p w14:paraId="74C303BC" w14:textId="77777777" w:rsidR="00B92421" w:rsidRPr="00B92421" w:rsidRDefault="00B92421" w:rsidP="00B92421">
      <w:pPr>
        <w:widowControl/>
        <w:autoSpaceDE/>
        <w:autoSpaceDN/>
        <w:adjustRightInd/>
        <w:spacing w:after="1" w:line="280" w:lineRule="atLeast"/>
        <w:ind w:firstLine="5245"/>
        <w:rPr>
          <w:rFonts w:ascii="Liberation Serif" w:hAnsi="Liberation Serif" w:cs="Liberation Serif"/>
          <w:sz w:val="26"/>
          <w:szCs w:val="26"/>
        </w:rPr>
      </w:pPr>
      <w:r w:rsidRPr="00B92421">
        <w:rPr>
          <w:rFonts w:ascii="Liberation Serif" w:hAnsi="Liberation Serif" w:cs="Liberation Serif"/>
          <w:sz w:val="26"/>
          <w:szCs w:val="26"/>
        </w:rPr>
        <w:t xml:space="preserve">к Порядку выдвижения, внесения, </w:t>
      </w:r>
    </w:p>
    <w:p w14:paraId="78734020" w14:textId="77777777" w:rsidR="00B92421" w:rsidRPr="00B92421" w:rsidRDefault="00B92421" w:rsidP="00B92421">
      <w:pPr>
        <w:widowControl/>
        <w:autoSpaceDE/>
        <w:autoSpaceDN/>
        <w:adjustRightInd/>
        <w:spacing w:after="1" w:line="280" w:lineRule="atLeast"/>
        <w:ind w:firstLine="5245"/>
        <w:rPr>
          <w:rFonts w:ascii="Liberation Serif" w:hAnsi="Liberation Serif" w:cs="Liberation Serif"/>
          <w:sz w:val="26"/>
          <w:szCs w:val="26"/>
        </w:rPr>
      </w:pPr>
      <w:r w:rsidRPr="00B92421">
        <w:rPr>
          <w:rFonts w:ascii="Liberation Serif" w:hAnsi="Liberation Serif" w:cs="Liberation Serif"/>
          <w:sz w:val="26"/>
          <w:szCs w:val="26"/>
        </w:rPr>
        <w:t>обсуждения, рассмотрения,</w:t>
      </w:r>
    </w:p>
    <w:p w14:paraId="786FFD23" w14:textId="77777777" w:rsidR="00B92421" w:rsidRPr="00B92421" w:rsidRDefault="00B92421" w:rsidP="00B92421">
      <w:pPr>
        <w:widowControl/>
        <w:autoSpaceDE/>
        <w:autoSpaceDN/>
        <w:adjustRightInd/>
        <w:spacing w:after="1" w:line="280" w:lineRule="atLeast"/>
        <w:ind w:firstLine="5245"/>
        <w:rPr>
          <w:rFonts w:ascii="Liberation Serif" w:hAnsi="Liberation Serif" w:cs="Liberation Serif"/>
          <w:sz w:val="26"/>
          <w:szCs w:val="26"/>
        </w:rPr>
      </w:pPr>
      <w:r w:rsidRPr="00B92421">
        <w:rPr>
          <w:rFonts w:ascii="Liberation Serif" w:hAnsi="Liberation Serif" w:cs="Liberation Serif"/>
          <w:sz w:val="26"/>
          <w:szCs w:val="26"/>
        </w:rPr>
        <w:t xml:space="preserve">проведения конкурсного отбора </w:t>
      </w:r>
    </w:p>
    <w:p w14:paraId="7B4F2F1B" w14:textId="77777777" w:rsidR="00B92421" w:rsidRPr="00B92421" w:rsidRDefault="00B92421" w:rsidP="00B92421">
      <w:pPr>
        <w:widowControl/>
        <w:autoSpaceDE/>
        <w:autoSpaceDN/>
        <w:adjustRightInd/>
        <w:spacing w:after="1" w:line="280" w:lineRule="atLeast"/>
        <w:ind w:firstLine="5245"/>
        <w:rPr>
          <w:rFonts w:ascii="Liberation Serif" w:hAnsi="Liberation Serif" w:cs="Liberation Serif"/>
          <w:sz w:val="26"/>
          <w:szCs w:val="26"/>
        </w:rPr>
      </w:pPr>
      <w:r w:rsidRPr="00B92421">
        <w:rPr>
          <w:rFonts w:ascii="Liberation Serif" w:hAnsi="Liberation Serif" w:cs="Liberation Serif"/>
          <w:sz w:val="26"/>
          <w:szCs w:val="26"/>
        </w:rPr>
        <w:t xml:space="preserve">инициативных проектов, </w:t>
      </w:r>
    </w:p>
    <w:p w14:paraId="27CF27B4" w14:textId="77777777" w:rsidR="00B92421" w:rsidRPr="00B92421" w:rsidRDefault="00B92421" w:rsidP="00B92421">
      <w:pPr>
        <w:widowControl/>
        <w:autoSpaceDE/>
        <w:autoSpaceDN/>
        <w:adjustRightInd/>
        <w:spacing w:after="1" w:line="280" w:lineRule="atLeast"/>
        <w:ind w:left="5245"/>
        <w:rPr>
          <w:rFonts w:ascii="Liberation Serif" w:hAnsi="Liberation Serif" w:cs="Liberation Serif"/>
          <w:sz w:val="26"/>
          <w:szCs w:val="26"/>
        </w:rPr>
      </w:pPr>
      <w:r w:rsidRPr="00B92421">
        <w:rPr>
          <w:rFonts w:ascii="Liberation Serif" w:hAnsi="Liberation Serif" w:cs="Liberation Serif"/>
          <w:sz w:val="26"/>
          <w:szCs w:val="26"/>
        </w:rPr>
        <w:t>а также их реализации в Невьянском муниципального округе</w:t>
      </w:r>
    </w:p>
    <w:p w14:paraId="5132F8D6"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b/>
          <w:sz w:val="26"/>
          <w:szCs w:val="26"/>
        </w:rPr>
      </w:pPr>
    </w:p>
    <w:p w14:paraId="2B80F86B" w14:textId="77777777" w:rsidR="00B92421" w:rsidRPr="00B92421" w:rsidRDefault="00B92421" w:rsidP="00B92421">
      <w:pPr>
        <w:widowControl/>
        <w:autoSpaceDE/>
        <w:autoSpaceDN/>
        <w:adjustRightInd/>
        <w:spacing w:after="1" w:line="280" w:lineRule="atLeast"/>
        <w:jc w:val="center"/>
        <w:rPr>
          <w:rFonts w:ascii="Liberation Serif" w:hAnsi="Liberation Serif"/>
          <w:sz w:val="26"/>
          <w:szCs w:val="26"/>
        </w:rPr>
      </w:pPr>
      <w:r w:rsidRPr="00B92421">
        <w:rPr>
          <w:rFonts w:ascii="Liberation Serif" w:hAnsi="Liberation Serif" w:cs="Liberation Serif"/>
          <w:sz w:val="26"/>
          <w:szCs w:val="26"/>
        </w:rPr>
        <w:t>КРИТЕРИИ</w:t>
      </w:r>
    </w:p>
    <w:p w14:paraId="0DC6F013" w14:textId="77777777" w:rsidR="00B92421" w:rsidRPr="00B92421" w:rsidRDefault="00B92421" w:rsidP="00B92421">
      <w:pPr>
        <w:widowControl/>
        <w:autoSpaceDE/>
        <w:autoSpaceDN/>
        <w:adjustRightInd/>
        <w:spacing w:after="1" w:line="280" w:lineRule="atLeast"/>
        <w:jc w:val="center"/>
        <w:rPr>
          <w:rFonts w:ascii="Liberation Serif" w:hAnsi="Liberation Serif"/>
          <w:sz w:val="26"/>
          <w:szCs w:val="26"/>
        </w:rPr>
      </w:pPr>
      <w:r w:rsidRPr="00B92421">
        <w:rPr>
          <w:rFonts w:ascii="Liberation Serif" w:hAnsi="Liberation Serif" w:cs="Liberation Serif"/>
          <w:sz w:val="26"/>
          <w:szCs w:val="26"/>
        </w:rPr>
        <w:t>ОЦЕНКИ ИНИЦИАТИВНОГО ПРОЕКТА И ИХ БАЛЛЬНОЕ ЗНАЧЕНИЕ</w:t>
      </w:r>
    </w:p>
    <w:p w14:paraId="23F4BC28" w14:textId="77777777" w:rsidR="00B92421" w:rsidRPr="00B92421" w:rsidRDefault="00B92421" w:rsidP="00B92421">
      <w:pPr>
        <w:widowControl/>
        <w:autoSpaceDE/>
        <w:autoSpaceDN/>
        <w:adjustRightInd/>
        <w:spacing w:after="1" w:line="280" w:lineRule="atLeast"/>
        <w:rPr>
          <w:rFonts w:ascii="Liberation Serif" w:hAnsi="Liberation Serif"/>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970"/>
        <w:gridCol w:w="2051"/>
      </w:tblGrid>
      <w:tr w:rsidR="00B92421" w:rsidRPr="00B92421" w14:paraId="33B05A86" w14:textId="77777777" w:rsidTr="005B205A">
        <w:tc>
          <w:tcPr>
            <w:tcW w:w="680" w:type="dxa"/>
          </w:tcPr>
          <w:p w14:paraId="7EE3074B"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 п/п</w:t>
            </w:r>
          </w:p>
        </w:tc>
        <w:tc>
          <w:tcPr>
            <w:tcW w:w="6970" w:type="dxa"/>
          </w:tcPr>
          <w:p w14:paraId="669BD45C"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Критерий</w:t>
            </w:r>
          </w:p>
        </w:tc>
        <w:tc>
          <w:tcPr>
            <w:tcW w:w="2051" w:type="dxa"/>
          </w:tcPr>
          <w:p w14:paraId="032EC10A"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Максимальный балл</w:t>
            </w:r>
          </w:p>
        </w:tc>
      </w:tr>
      <w:tr w:rsidR="00B92421" w:rsidRPr="00B92421" w14:paraId="1E44844B" w14:textId="77777777" w:rsidTr="005B205A">
        <w:tc>
          <w:tcPr>
            <w:tcW w:w="680" w:type="dxa"/>
          </w:tcPr>
          <w:p w14:paraId="0F8DA1DF"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1.</w:t>
            </w:r>
          </w:p>
        </w:tc>
        <w:tc>
          <w:tcPr>
            <w:tcW w:w="6970" w:type="dxa"/>
          </w:tcPr>
          <w:p w14:paraId="4787B4AA"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Социальная эффективность от реализации инициативного проекта:</w:t>
            </w:r>
          </w:p>
          <w:p w14:paraId="3C2AB0A1"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низкая - 5 баллов;</w:t>
            </w:r>
          </w:p>
          <w:p w14:paraId="4CC6E648"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средняя - 10 баллов;</w:t>
            </w:r>
          </w:p>
          <w:p w14:paraId="057D312D"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высокая - 15 баллов</w:t>
            </w:r>
          </w:p>
        </w:tc>
        <w:tc>
          <w:tcPr>
            <w:tcW w:w="2051" w:type="dxa"/>
          </w:tcPr>
          <w:p w14:paraId="2ED436BC"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15</w:t>
            </w:r>
          </w:p>
        </w:tc>
      </w:tr>
      <w:tr w:rsidR="00B92421" w:rsidRPr="00B92421" w14:paraId="156A292D" w14:textId="77777777" w:rsidTr="005B205A">
        <w:tc>
          <w:tcPr>
            <w:tcW w:w="680" w:type="dxa"/>
          </w:tcPr>
          <w:p w14:paraId="4593FB5A"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2.</w:t>
            </w:r>
          </w:p>
        </w:tc>
        <w:tc>
          <w:tcPr>
            <w:tcW w:w="6970" w:type="dxa"/>
          </w:tcPr>
          <w:p w14:paraId="591E77D2"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Положительное восприятие населением социальной, культурной и (или) досуговой значимости инициативного проекта.</w:t>
            </w:r>
          </w:p>
          <w:p w14:paraId="00E7A21D"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Оценивается суммарно:</w:t>
            </w:r>
          </w:p>
          <w:p w14:paraId="5142D873"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создание новой рекреационной зоны либо особо охраняемой природной территории местного значения - 5 баллов;</w:t>
            </w:r>
          </w:p>
          <w:p w14:paraId="0C768A2D"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способствует формированию точки социального притяжения, сохранению или развитию культурного наследия, здоровому образу жизни - 5 баллов</w:t>
            </w:r>
          </w:p>
        </w:tc>
        <w:tc>
          <w:tcPr>
            <w:tcW w:w="2051" w:type="dxa"/>
          </w:tcPr>
          <w:p w14:paraId="3A9F897C"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10</w:t>
            </w:r>
          </w:p>
        </w:tc>
      </w:tr>
      <w:tr w:rsidR="00B92421" w:rsidRPr="00B92421" w14:paraId="4067E406" w14:textId="77777777" w:rsidTr="005B205A">
        <w:tc>
          <w:tcPr>
            <w:tcW w:w="680" w:type="dxa"/>
          </w:tcPr>
          <w:p w14:paraId="24BA4FA2"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3.</w:t>
            </w:r>
          </w:p>
        </w:tc>
        <w:tc>
          <w:tcPr>
            <w:tcW w:w="6970" w:type="dxa"/>
          </w:tcPr>
          <w:p w14:paraId="1A8DBABE"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Актуальность проблемы, на решение которой направлен инициативный проект:</w:t>
            </w:r>
          </w:p>
          <w:p w14:paraId="4A41CA0A"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средняя - проблема достаточно широко осознается целевой группой населения, ее решение может привести к улучшению качества жизни населения - 5 баллов;</w:t>
            </w:r>
          </w:p>
          <w:p w14:paraId="58F0B241"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высокая - отсутствие решения будет негативно сказываться на качестве жизни населения - 10 баллов;</w:t>
            </w:r>
          </w:p>
          <w:p w14:paraId="24F3528A"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очень высокая - решение проблемы необходимо для поддержания и сохранения условий жизнеобеспечения населения - 15 баллов</w:t>
            </w:r>
          </w:p>
        </w:tc>
        <w:tc>
          <w:tcPr>
            <w:tcW w:w="2051" w:type="dxa"/>
          </w:tcPr>
          <w:p w14:paraId="25B23354"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15</w:t>
            </w:r>
          </w:p>
        </w:tc>
      </w:tr>
      <w:tr w:rsidR="00B92421" w:rsidRPr="00B92421" w14:paraId="54D2319C" w14:textId="77777777" w:rsidTr="005B205A">
        <w:tc>
          <w:tcPr>
            <w:tcW w:w="680" w:type="dxa"/>
          </w:tcPr>
          <w:p w14:paraId="6CA39118"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4.</w:t>
            </w:r>
          </w:p>
        </w:tc>
        <w:tc>
          <w:tcPr>
            <w:tcW w:w="6970" w:type="dxa"/>
          </w:tcPr>
          <w:p w14:paraId="5A023A88"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Наличие в инициативном проекте мероприятий по уменьшению негативного воздействия на состояние окружающей среды и здоровья населения:</w:t>
            </w:r>
          </w:p>
          <w:p w14:paraId="228C5424"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не предусматривается - 0;</w:t>
            </w:r>
          </w:p>
          <w:p w14:paraId="7C84AFA8"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наличие природоохранных мероприятий в составе проекта, напрямую не связанных с воздействием на окружающую среду (например, посадка древесно-кустарниковой растительности вдоль строящихся дорог) - 5 баллов;</w:t>
            </w:r>
          </w:p>
          <w:p w14:paraId="0953C449"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 xml:space="preserve">наличие мероприятий, связанных с благоустройством </w:t>
            </w:r>
            <w:r w:rsidRPr="00B92421">
              <w:rPr>
                <w:rFonts w:ascii="Liberation Serif" w:hAnsi="Liberation Serif" w:cs="Liberation Serif"/>
                <w:sz w:val="26"/>
                <w:szCs w:val="26"/>
              </w:rPr>
              <w:lastRenderedPageBreak/>
              <w:t>территории населенного пункта (например, озеленение) - 10 баллов;</w:t>
            </w:r>
          </w:p>
          <w:p w14:paraId="6D9DC88F"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наличие мероприятий, связанных с уменьшением негативного воздействия на состояние окружающей среды (например, обустройство парковых зон, создание особо охраняемых природных территорий местного значения) - 15 баллов</w:t>
            </w:r>
          </w:p>
        </w:tc>
        <w:tc>
          <w:tcPr>
            <w:tcW w:w="2051" w:type="dxa"/>
          </w:tcPr>
          <w:p w14:paraId="5923FDF3"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lastRenderedPageBreak/>
              <w:t>15</w:t>
            </w:r>
          </w:p>
        </w:tc>
      </w:tr>
      <w:tr w:rsidR="00B92421" w:rsidRPr="00B92421" w14:paraId="6A74D971" w14:textId="77777777" w:rsidTr="005B205A">
        <w:tc>
          <w:tcPr>
            <w:tcW w:w="680" w:type="dxa"/>
          </w:tcPr>
          <w:p w14:paraId="1EC621D0"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lastRenderedPageBreak/>
              <w:t>5.</w:t>
            </w:r>
          </w:p>
        </w:tc>
        <w:tc>
          <w:tcPr>
            <w:tcW w:w="6970" w:type="dxa"/>
          </w:tcPr>
          <w:p w14:paraId="320BF0DF"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Соответствие инициативного проекта стратегическим приоритетам развития Невьянского муниципального округа, его социальной значимости:</w:t>
            </w:r>
          </w:p>
          <w:p w14:paraId="0F24595B"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соответствует - 10 баллов;</w:t>
            </w:r>
          </w:p>
          <w:p w14:paraId="0084B055"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не соответствует - 0 баллов</w:t>
            </w:r>
          </w:p>
        </w:tc>
        <w:tc>
          <w:tcPr>
            <w:tcW w:w="2051" w:type="dxa"/>
          </w:tcPr>
          <w:p w14:paraId="7D6D7029"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10</w:t>
            </w:r>
          </w:p>
        </w:tc>
      </w:tr>
      <w:tr w:rsidR="00B92421" w:rsidRPr="00B92421" w14:paraId="37E5E4F0" w14:textId="77777777" w:rsidTr="005B205A">
        <w:tc>
          <w:tcPr>
            <w:tcW w:w="680" w:type="dxa"/>
          </w:tcPr>
          <w:p w14:paraId="1FC6B5DF"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6.</w:t>
            </w:r>
          </w:p>
        </w:tc>
        <w:tc>
          <w:tcPr>
            <w:tcW w:w="6970" w:type="dxa"/>
          </w:tcPr>
          <w:p w14:paraId="253BDC1E"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Степень эффективности и инновационности предлагаемых при реализации инициативного проекта технических решений:</w:t>
            </w:r>
          </w:p>
          <w:p w14:paraId="047835E8"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низкая - 5 баллов;</w:t>
            </w:r>
          </w:p>
          <w:p w14:paraId="12B8B1F1"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средняя - 10 баллов;</w:t>
            </w:r>
          </w:p>
          <w:p w14:paraId="528F27EB"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высокая - 15 баллов</w:t>
            </w:r>
          </w:p>
        </w:tc>
        <w:tc>
          <w:tcPr>
            <w:tcW w:w="2051" w:type="dxa"/>
          </w:tcPr>
          <w:p w14:paraId="58FB3325"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15</w:t>
            </w:r>
          </w:p>
        </w:tc>
      </w:tr>
      <w:tr w:rsidR="00B92421" w:rsidRPr="00B92421" w14:paraId="5144DFEC" w14:textId="77777777" w:rsidTr="005B205A">
        <w:tc>
          <w:tcPr>
            <w:tcW w:w="680" w:type="dxa"/>
          </w:tcPr>
          <w:p w14:paraId="098CA481"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7.</w:t>
            </w:r>
          </w:p>
        </w:tc>
        <w:tc>
          <w:tcPr>
            <w:tcW w:w="6970" w:type="dxa"/>
          </w:tcPr>
          <w:p w14:paraId="738FB01E"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Использование новых технологий в инициативном проекте:</w:t>
            </w:r>
          </w:p>
          <w:p w14:paraId="6A646522"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при наличии - 5 баллов;</w:t>
            </w:r>
          </w:p>
          <w:p w14:paraId="2888BB78"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при отсутствии - 0 баллов</w:t>
            </w:r>
          </w:p>
        </w:tc>
        <w:tc>
          <w:tcPr>
            <w:tcW w:w="2051" w:type="dxa"/>
          </w:tcPr>
          <w:p w14:paraId="208CB693"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5</w:t>
            </w:r>
          </w:p>
        </w:tc>
      </w:tr>
      <w:tr w:rsidR="00B92421" w:rsidRPr="00B92421" w14:paraId="7BA1E739" w14:textId="77777777" w:rsidTr="005B205A">
        <w:tc>
          <w:tcPr>
            <w:tcW w:w="680" w:type="dxa"/>
          </w:tcPr>
          <w:p w14:paraId="5A4F3541"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8.</w:t>
            </w:r>
          </w:p>
        </w:tc>
        <w:tc>
          <w:tcPr>
            <w:tcW w:w="6970" w:type="dxa"/>
          </w:tcPr>
          <w:p w14:paraId="2BBAD442"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Количество прямых благополучателей от реализации инициативного проекта:</w:t>
            </w:r>
          </w:p>
          <w:p w14:paraId="396DB30E"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до 100 человек - 1 балл;</w:t>
            </w:r>
          </w:p>
          <w:p w14:paraId="407AFA13"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от 100 до 200 человек - 2 балла;</w:t>
            </w:r>
          </w:p>
          <w:p w14:paraId="48D88A83"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от 200 до 500 человек - 3 балла;</w:t>
            </w:r>
          </w:p>
          <w:p w14:paraId="364694BD"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от 500 до 1000 человек - 4 балла;</w:t>
            </w:r>
          </w:p>
          <w:p w14:paraId="4CC4E5A2"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более 1000 человек - 5 баллов</w:t>
            </w:r>
          </w:p>
        </w:tc>
        <w:tc>
          <w:tcPr>
            <w:tcW w:w="2051" w:type="dxa"/>
          </w:tcPr>
          <w:p w14:paraId="38AA62ED"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5</w:t>
            </w:r>
          </w:p>
        </w:tc>
      </w:tr>
      <w:tr w:rsidR="00B92421" w:rsidRPr="00B92421" w14:paraId="477B3526" w14:textId="77777777" w:rsidTr="005B205A">
        <w:tc>
          <w:tcPr>
            <w:tcW w:w="680" w:type="dxa"/>
            <w:tcBorders>
              <w:bottom w:val="single" w:sz="4" w:space="0" w:color="auto"/>
            </w:tcBorders>
          </w:tcPr>
          <w:p w14:paraId="0D3080B4"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9.</w:t>
            </w:r>
          </w:p>
        </w:tc>
        <w:tc>
          <w:tcPr>
            <w:tcW w:w="6970" w:type="dxa"/>
            <w:tcBorders>
              <w:bottom w:val="single" w:sz="4" w:space="0" w:color="auto"/>
            </w:tcBorders>
          </w:tcPr>
          <w:p w14:paraId="18C62AC5"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Степень участия населения и организаций, осуществляющих деятельность на территории Невьянского муниципального округа, в определении проблемы, на решение которой направлен инициативный проект, и в его реализации:</w:t>
            </w:r>
          </w:p>
          <w:p w14:paraId="056395F2"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низкая - 1 балл;</w:t>
            </w:r>
          </w:p>
          <w:p w14:paraId="587C183D"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средняя - 5 баллов;</w:t>
            </w:r>
          </w:p>
          <w:p w14:paraId="2BBAC643"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высокая - 10 баллов</w:t>
            </w:r>
          </w:p>
        </w:tc>
        <w:tc>
          <w:tcPr>
            <w:tcW w:w="2051" w:type="dxa"/>
            <w:tcBorders>
              <w:bottom w:val="single" w:sz="4" w:space="0" w:color="auto"/>
            </w:tcBorders>
          </w:tcPr>
          <w:p w14:paraId="3754B39C"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10</w:t>
            </w:r>
          </w:p>
        </w:tc>
      </w:tr>
      <w:tr w:rsidR="00B92421" w:rsidRPr="00B92421" w14:paraId="0785AFC4" w14:textId="77777777" w:rsidTr="005B205A">
        <w:tc>
          <w:tcPr>
            <w:tcW w:w="680" w:type="dxa"/>
            <w:tcBorders>
              <w:bottom w:val="single" w:sz="4" w:space="0" w:color="auto"/>
            </w:tcBorders>
          </w:tcPr>
          <w:p w14:paraId="5CB2C599"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p>
        </w:tc>
        <w:tc>
          <w:tcPr>
            <w:tcW w:w="6970" w:type="dxa"/>
            <w:tcBorders>
              <w:bottom w:val="single" w:sz="4" w:space="0" w:color="auto"/>
            </w:tcBorders>
          </w:tcPr>
          <w:p w14:paraId="515373C5" w14:textId="77777777" w:rsidR="00B92421" w:rsidRPr="00B92421" w:rsidRDefault="00B92421" w:rsidP="00B92421">
            <w:pPr>
              <w:widowControl/>
              <w:autoSpaceDE/>
              <w:autoSpaceDN/>
              <w:adjustRightInd/>
              <w:spacing w:after="1" w:line="280" w:lineRule="atLeast"/>
              <w:jc w:val="both"/>
              <w:rPr>
                <w:rFonts w:ascii="Liberation Serif" w:hAnsi="Liberation Serif" w:cs="Liberation Serif"/>
                <w:sz w:val="26"/>
                <w:szCs w:val="26"/>
              </w:rPr>
            </w:pPr>
            <w:r w:rsidRPr="00B92421">
              <w:rPr>
                <w:rFonts w:ascii="Liberation Serif" w:hAnsi="Liberation Serif" w:cs="Liberation Serif"/>
                <w:sz w:val="26"/>
                <w:szCs w:val="26"/>
              </w:rPr>
              <w:t>Всего (максимальное количество баллов):</w:t>
            </w:r>
          </w:p>
        </w:tc>
        <w:tc>
          <w:tcPr>
            <w:tcW w:w="2051" w:type="dxa"/>
            <w:tcBorders>
              <w:bottom w:val="single" w:sz="4" w:space="0" w:color="auto"/>
            </w:tcBorders>
          </w:tcPr>
          <w:p w14:paraId="098D29B5" w14:textId="77777777" w:rsidR="00B92421" w:rsidRPr="00B92421" w:rsidRDefault="00B92421" w:rsidP="00B92421">
            <w:pPr>
              <w:widowControl/>
              <w:autoSpaceDE/>
              <w:autoSpaceDN/>
              <w:adjustRightInd/>
              <w:spacing w:after="1" w:line="280" w:lineRule="atLeast"/>
              <w:jc w:val="center"/>
              <w:rPr>
                <w:rFonts w:ascii="Liberation Serif" w:hAnsi="Liberation Serif" w:cs="Liberation Serif"/>
                <w:sz w:val="26"/>
                <w:szCs w:val="26"/>
              </w:rPr>
            </w:pPr>
            <w:r w:rsidRPr="00B92421">
              <w:rPr>
                <w:rFonts w:ascii="Liberation Serif" w:hAnsi="Liberation Serif" w:cs="Liberation Serif"/>
                <w:sz w:val="26"/>
                <w:szCs w:val="26"/>
              </w:rPr>
              <w:t>100</w:t>
            </w:r>
          </w:p>
        </w:tc>
      </w:tr>
    </w:tbl>
    <w:p w14:paraId="2EB4AFB8" w14:textId="77777777" w:rsidR="00B92421" w:rsidRPr="00B92421" w:rsidRDefault="00B92421" w:rsidP="00B92421">
      <w:pPr>
        <w:rPr>
          <w:rFonts w:ascii="Liberation Serif" w:hAnsi="Liberation Serif"/>
          <w:sz w:val="26"/>
          <w:szCs w:val="26"/>
        </w:rPr>
      </w:pPr>
      <w:r w:rsidRPr="00B92421">
        <w:rPr>
          <w:rFonts w:ascii="Liberation Serif" w:hAnsi="Liberation Serif" w:cs="Arial"/>
          <w:color w:val="000000"/>
          <w:sz w:val="26"/>
          <w:szCs w:val="26"/>
        </w:rPr>
        <w:t xml:space="preserve"> </w:t>
      </w:r>
    </w:p>
    <w:p w14:paraId="6037D253" w14:textId="77777777" w:rsidR="00FA7868" w:rsidRPr="00B00529" w:rsidRDefault="00FA7868" w:rsidP="007E056E">
      <w:pPr>
        <w:rPr>
          <w:sz w:val="26"/>
          <w:szCs w:val="26"/>
        </w:rPr>
      </w:pPr>
    </w:p>
    <w:sectPr w:rsidR="00FA7868" w:rsidRPr="00B00529" w:rsidSect="0086252E">
      <w:headerReference w:type="default" r:id="rId20"/>
      <w:footerReference w:type="default" r:id="rId21"/>
      <w:pgSz w:w="11910" w:h="16840"/>
      <w:pgMar w:top="1134" w:right="567" w:bottom="567" w:left="1701" w:header="340" w:footer="227"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073A7" w14:textId="77777777" w:rsidR="000B6D34" w:rsidRDefault="000B6D34" w:rsidP="005C7D3B">
      <w:r>
        <w:separator/>
      </w:r>
    </w:p>
  </w:endnote>
  <w:endnote w:type="continuationSeparator" w:id="0">
    <w:p w14:paraId="7BBE12CB" w14:textId="77777777" w:rsidR="000B6D34" w:rsidRDefault="000B6D34" w:rsidP="005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8BA7" w14:textId="77777777" w:rsidR="00943D20" w:rsidRPr="005429F9" w:rsidRDefault="00943D20" w:rsidP="008A6FD1">
    <w:pPr>
      <w:tabs>
        <w:tab w:val="center" w:pos="4677"/>
        <w:tab w:val="right" w:pos="9355"/>
      </w:tabs>
      <w:jc w:val="center"/>
      <w:rPr>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4A08E" w14:textId="77777777" w:rsidR="000B6D34" w:rsidRDefault="000B6D34" w:rsidP="005C7D3B">
      <w:r>
        <w:separator/>
      </w:r>
    </w:p>
  </w:footnote>
  <w:footnote w:type="continuationSeparator" w:id="0">
    <w:p w14:paraId="51C93E94" w14:textId="77777777" w:rsidR="000B6D34" w:rsidRDefault="000B6D34" w:rsidP="005C7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41416"/>
      <w:docPartObj>
        <w:docPartGallery w:val="Page Numbers (Top of Page)"/>
        <w:docPartUnique/>
      </w:docPartObj>
    </w:sdtPr>
    <w:sdtEndPr/>
    <w:sdtContent>
      <w:p w14:paraId="0C20E65D" w14:textId="5228975E" w:rsidR="00943D20" w:rsidRDefault="00943D20">
        <w:pPr>
          <w:pStyle w:val="a6"/>
          <w:jc w:val="center"/>
        </w:pPr>
        <w:r>
          <w:fldChar w:fldCharType="begin"/>
        </w:r>
        <w:r>
          <w:instrText>PAGE   \* MERGEFORMAT</w:instrText>
        </w:r>
        <w:r>
          <w:fldChar w:fldCharType="separate"/>
        </w:r>
        <w:r w:rsidR="00D732AB">
          <w:rPr>
            <w:noProof/>
          </w:rPr>
          <w:t>6</w:t>
        </w:r>
        <w:r>
          <w:fldChar w:fldCharType="end"/>
        </w:r>
      </w:p>
    </w:sdtContent>
  </w:sdt>
  <w:p w14:paraId="0CA73948" w14:textId="746387B8" w:rsidR="00943D20" w:rsidRDefault="00943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o"/>
      <w:lvlJc w:val="left"/>
      <w:pPr>
        <w:ind w:left="1291" w:hanging="212"/>
      </w:pPr>
      <w:rPr>
        <w:rFonts w:ascii="Times New Roman" w:hAnsi="Times New Roman"/>
        <w:b/>
        <w:w w:val="100"/>
        <w:sz w:val="28"/>
      </w:rPr>
    </w:lvl>
    <w:lvl w:ilvl="1">
      <w:start w:val="1"/>
      <w:numFmt w:val="decimal"/>
      <w:lvlText w:val="%2."/>
      <w:lvlJc w:val="left"/>
      <w:pPr>
        <w:ind w:left="4150" w:hanging="360"/>
      </w:pPr>
      <w:rPr>
        <w:rFonts w:ascii="Times New Roman" w:hAnsi="Times New Roman" w:cs="Times New Roman"/>
        <w:b/>
        <w:bCs/>
        <w:spacing w:val="0"/>
        <w:w w:val="100"/>
        <w:sz w:val="28"/>
        <w:szCs w:val="28"/>
      </w:rPr>
    </w:lvl>
    <w:lvl w:ilvl="2">
      <w:start w:val="1"/>
      <w:numFmt w:val="decimal"/>
      <w:lvlText w:val="%2.%3."/>
      <w:lvlJc w:val="left"/>
      <w:pPr>
        <w:ind w:left="112" w:hanging="567"/>
      </w:pPr>
      <w:rPr>
        <w:rFonts w:ascii="Times New Roman" w:hAnsi="Times New Roman" w:cs="Times New Roman"/>
        <w:b w:val="0"/>
        <w:bCs w:val="0"/>
        <w:w w:val="100"/>
        <w:sz w:val="28"/>
        <w:szCs w:val="28"/>
      </w:rPr>
    </w:lvl>
    <w:lvl w:ilvl="3">
      <w:start w:val="1"/>
      <w:numFmt w:val="decimal"/>
      <w:lvlText w:val="%2.%3.%4."/>
      <w:lvlJc w:val="left"/>
      <w:pPr>
        <w:ind w:left="821" w:hanging="711"/>
      </w:pPr>
      <w:rPr>
        <w:rFonts w:ascii="Times New Roman" w:hAnsi="Times New Roman" w:cs="Times New Roman"/>
        <w:b w:val="0"/>
        <w:bCs w:val="0"/>
        <w:spacing w:val="-3"/>
        <w:w w:val="100"/>
        <w:sz w:val="28"/>
        <w:szCs w:val="28"/>
      </w:rPr>
    </w:lvl>
    <w:lvl w:ilvl="4">
      <w:numFmt w:val="bullet"/>
      <w:lvlText w:val="•"/>
      <w:lvlJc w:val="left"/>
      <w:pPr>
        <w:ind w:left="4160" w:hanging="711"/>
      </w:pPr>
    </w:lvl>
    <w:lvl w:ilvl="5">
      <w:numFmt w:val="bullet"/>
      <w:lvlText w:val="•"/>
      <w:lvlJc w:val="left"/>
      <w:pPr>
        <w:ind w:left="5184" w:hanging="711"/>
      </w:pPr>
    </w:lvl>
    <w:lvl w:ilvl="6">
      <w:numFmt w:val="bullet"/>
      <w:lvlText w:val="•"/>
      <w:lvlJc w:val="left"/>
      <w:pPr>
        <w:ind w:left="6208" w:hanging="711"/>
      </w:pPr>
    </w:lvl>
    <w:lvl w:ilvl="7">
      <w:numFmt w:val="bullet"/>
      <w:lvlText w:val="•"/>
      <w:lvlJc w:val="left"/>
      <w:pPr>
        <w:ind w:left="7233" w:hanging="711"/>
      </w:pPr>
    </w:lvl>
    <w:lvl w:ilvl="8">
      <w:numFmt w:val="bullet"/>
      <w:lvlText w:val="•"/>
      <w:lvlJc w:val="left"/>
      <w:pPr>
        <w:ind w:left="8257" w:hanging="711"/>
      </w:pPr>
    </w:lvl>
  </w:abstractNum>
  <w:abstractNum w:abstractNumId="1">
    <w:nsid w:val="00000403"/>
    <w:multiLevelType w:val="multilevel"/>
    <w:tmpl w:val="00000886"/>
    <w:lvl w:ilvl="0">
      <w:start w:val="1"/>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2">
    <w:nsid w:val="00000404"/>
    <w:multiLevelType w:val="multilevel"/>
    <w:tmpl w:val="00000887"/>
    <w:lvl w:ilvl="0">
      <w:start w:val="2"/>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3">
    <w:nsid w:val="00000405"/>
    <w:multiLevelType w:val="multilevel"/>
    <w:tmpl w:val="00000888"/>
    <w:lvl w:ilvl="0">
      <w:start w:val="3"/>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4">
    <w:nsid w:val="00000406"/>
    <w:multiLevelType w:val="multilevel"/>
    <w:tmpl w:val="00000889"/>
    <w:lvl w:ilvl="0">
      <w:start w:val="4"/>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start w:val="1"/>
      <w:numFmt w:val="decimal"/>
      <w:lvlText w:val="%1.%2.%3."/>
      <w:lvlJc w:val="left"/>
      <w:pPr>
        <w:ind w:left="112" w:hanging="982"/>
      </w:pPr>
      <w:rPr>
        <w:rFonts w:ascii="Times New Roman" w:hAnsi="Times New Roman" w:cs="Times New Roman"/>
        <w:b w:val="0"/>
        <w:bCs w:val="0"/>
        <w:spacing w:val="-3"/>
        <w:w w:val="100"/>
        <w:sz w:val="28"/>
        <w:szCs w:val="28"/>
      </w:rPr>
    </w:lvl>
    <w:lvl w:ilvl="3">
      <w:numFmt w:val="bullet"/>
      <w:lvlText w:val="•"/>
      <w:lvlJc w:val="left"/>
      <w:pPr>
        <w:ind w:left="3175" w:hanging="982"/>
      </w:pPr>
    </w:lvl>
    <w:lvl w:ilvl="4">
      <w:numFmt w:val="bullet"/>
      <w:lvlText w:val="•"/>
      <w:lvlJc w:val="left"/>
      <w:pPr>
        <w:ind w:left="4194" w:hanging="982"/>
      </w:pPr>
    </w:lvl>
    <w:lvl w:ilvl="5">
      <w:numFmt w:val="bullet"/>
      <w:lvlText w:val="•"/>
      <w:lvlJc w:val="left"/>
      <w:pPr>
        <w:ind w:left="5213" w:hanging="982"/>
      </w:pPr>
    </w:lvl>
    <w:lvl w:ilvl="6">
      <w:numFmt w:val="bullet"/>
      <w:lvlText w:val="•"/>
      <w:lvlJc w:val="left"/>
      <w:pPr>
        <w:ind w:left="6231" w:hanging="982"/>
      </w:pPr>
    </w:lvl>
    <w:lvl w:ilvl="7">
      <w:numFmt w:val="bullet"/>
      <w:lvlText w:val="•"/>
      <w:lvlJc w:val="left"/>
      <w:pPr>
        <w:ind w:left="7250" w:hanging="982"/>
      </w:pPr>
    </w:lvl>
    <w:lvl w:ilvl="8">
      <w:numFmt w:val="bullet"/>
      <w:lvlText w:val="•"/>
      <w:lvlJc w:val="left"/>
      <w:pPr>
        <w:ind w:left="8269" w:hanging="982"/>
      </w:pPr>
    </w:lvl>
  </w:abstractNum>
  <w:abstractNum w:abstractNumId="5">
    <w:nsid w:val="00000407"/>
    <w:multiLevelType w:val="multilevel"/>
    <w:tmpl w:val="0000088A"/>
    <w:lvl w:ilvl="0">
      <w:start w:val="5"/>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6">
    <w:nsid w:val="00000408"/>
    <w:multiLevelType w:val="multilevel"/>
    <w:tmpl w:val="0000088B"/>
    <w:lvl w:ilvl="0">
      <w:numFmt w:val="bullet"/>
      <w:lvlText w:val="-"/>
      <w:lvlJc w:val="left"/>
      <w:pPr>
        <w:ind w:left="297" w:hanging="140"/>
      </w:pPr>
      <w:rPr>
        <w:rFonts w:ascii="Times New Roman" w:hAnsi="Times New Roman"/>
        <w:b w:val="0"/>
        <w:w w:val="99"/>
        <w:sz w:val="24"/>
      </w:rPr>
    </w:lvl>
    <w:lvl w:ilvl="1">
      <w:numFmt w:val="bullet"/>
      <w:lvlText w:val="•"/>
      <w:lvlJc w:val="left"/>
      <w:pPr>
        <w:ind w:left="569" w:hanging="140"/>
      </w:pPr>
    </w:lvl>
    <w:lvl w:ilvl="2">
      <w:numFmt w:val="bullet"/>
      <w:lvlText w:val="•"/>
      <w:lvlJc w:val="left"/>
      <w:pPr>
        <w:ind w:left="839" w:hanging="140"/>
      </w:pPr>
    </w:lvl>
    <w:lvl w:ilvl="3">
      <w:numFmt w:val="bullet"/>
      <w:lvlText w:val="•"/>
      <w:lvlJc w:val="left"/>
      <w:pPr>
        <w:ind w:left="1108" w:hanging="140"/>
      </w:pPr>
    </w:lvl>
    <w:lvl w:ilvl="4">
      <w:numFmt w:val="bullet"/>
      <w:lvlText w:val="•"/>
      <w:lvlJc w:val="left"/>
      <w:pPr>
        <w:ind w:left="1378" w:hanging="140"/>
      </w:pPr>
    </w:lvl>
    <w:lvl w:ilvl="5">
      <w:numFmt w:val="bullet"/>
      <w:lvlText w:val="•"/>
      <w:lvlJc w:val="left"/>
      <w:pPr>
        <w:ind w:left="1647" w:hanging="140"/>
      </w:pPr>
    </w:lvl>
    <w:lvl w:ilvl="6">
      <w:numFmt w:val="bullet"/>
      <w:lvlText w:val="•"/>
      <w:lvlJc w:val="left"/>
      <w:pPr>
        <w:ind w:left="1917" w:hanging="140"/>
      </w:pPr>
    </w:lvl>
    <w:lvl w:ilvl="7">
      <w:numFmt w:val="bullet"/>
      <w:lvlText w:val="•"/>
      <w:lvlJc w:val="left"/>
      <w:pPr>
        <w:ind w:left="2186" w:hanging="140"/>
      </w:pPr>
    </w:lvl>
    <w:lvl w:ilvl="8">
      <w:numFmt w:val="bullet"/>
      <w:lvlText w:val="•"/>
      <w:lvlJc w:val="left"/>
      <w:pPr>
        <w:ind w:left="2456" w:hanging="140"/>
      </w:pPr>
    </w:lvl>
  </w:abstractNum>
  <w:abstractNum w:abstractNumId="7">
    <w:nsid w:val="00000409"/>
    <w:multiLevelType w:val="multilevel"/>
    <w:tmpl w:val="0000088C"/>
    <w:lvl w:ilvl="0">
      <w:start w:val="8"/>
      <w:numFmt w:val="decimal"/>
      <w:lvlText w:val="%1"/>
      <w:lvlJc w:val="left"/>
      <w:pPr>
        <w:ind w:left="112" w:hanging="569"/>
      </w:pPr>
      <w:rPr>
        <w:rFonts w:cs="Times New Roman"/>
      </w:r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157" w:hanging="569"/>
      </w:pPr>
    </w:lvl>
    <w:lvl w:ilvl="3">
      <w:numFmt w:val="bullet"/>
      <w:lvlText w:val="•"/>
      <w:lvlJc w:val="left"/>
      <w:pPr>
        <w:ind w:left="3175" w:hanging="569"/>
      </w:pPr>
    </w:lvl>
    <w:lvl w:ilvl="4">
      <w:numFmt w:val="bullet"/>
      <w:lvlText w:val="•"/>
      <w:lvlJc w:val="left"/>
      <w:pPr>
        <w:ind w:left="4194" w:hanging="569"/>
      </w:pPr>
    </w:lvl>
    <w:lvl w:ilvl="5">
      <w:numFmt w:val="bullet"/>
      <w:lvlText w:val="•"/>
      <w:lvlJc w:val="left"/>
      <w:pPr>
        <w:ind w:left="5213" w:hanging="569"/>
      </w:pPr>
    </w:lvl>
    <w:lvl w:ilvl="6">
      <w:numFmt w:val="bullet"/>
      <w:lvlText w:val="•"/>
      <w:lvlJc w:val="left"/>
      <w:pPr>
        <w:ind w:left="6231" w:hanging="569"/>
      </w:pPr>
    </w:lvl>
    <w:lvl w:ilvl="7">
      <w:numFmt w:val="bullet"/>
      <w:lvlText w:val="•"/>
      <w:lvlJc w:val="left"/>
      <w:pPr>
        <w:ind w:left="7250" w:hanging="569"/>
      </w:pPr>
    </w:lvl>
    <w:lvl w:ilvl="8">
      <w:numFmt w:val="bullet"/>
      <w:lvlText w:val="•"/>
      <w:lvlJc w:val="left"/>
      <w:pPr>
        <w:ind w:left="8269" w:hanging="569"/>
      </w:pPr>
    </w:lvl>
  </w:abstractNum>
  <w:abstractNum w:abstractNumId="8">
    <w:nsid w:val="0000040A"/>
    <w:multiLevelType w:val="multilevel"/>
    <w:tmpl w:val="0000088D"/>
    <w:lvl w:ilvl="0">
      <w:start w:val="10"/>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spacing w:val="-4"/>
        <w:w w:val="100"/>
        <w:sz w:val="26"/>
        <w:szCs w:val="26"/>
      </w:rPr>
    </w:lvl>
    <w:lvl w:ilvl="2">
      <w:start w:val="1"/>
      <w:numFmt w:val="decimal"/>
      <w:lvlText w:val="%1.%2.%3."/>
      <w:lvlJc w:val="left"/>
      <w:pPr>
        <w:ind w:left="112" w:hanging="994"/>
      </w:pPr>
      <w:rPr>
        <w:rFonts w:ascii="Times New Roman" w:hAnsi="Times New Roman" w:cs="Times New Roman"/>
        <w:b w:val="0"/>
        <w:bCs w:val="0"/>
        <w:spacing w:val="-4"/>
        <w:w w:val="100"/>
        <w:sz w:val="28"/>
        <w:szCs w:val="28"/>
      </w:rPr>
    </w:lvl>
    <w:lvl w:ilvl="3">
      <w:numFmt w:val="bullet"/>
      <w:lvlText w:val="•"/>
      <w:lvlJc w:val="left"/>
      <w:pPr>
        <w:ind w:left="3175" w:hanging="994"/>
      </w:pPr>
    </w:lvl>
    <w:lvl w:ilvl="4">
      <w:numFmt w:val="bullet"/>
      <w:lvlText w:val="•"/>
      <w:lvlJc w:val="left"/>
      <w:pPr>
        <w:ind w:left="4194" w:hanging="994"/>
      </w:pPr>
    </w:lvl>
    <w:lvl w:ilvl="5">
      <w:numFmt w:val="bullet"/>
      <w:lvlText w:val="•"/>
      <w:lvlJc w:val="left"/>
      <w:pPr>
        <w:ind w:left="5213" w:hanging="994"/>
      </w:pPr>
    </w:lvl>
    <w:lvl w:ilvl="6">
      <w:numFmt w:val="bullet"/>
      <w:lvlText w:val="•"/>
      <w:lvlJc w:val="left"/>
      <w:pPr>
        <w:ind w:left="6231" w:hanging="994"/>
      </w:pPr>
    </w:lvl>
    <w:lvl w:ilvl="7">
      <w:numFmt w:val="bullet"/>
      <w:lvlText w:val="•"/>
      <w:lvlJc w:val="left"/>
      <w:pPr>
        <w:ind w:left="7250" w:hanging="994"/>
      </w:pPr>
    </w:lvl>
    <w:lvl w:ilvl="8">
      <w:numFmt w:val="bullet"/>
      <w:lvlText w:val="•"/>
      <w:lvlJc w:val="left"/>
      <w:pPr>
        <w:ind w:left="8269" w:hanging="994"/>
      </w:pPr>
    </w:lvl>
  </w:abstractNum>
  <w:abstractNum w:abstractNumId="9">
    <w:nsid w:val="0000040B"/>
    <w:multiLevelType w:val="multilevel"/>
    <w:tmpl w:val="0000088E"/>
    <w:lvl w:ilvl="0">
      <w:start w:val="10"/>
      <w:numFmt w:val="decimal"/>
      <w:lvlText w:val="%1"/>
      <w:lvlJc w:val="left"/>
      <w:pPr>
        <w:ind w:left="112" w:hanging="567"/>
      </w:pPr>
      <w:rPr>
        <w:rFonts w:cs="Times New Roman"/>
      </w:rPr>
    </w:lvl>
    <w:lvl w:ilvl="1">
      <w:start w:val="5"/>
      <w:numFmt w:val="decimal"/>
      <w:lvlText w:val="%1.%2."/>
      <w:lvlJc w:val="left"/>
      <w:pPr>
        <w:ind w:left="112" w:hanging="567"/>
      </w:pPr>
      <w:rPr>
        <w:rFonts w:ascii="Times New Roman" w:hAnsi="Times New Roman" w:cs="Times New Roman"/>
        <w:b w:val="0"/>
        <w:bCs w:val="0"/>
        <w:spacing w:val="-4"/>
        <w:w w:val="100"/>
        <w:sz w:val="26"/>
        <w:szCs w:val="26"/>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10">
    <w:nsid w:val="0000040C"/>
    <w:multiLevelType w:val="multilevel"/>
    <w:tmpl w:val="0000088F"/>
    <w:lvl w:ilvl="0">
      <w:numFmt w:val="bullet"/>
      <w:lvlText w:val=""/>
      <w:lvlJc w:val="left"/>
      <w:pPr>
        <w:ind w:left="670" w:hanging="286"/>
      </w:pPr>
      <w:rPr>
        <w:rFonts w:ascii="Symbol" w:hAnsi="Symbol"/>
        <w:b w:val="0"/>
        <w:w w:val="100"/>
        <w:sz w:val="24"/>
      </w:rPr>
    </w:lvl>
    <w:lvl w:ilvl="1">
      <w:numFmt w:val="bullet"/>
      <w:lvlText w:val="•"/>
      <w:lvlJc w:val="left"/>
      <w:pPr>
        <w:ind w:left="1676" w:hanging="286"/>
      </w:pPr>
    </w:lvl>
    <w:lvl w:ilvl="2">
      <w:numFmt w:val="bullet"/>
      <w:lvlText w:val="•"/>
      <w:lvlJc w:val="left"/>
      <w:pPr>
        <w:ind w:left="2673" w:hanging="286"/>
      </w:pPr>
    </w:lvl>
    <w:lvl w:ilvl="3">
      <w:numFmt w:val="bullet"/>
      <w:lvlText w:val="•"/>
      <w:lvlJc w:val="left"/>
      <w:pPr>
        <w:ind w:left="3669" w:hanging="286"/>
      </w:pPr>
    </w:lvl>
    <w:lvl w:ilvl="4">
      <w:numFmt w:val="bullet"/>
      <w:lvlText w:val="•"/>
      <w:lvlJc w:val="left"/>
      <w:pPr>
        <w:ind w:left="4666" w:hanging="286"/>
      </w:pPr>
    </w:lvl>
    <w:lvl w:ilvl="5">
      <w:numFmt w:val="bullet"/>
      <w:lvlText w:val="•"/>
      <w:lvlJc w:val="left"/>
      <w:pPr>
        <w:ind w:left="5663" w:hanging="286"/>
      </w:pPr>
    </w:lvl>
    <w:lvl w:ilvl="6">
      <w:numFmt w:val="bullet"/>
      <w:lvlText w:val="•"/>
      <w:lvlJc w:val="left"/>
      <w:pPr>
        <w:ind w:left="6659" w:hanging="286"/>
      </w:pPr>
    </w:lvl>
    <w:lvl w:ilvl="7">
      <w:numFmt w:val="bullet"/>
      <w:lvlText w:val="•"/>
      <w:lvlJc w:val="left"/>
      <w:pPr>
        <w:ind w:left="7656" w:hanging="286"/>
      </w:pPr>
    </w:lvl>
    <w:lvl w:ilvl="8">
      <w:numFmt w:val="bullet"/>
      <w:lvlText w:val="•"/>
      <w:lvlJc w:val="left"/>
      <w:pPr>
        <w:ind w:left="8653" w:hanging="286"/>
      </w:pPr>
    </w:lvl>
  </w:abstractNum>
  <w:abstractNum w:abstractNumId="11">
    <w:nsid w:val="0000040D"/>
    <w:multiLevelType w:val="multilevel"/>
    <w:tmpl w:val="00000890"/>
    <w:lvl w:ilvl="0">
      <w:start w:val="1"/>
      <w:numFmt w:val="decimal"/>
      <w:lvlText w:val="%1."/>
      <w:lvlJc w:val="left"/>
      <w:pPr>
        <w:ind w:left="1127" w:hanging="995"/>
      </w:pPr>
      <w:rPr>
        <w:rFonts w:ascii="Times New Roman" w:hAnsi="Times New Roman" w:cs="Times New Roman"/>
        <w:b w:val="0"/>
        <w:bCs w:val="0"/>
        <w:spacing w:val="0"/>
        <w:w w:val="100"/>
        <w:sz w:val="28"/>
        <w:szCs w:val="28"/>
      </w:rPr>
    </w:lvl>
    <w:lvl w:ilvl="1">
      <w:start w:val="1"/>
      <w:numFmt w:val="decimal"/>
      <w:lvlText w:val="%2."/>
      <w:lvlJc w:val="left"/>
      <w:pPr>
        <w:ind w:left="1269" w:hanging="425"/>
      </w:pPr>
      <w:rPr>
        <w:rFonts w:ascii="Times New Roman" w:hAnsi="Times New Roman" w:cs="Times New Roman"/>
        <w:b/>
        <w:bCs/>
        <w:spacing w:val="0"/>
        <w:w w:val="100"/>
        <w:sz w:val="28"/>
        <w:szCs w:val="28"/>
      </w:rPr>
    </w:lvl>
    <w:lvl w:ilvl="2">
      <w:numFmt w:val="bullet"/>
      <w:lvlText w:val="•"/>
      <w:lvlJc w:val="left"/>
      <w:pPr>
        <w:ind w:left="2302" w:hanging="425"/>
      </w:pPr>
    </w:lvl>
    <w:lvl w:ilvl="3">
      <w:numFmt w:val="bullet"/>
      <w:lvlText w:val="•"/>
      <w:lvlJc w:val="left"/>
      <w:pPr>
        <w:ind w:left="3345" w:hanging="425"/>
      </w:pPr>
    </w:lvl>
    <w:lvl w:ilvl="4">
      <w:numFmt w:val="bullet"/>
      <w:lvlText w:val="•"/>
      <w:lvlJc w:val="left"/>
      <w:pPr>
        <w:ind w:left="4388" w:hanging="425"/>
      </w:pPr>
    </w:lvl>
    <w:lvl w:ilvl="5">
      <w:numFmt w:val="bullet"/>
      <w:lvlText w:val="•"/>
      <w:lvlJc w:val="left"/>
      <w:pPr>
        <w:ind w:left="5431" w:hanging="425"/>
      </w:pPr>
    </w:lvl>
    <w:lvl w:ilvl="6">
      <w:numFmt w:val="bullet"/>
      <w:lvlText w:val="•"/>
      <w:lvlJc w:val="left"/>
      <w:pPr>
        <w:ind w:left="6474" w:hanging="425"/>
      </w:pPr>
    </w:lvl>
    <w:lvl w:ilvl="7">
      <w:numFmt w:val="bullet"/>
      <w:lvlText w:val="•"/>
      <w:lvlJc w:val="left"/>
      <w:pPr>
        <w:ind w:left="7517" w:hanging="425"/>
      </w:pPr>
    </w:lvl>
    <w:lvl w:ilvl="8">
      <w:numFmt w:val="bullet"/>
      <w:lvlText w:val="•"/>
      <w:lvlJc w:val="left"/>
      <w:pPr>
        <w:ind w:left="8560" w:hanging="425"/>
      </w:pPr>
    </w:lvl>
  </w:abstractNum>
  <w:abstractNum w:abstractNumId="12">
    <w:nsid w:val="0000040E"/>
    <w:multiLevelType w:val="multilevel"/>
    <w:tmpl w:val="00000891"/>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3">
    <w:nsid w:val="0000040F"/>
    <w:multiLevelType w:val="multilevel"/>
    <w:tmpl w:val="00000892"/>
    <w:lvl w:ilvl="0">
      <w:start w:val="1"/>
      <w:numFmt w:val="decimal"/>
      <w:lvlText w:val="%1)"/>
      <w:lvlJc w:val="left"/>
      <w:pPr>
        <w:ind w:left="1266" w:hanging="425"/>
      </w:pPr>
      <w:rPr>
        <w:rFonts w:ascii="Times New Roman" w:hAnsi="Times New Roman" w:cs="Times New Roman"/>
        <w:b w:val="0"/>
        <w:bCs w:val="0"/>
        <w:spacing w:val="0"/>
        <w:w w:val="100"/>
        <w:sz w:val="28"/>
        <w:szCs w:val="28"/>
      </w:rPr>
    </w:lvl>
    <w:lvl w:ilvl="1">
      <w:numFmt w:val="bullet"/>
      <w:lvlText w:val="•"/>
      <w:lvlJc w:val="left"/>
      <w:pPr>
        <w:ind w:left="2198" w:hanging="425"/>
      </w:pPr>
    </w:lvl>
    <w:lvl w:ilvl="2">
      <w:numFmt w:val="bullet"/>
      <w:lvlText w:val="•"/>
      <w:lvlJc w:val="left"/>
      <w:pPr>
        <w:ind w:left="3137" w:hanging="425"/>
      </w:pPr>
    </w:lvl>
    <w:lvl w:ilvl="3">
      <w:numFmt w:val="bullet"/>
      <w:lvlText w:val="•"/>
      <w:lvlJc w:val="left"/>
      <w:pPr>
        <w:ind w:left="4075" w:hanging="425"/>
      </w:pPr>
    </w:lvl>
    <w:lvl w:ilvl="4">
      <w:numFmt w:val="bullet"/>
      <w:lvlText w:val="•"/>
      <w:lvlJc w:val="left"/>
      <w:pPr>
        <w:ind w:left="5014" w:hanging="425"/>
      </w:pPr>
    </w:lvl>
    <w:lvl w:ilvl="5">
      <w:numFmt w:val="bullet"/>
      <w:lvlText w:val="•"/>
      <w:lvlJc w:val="left"/>
      <w:pPr>
        <w:ind w:left="5953" w:hanging="425"/>
      </w:pPr>
    </w:lvl>
    <w:lvl w:ilvl="6">
      <w:numFmt w:val="bullet"/>
      <w:lvlText w:val="•"/>
      <w:lvlJc w:val="left"/>
      <w:pPr>
        <w:ind w:left="6891" w:hanging="425"/>
      </w:pPr>
    </w:lvl>
    <w:lvl w:ilvl="7">
      <w:numFmt w:val="bullet"/>
      <w:lvlText w:val="•"/>
      <w:lvlJc w:val="left"/>
      <w:pPr>
        <w:ind w:left="7830" w:hanging="425"/>
      </w:pPr>
    </w:lvl>
    <w:lvl w:ilvl="8">
      <w:numFmt w:val="bullet"/>
      <w:lvlText w:val="•"/>
      <w:lvlJc w:val="left"/>
      <w:pPr>
        <w:ind w:left="8769" w:hanging="425"/>
      </w:pPr>
    </w:lvl>
  </w:abstractNum>
  <w:abstractNum w:abstractNumId="14">
    <w:nsid w:val="00000410"/>
    <w:multiLevelType w:val="multilevel"/>
    <w:tmpl w:val="00000893"/>
    <w:lvl w:ilvl="0">
      <w:start w:val="1"/>
      <w:numFmt w:val="decimal"/>
      <w:lvlText w:val="%1)"/>
      <w:lvlJc w:val="left"/>
      <w:pPr>
        <w:ind w:left="1920" w:hanging="360"/>
      </w:pPr>
      <w:rPr>
        <w:rFonts w:ascii="Times New Roman" w:hAnsi="Times New Roman" w:cs="Times New Roman"/>
        <w:b w:val="0"/>
        <w:bCs w:val="0"/>
        <w:spacing w:val="0"/>
        <w:w w:val="100"/>
        <w:sz w:val="28"/>
        <w:szCs w:val="28"/>
      </w:rPr>
    </w:lvl>
    <w:lvl w:ilvl="1">
      <w:numFmt w:val="bullet"/>
      <w:lvlText w:val="•"/>
      <w:lvlJc w:val="left"/>
      <w:pPr>
        <w:ind w:left="2862" w:hanging="360"/>
      </w:pPr>
    </w:lvl>
    <w:lvl w:ilvl="2">
      <w:numFmt w:val="bullet"/>
      <w:lvlText w:val="•"/>
      <w:lvlJc w:val="left"/>
      <w:pPr>
        <w:ind w:left="3807" w:hanging="360"/>
      </w:pPr>
    </w:lvl>
    <w:lvl w:ilvl="3">
      <w:numFmt w:val="bullet"/>
      <w:lvlText w:val="•"/>
      <w:lvlJc w:val="left"/>
      <w:pPr>
        <w:ind w:left="4751" w:hanging="360"/>
      </w:pPr>
    </w:lvl>
    <w:lvl w:ilvl="4">
      <w:numFmt w:val="bullet"/>
      <w:lvlText w:val="•"/>
      <w:lvlJc w:val="left"/>
      <w:pPr>
        <w:ind w:left="5696" w:hanging="360"/>
      </w:pPr>
    </w:lvl>
    <w:lvl w:ilvl="5">
      <w:numFmt w:val="bullet"/>
      <w:lvlText w:val="•"/>
      <w:lvlJc w:val="left"/>
      <w:pPr>
        <w:ind w:left="6641" w:hanging="360"/>
      </w:pPr>
    </w:lvl>
    <w:lvl w:ilvl="6">
      <w:numFmt w:val="bullet"/>
      <w:lvlText w:val="•"/>
      <w:lvlJc w:val="left"/>
      <w:pPr>
        <w:ind w:left="7585" w:hanging="360"/>
      </w:pPr>
    </w:lvl>
    <w:lvl w:ilvl="7">
      <w:numFmt w:val="bullet"/>
      <w:lvlText w:val="•"/>
      <w:lvlJc w:val="left"/>
      <w:pPr>
        <w:ind w:left="8530" w:hanging="360"/>
      </w:pPr>
    </w:lvl>
    <w:lvl w:ilvl="8">
      <w:numFmt w:val="bullet"/>
      <w:lvlText w:val="•"/>
      <w:lvlJc w:val="left"/>
      <w:pPr>
        <w:ind w:left="9475" w:hanging="360"/>
      </w:pPr>
    </w:lvl>
  </w:abstractNum>
  <w:abstractNum w:abstractNumId="15">
    <w:nsid w:val="00000411"/>
    <w:multiLevelType w:val="multilevel"/>
    <w:tmpl w:val="00000894"/>
    <w:lvl w:ilvl="0">
      <w:start w:val="1"/>
      <w:numFmt w:val="decimal"/>
      <w:lvlText w:val="%1)"/>
      <w:lvlJc w:val="left"/>
      <w:pPr>
        <w:ind w:left="133" w:hanging="425"/>
      </w:pPr>
      <w:rPr>
        <w:rFonts w:ascii="Times New Roman" w:hAnsi="Times New Roman" w:cs="Times New Roman"/>
        <w:b w:val="0"/>
        <w:bCs w:val="0"/>
        <w:spacing w:val="0"/>
        <w:w w:val="100"/>
        <w:sz w:val="28"/>
        <w:szCs w:val="28"/>
      </w:rPr>
    </w:lvl>
    <w:lvl w:ilvl="1">
      <w:numFmt w:val="bullet"/>
      <w:lvlText w:val="•"/>
      <w:lvlJc w:val="left"/>
      <w:pPr>
        <w:ind w:left="1190" w:hanging="425"/>
      </w:pPr>
    </w:lvl>
    <w:lvl w:ilvl="2">
      <w:numFmt w:val="bullet"/>
      <w:lvlText w:val="•"/>
      <w:lvlJc w:val="left"/>
      <w:pPr>
        <w:ind w:left="2241" w:hanging="425"/>
      </w:pPr>
    </w:lvl>
    <w:lvl w:ilvl="3">
      <w:numFmt w:val="bullet"/>
      <w:lvlText w:val="•"/>
      <w:lvlJc w:val="left"/>
      <w:pPr>
        <w:ind w:left="3291" w:hanging="425"/>
      </w:pPr>
    </w:lvl>
    <w:lvl w:ilvl="4">
      <w:numFmt w:val="bullet"/>
      <w:lvlText w:val="•"/>
      <w:lvlJc w:val="left"/>
      <w:pPr>
        <w:ind w:left="4342" w:hanging="425"/>
      </w:pPr>
    </w:lvl>
    <w:lvl w:ilvl="5">
      <w:numFmt w:val="bullet"/>
      <w:lvlText w:val="•"/>
      <w:lvlJc w:val="left"/>
      <w:pPr>
        <w:ind w:left="5393" w:hanging="425"/>
      </w:pPr>
    </w:lvl>
    <w:lvl w:ilvl="6">
      <w:numFmt w:val="bullet"/>
      <w:lvlText w:val="•"/>
      <w:lvlJc w:val="left"/>
      <w:pPr>
        <w:ind w:left="6443" w:hanging="425"/>
      </w:pPr>
    </w:lvl>
    <w:lvl w:ilvl="7">
      <w:numFmt w:val="bullet"/>
      <w:lvlText w:val="•"/>
      <w:lvlJc w:val="left"/>
      <w:pPr>
        <w:ind w:left="7494" w:hanging="425"/>
      </w:pPr>
    </w:lvl>
    <w:lvl w:ilvl="8">
      <w:numFmt w:val="bullet"/>
      <w:lvlText w:val="•"/>
      <w:lvlJc w:val="left"/>
      <w:pPr>
        <w:ind w:left="8545" w:hanging="425"/>
      </w:pPr>
    </w:lvl>
  </w:abstractNum>
  <w:abstractNum w:abstractNumId="16">
    <w:nsid w:val="00000412"/>
    <w:multiLevelType w:val="multilevel"/>
    <w:tmpl w:val="00000895"/>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7">
    <w:nsid w:val="00000413"/>
    <w:multiLevelType w:val="multilevel"/>
    <w:tmpl w:val="00000896"/>
    <w:lvl w:ilvl="0">
      <w:start w:val="1"/>
      <w:numFmt w:val="decimal"/>
      <w:lvlText w:val="%1)"/>
      <w:lvlJc w:val="left"/>
      <w:pPr>
        <w:ind w:left="1266" w:hanging="423"/>
      </w:pPr>
      <w:rPr>
        <w:rFonts w:ascii="Times New Roman" w:hAnsi="Times New Roman" w:cs="Times New Roman"/>
        <w:b w:val="0"/>
        <w:bCs w:val="0"/>
        <w:spacing w:val="0"/>
        <w:w w:val="100"/>
        <w:sz w:val="28"/>
        <w:szCs w:val="28"/>
      </w:rPr>
    </w:lvl>
    <w:lvl w:ilvl="1">
      <w:numFmt w:val="bullet"/>
      <w:lvlText w:val="•"/>
      <w:lvlJc w:val="left"/>
      <w:pPr>
        <w:ind w:left="2198" w:hanging="423"/>
      </w:pPr>
    </w:lvl>
    <w:lvl w:ilvl="2">
      <w:numFmt w:val="bullet"/>
      <w:lvlText w:val="•"/>
      <w:lvlJc w:val="left"/>
      <w:pPr>
        <w:ind w:left="3137" w:hanging="423"/>
      </w:pPr>
    </w:lvl>
    <w:lvl w:ilvl="3">
      <w:numFmt w:val="bullet"/>
      <w:lvlText w:val="•"/>
      <w:lvlJc w:val="left"/>
      <w:pPr>
        <w:ind w:left="4075" w:hanging="423"/>
      </w:pPr>
    </w:lvl>
    <w:lvl w:ilvl="4">
      <w:numFmt w:val="bullet"/>
      <w:lvlText w:val="•"/>
      <w:lvlJc w:val="left"/>
      <w:pPr>
        <w:ind w:left="5014" w:hanging="423"/>
      </w:pPr>
    </w:lvl>
    <w:lvl w:ilvl="5">
      <w:numFmt w:val="bullet"/>
      <w:lvlText w:val="•"/>
      <w:lvlJc w:val="left"/>
      <w:pPr>
        <w:ind w:left="5953" w:hanging="423"/>
      </w:pPr>
    </w:lvl>
    <w:lvl w:ilvl="6">
      <w:numFmt w:val="bullet"/>
      <w:lvlText w:val="•"/>
      <w:lvlJc w:val="left"/>
      <w:pPr>
        <w:ind w:left="6891" w:hanging="423"/>
      </w:pPr>
    </w:lvl>
    <w:lvl w:ilvl="7">
      <w:numFmt w:val="bullet"/>
      <w:lvlText w:val="•"/>
      <w:lvlJc w:val="left"/>
      <w:pPr>
        <w:ind w:left="7830" w:hanging="423"/>
      </w:pPr>
    </w:lvl>
    <w:lvl w:ilvl="8">
      <w:numFmt w:val="bullet"/>
      <w:lvlText w:val="•"/>
      <w:lvlJc w:val="left"/>
      <w:pPr>
        <w:ind w:left="8769" w:hanging="423"/>
      </w:pPr>
    </w:lvl>
  </w:abstractNum>
  <w:abstractNum w:abstractNumId="18">
    <w:nsid w:val="00000414"/>
    <w:multiLevelType w:val="multilevel"/>
    <w:tmpl w:val="00000897"/>
    <w:lvl w:ilvl="0">
      <w:start w:val="1"/>
      <w:numFmt w:val="decimal"/>
      <w:lvlText w:val="%1."/>
      <w:lvlJc w:val="left"/>
      <w:pPr>
        <w:ind w:left="1256" w:hanging="569"/>
      </w:pPr>
      <w:rPr>
        <w:rFonts w:ascii="Times New Roman" w:hAnsi="Times New Roman" w:cs="Times New Roman"/>
        <w:b w:val="0"/>
        <w:bCs w:val="0"/>
        <w:spacing w:val="0"/>
        <w:w w:val="100"/>
        <w:sz w:val="28"/>
        <w:szCs w:val="28"/>
      </w:rPr>
    </w:lvl>
    <w:lvl w:ilvl="1">
      <w:numFmt w:val="bullet"/>
      <w:lvlText w:val="•"/>
      <w:lvlJc w:val="left"/>
      <w:pPr>
        <w:ind w:left="1922" w:hanging="569"/>
      </w:pPr>
    </w:lvl>
    <w:lvl w:ilvl="2">
      <w:numFmt w:val="bullet"/>
      <w:lvlText w:val="•"/>
      <w:lvlJc w:val="left"/>
      <w:pPr>
        <w:ind w:left="2585" w:hanging="569"/>
      </w:pPr>
    </w:lvl>
    <w:lvl w:ilvl="3">
      <w:numFmt w:val="bullet"/>
      <w:lvlText w:val="•"/>
      <w:lvlJc w:val="left"/>
      <w:pPr>
        <w:ind w:left="3247" w:hanging="569"/>
      </w:pPr>
    </w:lvl>
    <w:lvl w:ilvl="4">
      <w:numFmt w:val="bullet"/>
      <w:lvlText w:val="•"/>
      <w:lvlJc w:val="left"/>
      <w:pPr>
        <w:ind w:left="3910" w:hanging="569"/>
      </w:pPr>
    </w:lvl>
    <w:lvl w:ilvl="5">
      <w:numFmt w:val="bullet"/>
      <w:lvlText w:val="•"/>
      <w:lvlJc w:val="left"/>
      <w:pPr>
        <w:ind w:left="4572" w:hanging="569"/>
      </w:pPr>
    </w:lvl>
    <w:lvl w:ilvl="6">
      <w:numFmt w:val="bullet"/>
      <w:lvlText w:val="•"/>
      <w:lvlJc w:val="left"/>
      <w:pPr>
        <w:ind w:left="5235" w:hanging="569"/>
      </w:pPr>
    </w:lvl>
    <w:lvl w:ilvl="7">
      <w:numFmt w:val="bullet"/>
      <w:lvlText w:val="•"/>
      <w:lvlJc w:val="left"/>
      <w:pPr>
        <w:ind w:left="5897" w:hanging="569"/>
      </w:pPr>
    </w:lvl>
    <w:lvl w:ilvl="8">
      <w:numFmt w:val="bullet"/>
      <w:lvlText w:val="•"/>
      <w:lvlJc w:val="left"/>
      <w:pPr>
        <w:ind w:left="6560" w:hanging="569"/>
      </w:pPr>
    </w:lvl>
  </w:abstractNum>
  <w:abstractNum w:abstractNumId="19">
    <w:nsid w:val="06E95603"/>
    <w:multiLevelType w:val="hybridMultilevel"/>
    <w:tmpl w:val="C93E0A0E"/>
    <w:lvl w:ilvl="0" w:tplc="F9665F2E">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1F1B0F"/>
    <w:multiLevelType w:val="hybridMultilevel"/>
    <w:tmpl w:val="017AF04A"/>
    <w:lvl w:ilvl="0" w:tplc="599AE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8271CE2"/>
    <w:multiLevelType w:val="hybridMultilevel"/>
    <w:tmpl w:val="8D36D978"/>
    <w:lvl w:ilvl="0" w:tplc="2910A558">
      <w:start w:val="1"/>
      <w:numFmt w:val="decimal"/>
      <w:lvlText w:val="%1."/>
      <w:lvlJc w:val="left"/>
      <w:pPr>
        <w:ind w:left="467" w:hanging="360"/>
      </w:pPr>
      <w:rPr>
        <w:rFonts w:cs="Times New Roman" w:hint="default"/>
      </w:rPr>
    </w:lvl>
    <w:lvl w:ilvl="1" w:tplc="04190019" w:tentative="1">
      <w:start w:val="1"/>
      <w:numFmt w:val="lowerLetter"/>
      <w:lvlText w:val="%2."/>
      <w:lvlJc w:val="left"/>
      <w:pPr>
        <w:ind w:left="1187" w:hanging="360"/>
      </w:pPr>
      <w:rPr>
        <w:rFonts w:cs="Times New Roman"/>
      </w:rPr>
    </w:lvl>
    <w:lvl w:ilvl="2" w:tplc="0419001B" w:tentative="1">
      <w:start w:val="1"/>
      <w:numFmt w:val="lowerRoman"/>
      <w:lvlText w:val="%3."/>
      <w:lvlJc w:val="right"/>
      <w:pPr>
        <w:ind w:left="1907" w:hanging="180"/>
      </w:pPr>
      <w:rPr>
        <w:rFonts w:cs="Times New Roman"/>
      </w:rPr>
    </w:lvl>
    <w:lvl w:ilvl="3" w:tplc="0419000F" w:tentative="1">
      <w:start w:val="1"/>
      <w:numFmt w:val="decimal"/>
      <w:lvlText w:val="%4."/>
      <w:lvlJc w:val="left"/>
      <w:pPr>
        <w:ind w:left="2627" w:hanging="360"/>
      </w:pPr>
      <w:rPr>
        <w:rFonts w:cs="Times New Roman"/>
      </w:rPr>
    </w:lvl>
    <w:lvl w:ilvl="4" w:tplc="04190019" w:tentative="1">
      <w:start w:val="1"/>
      <w:numFmt w:val="lowerLetter"/>
      <w:lvlText w:val="%5."/>
      <w:lvlJc w:val="left"/>
      <w:pPr>
        <w:ind w:left="3347" w:hanging="360"/>
      </w:pPr>
      <w:rPr>
        <w:rFonts w:cs="Times New Roman"/>
      </w:rPr>
    </w:lvl>
    <w:lvl w:ilvl="5" w:tplc="0419001B" w:tentative="1">
      <w:start w:val="1"/>
      <w:numFmt w:val="lowerRoman"/>
      <w:lvlText w:val="%6."/>
      <w:lvlJc w:val="right"/>
      <w:pPr>
        <w:ind w:left="4067" w:hanging="180"/>
      </w:pPr>
      <w:rPr>
        <w:rFonts w:cs="Times New Roman"/>
      </w:rPr>
    </w:lvl>
    <w:lvl w:ilvl="6" w:tplc="0419000F" w:tentative="1">
      <w:start w:val="1"/>
      <w:numFmt w:val="decimal"/>
      <w:lvlText w:val="%7."/>
      <w:lvlJc w:val="left"/>
      <w:pPr>
        <w:ind w:left="4787" w:hanging="360"/>
      </w:pPr>
      <w:rPr>
        <w:rFonts w:cs="Times New Roman"/>
      </w:rPr>
    </w:lvl>
    <w:lvl w:ilvl="7" w:tplc="04190019" w:tentative="1">
      <w:start w:val="1"/>
      <w:numFmt w:val="lowerLetter"/>
      <w:lvlText w:val="%8."/>
      <w:lvlJc w:val="left"/>
      <w:pPr>
        <w:ind w:left="5507" w:hanging="360"/>
      </w:pPr>
      <w:rPr>
        <w:rFonts w:cs="Times New Roman"/>
      </w:rPr>
    </w:lvl>
    <w:lvl w:ilvl="8" w:tplc="0419001B" w:tentative="1">
      <w:start w:val="1"/>
      <w:numFmt w:val="lowerRoman"/>
      <w:lvlText w:val="%9."/>
      <w:lvlJc w:val="right"/>
      <w:pPr>
        <w:ind w:left="6227" w:hanging="180"/>
      </w:pPr>
      <w:rPr>
        <w:rFonts w:cs="Times New Roman"/>
      </w:rPr>
    </w:lvl>
  </w:abstractNum>
  <w:abstractNum w:abstractNumId="22">
    <w:nsid w:val="41D416CA"/>
    <w:multiLevelType w:val="hybridMultilevel"/>
    <w:tmpl w:val="4DB23220"/>
    <w:lvl w:ilvl="0" w:tplc="C674DD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AEE47E4"/>
    <w:multiLevelType w:val="hybridMultilevel"/>
    <w:tmpl w:val="B1047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08618D"/>
    <w:multiLevelType w:val="multilevel"/>
    <w:tmpl w:val="D5FCB518"/>
    <w:lvl w:ilvl="0">
      <w:start w:val="8"/>
      <w:numFmt w:val="decimal"/>
      <w:lvlText w:val="%1."/>
      <w:lvlJc w:val="left"/>
      <w:pPr>
        <w:ind w:left="576" w:hanging="576"/>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4908" w:hanging="1080"/>
      </w:pPr>
      <w:rPr>
        <w:rFonts w:cs="Times New Roman" w:hint="default"/>
      </w:rPr>
    </w:lvl>
    <w:lvl w:ilvl="3">
      <w:start w:val="1"/>
      <w:numFmt w:val="decimal"/>
      <w:lvlText w:val="%1.%2.%3.%4."/>
      <w:lvlJc w:val="left"/>
      <w:pPr>
        <w:ind w:left="3384" w:hanging="1440"/>
      </w:pPr>
      <w:rPr>
        <w:rFonts w:cs="Times New Roman" w:hint="default"/>
      </w:rPr>
    </w:lvl>
    <w:lvl w:ilvl="4">
      <w:start w:val="1"/>
      <w:numFmt w:val="decimal"/>
      <w:lvlText w:val="%1.%2.%3.%4.%5."/>
      <w:lvlJc w:val="left"/>
      <w:pPr>
        <w:ind w:left="4032" w:hanging="1440"/>
      </w:pPr>
      <w:rPr>
        <w:rFonts w:cs="Times New Roman" w:hint="default"/>
      </w:rPr>
    </w:lvl>
    <w:lvl w:ilvl="5">
      <w:start w:val="1"/>
      <w:numFmt w:val="decimal"/>
      <w:lvlText w:val="%1.%2.%3.%4.%5.%6."/>
      <w:lvlJc w:val="left"/>
      <w:pPr>
        <w:ind w:left="5040" w:hanging="1800"/>
      </w:pPr>
      <w:rPr>
        <w:rFonts w:cs="Times New Roman" w:hint="default"/>
      </w:rPr>
    </w:lvl>
    <w:lvl w:ilvl="6">
      <w:start w:val="1"/>
      <w:numFmt w:val="decimal"/>
      <w:lvlText w:val="%1.%2.%3.%4.%5.%6.%7."/>
      <w:lvlJc w:val="left"/>
      <w:pPr>
        <w:ind w:left="6048" w:hanging="2160"/>
      </w:pPr>
      <w:rPr>
        <w:rFonts w:cs="Times New Roman" w:hint="default"/>
      </w:rPr>
    </w:lvl>
    <w:lvl w:ilvl="7">
      <w:start w:val="1"/>
      <w:numFmt w:val="decimal"/>
      <w:lvlText w:val="%1.%2.%3.%4.%5.%6.%7.%8."/>
      <w:lvlJc w:val="left"/>
      <w:pPr>
        <w:ind w:left="7056" w:hanging="2520"/>
      </w:pPr>
      <w:rPr>
        <w:rFonts w:cs="Times New Roman" w:hint="default"/>
      </w:rPr>
    </w:lvl>
    <w:lvl w:ilvl="8">
      <w:start w:val="1"/>
      <w:numFmt w:val="decimal"/>
      <w:lvlText w:val="%1.%2.%3.%4.%5.%6.%7.%8.%9."/>
      <w:lvlJc w:val="left"/>
      <w:pPr>
        <w:ind w:left="8064" w:hanging="2880"/>
      </w:pPr>
      <w:rPr>
        <w:rFonts w:cs="Times New Roman" w:hint="default"/>
      </w:rPr>
    </w:lvl>
  </w:abstractNum>
  <w:abstractNum w:abstractNumId="25">
    <w:nsid w:val="52403B33"/>
    <w:multiLevelType w:val="hybridMultilevel"/>
    <w:tmpl w:val="BA0624F8"/>
    <w:lvl w:ilvl="0" w:tplc="C540C46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7C852B4"/>
    <w:multiLevelType w:val="hybridMultilevel"/>
    <w:tmpl w:val="F6C0EAC6"/>
    <w:lvl w:ilvl="0" w:tplc="E3944998">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F50451F"/>
    <w:multiLevelType w:val="hybridMultilevel"/>
    <w:tmpl w:val="BECC4F3A"/>
    <w:lvl w:ilvl="0" w:tplc="D3329FB0">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3E4330"/>
    <w:multiLevelType w:val="multilevel"/>
    <w:tmpl w:val="8EF02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0356917"/>
    <w:multiLevelType w:val="hybridMultilevel"/>
    <w:tmpl w:val="737A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CC43BB4"/>
    <w:multiLevelType w:val="hybridMultilevel"/>
    <w:tmpl w:val="D41852DE"/>
    <w:lvl w:ilvl="0" w:tplc="40D6BEE4">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8"/>
  </w:num>
  <w:num w:numId="21">
    <w:abstractNumId w:val="24"/>
  </w:num>
  <w:num w:numId="22">
    <w:abstractNumId w:val="25"/>
  </w:num>
  <w:num w:numId="23">
    <w:abstractNumId w:val="26"/>
  </w:num>
  <w:num w:numId="24">
    <w:abstractNumId w:val="22"/>
  </w:num>
  <w:num w:numId="25">
    <w:abstractNumId w:val="21"/>
  </w:num>
  <w:num w:numId="26">
    <w:abstractNumId w:val="29"/>
  </w:num>
  <w:num w:numId="27">
    <w:abstractNumId w:val="19"/>
  </w:num>
  <w:num w:numId="28">
    <w:abstractNumId w:val="30"/>
  </w:num>
  <w:num w:numId="29">
    <w:abstractNumId w:val="23"/>
  </w:num>
  <w:num w:numId="30">
    <w:abstractNumId w:val="2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EC"/>
    <w:rsid w:val="00002B35"/>
    <w:rsid w:val="000049D6"/>
    <w:rsid w:val="00014753"/>
    <w:rsid w:val="00015BED"/>
    <w:rsid w:val="00017C5C"/>
    <w:rsid w:val="00022ACE"/>
    <w:rsid w:val="000327B3"/>
    <w:rsid w:val="00042DFB"/>
    <w:rsid w:val="00047696"/>
    <w:rsid w:val="00050298"/>
    <w:rsid w:val="000527E8"/>
    <w:rsid w:val="000538CF"/>
    <w:rsid w:val="00055C4F"/>
    <w:rsid w:val="000604C4"/>
    <w:rsid w:val="0008520D"/>
    <w:rsid w:val="000926FA"/>
    <w:rsid w:val="00095338"/>
    <w:rsid w:val="000A0F55"/>
    <w:rsid w:val="000A7BF6"/>
    <w:rsid w:val="000B5CD3"/>
    <w:rsid w:val="000B6D34"/>
    <w:rsid w:val="000B790D"/>
    <w:rsid w:val="000C3219"/>
    <w:rsid w:val="000C4255"/>
    <w:rsid w:val="000C7BC1"/>
    <w:rsid w:val="000D0BA8"/>
    <w:rsid w:val="000D6CEA"/>
    <w:rsid w:val="000E544F"/>
    <w:rsid w:val="000F19A7"/>
    <w:rsid w:val="000F1ED3"/>
    <w:rsid w:val="000F2300"/>
    <w:rsid w:val="000F5D6E"/>
    <w:rsid w:val="000F6641"/>
    <w:rsid w:val="000F7923"/>
    <w:rsid w:val="001076AC"/>
    <w:rsid w:val="00113E7A"/>
    <w:rsid w:val="00124278"/>
    <w:rsid w:val="00125459"/>
    <w:rsid w:val="00135941"/>
    <w:rsid w:val="001443DC"/>
    <w:rsid w:val="00145B63"/>
    <w:rsid w:val="00146879"/>
    <w:rsid w:val="00156790"/>
    <w:rsid w:val="001651A8"/>
    <w:rsid w:val="00171E19"/>
    <w:rsid w:val="001809F2"/>
    <w:rsid w:val="00181BAD"/>
    <w:rsid w:val="001824A2"/>
    <w:rsid w:val="00186351"/>
    <w:rsid w:val="001D52AC"/>
    <w:rsid w:val="001D7245"/>
    <w:rsid w:val="001F02F6"/>
    <w:rsid w:val="001F3328"/>
    <w:rsid w:val="001F3AAA"/>
    <w:rsid w:val="001F70DA"/>
    <w:rsid w:val="001F7466"/>
    <w:rsid w:val="00201CCF"/>
    <w:rsid w:val="00202448"/>
    <w:rsid w:val="002078BB"/>
    <w:rsid w:val="0021007F"/>
    <w:rsid w:val="00222777"/>
    <w:rsid w:val="00225EA9"/>
    <w:rsid w:val="00234072"/>
    <w:rsid w:val="00235163"/>
    <w:rsid w:val="00236941"/>
    <w:rsid w:val="0024020C"/>
    <w:rsid w:val="002505D3"/>
    <w:rsid w:val="002527CF"/>
    <w:rsid w:val="00274E2C"/>
    <w:rsid w:val="0027767A"/>
    <w:rsid w:val="0028092C"/>
    <w:rsid w:val="0028239A"/>
    <w:rsid w:val="00283864"/>
    <w:rsid w:val="002840B5"/>
    <w:rsid w:val="002909EC"/>
    <w:rsid w:val="00290DAB"/>
    <w:rsid w:val="002A77D6"/>
    <w:rsid w:val="002B2150"/>
    <w:rsid w:val="002C2E84"/>
    <w:rsid w:val="002D20A1"/>
    <w:rsid w:val="002D387B"/>
    <w:rsid w:val="002F0852"/>
    <w:rsid w:val="002F52FD"/>
    <w:rsid w:val="002F559B"/>
    <w:rsid w:val="00312865"/>
    <w:rsid w:val="00313569"/>
    <w:rsid w:val="003200BE"/>
    <w:rsid w:val="003209FE"/>
    <w:rsid w:val="00322427"/>
    <w:rsid w:val="0032332D"/>
    <w:rsid w:val="003267F5"/>
    <w:rsid w:val="00335B03"/>
    <w:rsid w:val="00353619"/>
    <w:rsid w:val="00372159"/>
    <w:rsid w:val="003810C3"/>
    <w:rsid w:val="0038312C"/>
    <w:rsid w:val="00390C5A"/>
    <w:rsid w:val="00393216"/>
    <w:rsid w:val="00396C83"/>
    <w:rsid w:val="003A6C05"/>
    <w:rsid w:val="003B37F8"/>
    <w:rsid w:val="003B6CD9"/>
    <w:rsid w:val="003B7EC3"/>
    <w:rsid w:val="003C259B"/>
    <w:rsid w:val="003C4A18"/>
    <w:rsid w:val="003C4F68"/>
    <w:rsid w:val="003D3CF0"/>
    <w:rsid w:val="003D4F9F"/>
    <w:rsid w:val="003E6E05"/>
    <w:rsid w:val="003F5E9E"/>
    <w:rsid w:val="003F6678"/>
    <w:rsid w:val="0041624E"/>
    <w:rsid w:val="00416A0B"/>
    <w:rsid w:val="004226B5"/>
    <w:rsid w:val="004427B1"/>
    <w:rsid w:val="00444FA2"/>
    <w:rsid w:val="00447F74"/>
    <w:rsid w:val="00457612"/>
    <w:rsid w:val="004617D4"/>
    <w:rsid w:val="00461DEF"/>
    <w:rsid w:val="00476F3E"/>
    <w:rsid w:val="0047703C"/>
    <w:rsid w:val="00483F74"/>
    <w:rsid w:val="00494000"/>
    <w:rsid w:val="004A7073"/>
    <w:rsid w:val="004C5111"/>
    <w:rsid w:val="004C5C64"/>
    <w:rsid w:val="004D0243"/>
    <w:rsid w:val="004D0C2E"/>
    <w:rsid w:val="004D269B"/>
    <w:rsid w:val="004D6453"/>
    <w:rsid w:val="004E489C"/>
    <w:rsid w:val="00507270"/>
    <w:rsid w:val="005074A7"/>
    <w:rsid w:val="005207D9"/>
    <w:rsid w:val="005429F9"/>
    <w:rsid w:val="005657EF"/>
    <w:rsid w:val="00565BBF"/>
    <w:rsid w:val="0056615E"/>
    <w:rsid w:val="00570B6C"/>
    <w:rsid w:val="00577468"/>
    <w:rsid w:val="00582692"/>
    <w:rsid w:val="005848F8"/>
    <w:rsid w:val="00591528"/>
    <w:rsid w:val="005960D5"/>
    <w:rsid w:val="005A3F6E"/>
    <w:rsid w:val="005B205A"/>
    <w:rsid w:val="005B54FC"/>
    <w:rsid w:val="005B741A"/>
    <w:rsid w:val="005C2D0D"/>
    <w:rsid w:val="005C35FD"/>
    <w:rsid w:val="005C3A4C"/>
    <w:rsid w:val="005C7D3B"/>
    <w:rsid w:val="005D1CD9"/>
    <w:rsid w:val="005E63DD"/>
    <w:rsid w:val="005E69EF"/>
    <w:rsid w:val="005E7458"/>
    <w:rsid w:val="005F0458"/>
    <w:rsid w:val="005F698E"/>
    <w:rsid w:val="00630289"/>
    <w:rsid w:val="00632016"/>
    <w:rsid w:val="006358AE"/>
    <w:rsid w:val="00640F1E"/>
    <w:rsid w:val="0064566C"/>
    <w:rsid w:val="00647B14"/>
    <w:rsid w:val="006671C8"/>
    <w:rsid w:val="00674E6B"/>
    <w:rsid w:val="006C1751"/>
    <w:rsid w:val="006D1DA8"/>
    <w:rsid w:val="006D4750"/>
    <w:rsid w:val="006D7001"/>
    <w:rsid w:val="006E47BA"/>
    <w:rsid w:val="006F2294"/>
    <w:rsid w:val="00710C19"/>
    <w:rsid w:val="0071611C"/>
    <w:rsid w:val="00720AD1"/>
    <w:rsid w:val="00723469"/>
    <w:rsid w:val="00726F63"/>
    <w:rsid w:val="007301EC"/>
    <w:rsid w:val="00736708"/>
    <w:rsid w:val="0074295D"/>
    <w:rsid w:val="0077092D"/>
    <w:rsid w:val="00783C31"/>
    <w:rsid w:val="00784CF4"/>
    <w:rsid w:val="00792188"/>
    <w:rsid w:val="007A0C39"/>
    <w:rsid w:val="007A6EFF"/>
    <w:rsid w:val="007B06FB"/>
    <w:rsid w:val="007B183B"/>
    <w:rsid w:val="007B68B7"/>
    <w:rsid w:val="007C5A9E"/>
    <w:rsid w:val="007D532D"/>
    <w:rsid w:val="007E056E"/>
    <w:rsid w:val="007E6781"/>
    <w:rsid w:val="007F0047"/>
    <w:rsid w:val="007F3279"/>
    <w:rsid w:val="008009B9"/>
    <w:rsid w:val="0080205F"/>
    <w:rsid w:val="00812ED2"/>
    <w:rsid w:val="00815056"/>
    <w:rsid w:val="008356E8"/>
    <w:rsid w:val="008450A5"/>
    <w:rsid w:val="00845AB0"/>
    <w:rsid w:val="00846B31"/>
    <w:rsid w:val="0086252E"/>
    <w:rsid w:val="00870FF2"/>
    <w:rsid w:val="00882832"/>
    <w:rsid w:val="00892ED9"/>
    <w:rsid w:val="00897237"/>
    <w:rsid w:val="008A6FD1"/>
    <w:rsid w:val="008A71CF"/>
    <w:rsid w:val="008D47ED"/>
    <w:rsid w:val="008E7354"/>
    <w:rsid w:val="0090307D"/>
    <w:rsid w:val="00943D20"/>
    <w:rsid w:val="00956E46"/>
    <w:rsid w:val="00961CE3"/>
    <w:rsid w:val="00972CD3"/>
    <w:rsid w:val="00974762"/>
    <w:rsid w:val="00986143"/>
    <w:rsid w:val="0099341A"/>
    <w:rsid w:val="009A3079"/>
    <w:rsid w:val="009A4999"/>
    <w:rsid w:val="009A4A28"/>
    <w:rsid w:val="009B1C80"/>
    <w:rsid w:val="009B314D"/>
    <w:rsid w:val="009D1327"/>
    <w:rsid w:val="009E2A56"/>
    <w:rsid w:val="009E2FA1"/>
    <w:rsid w:val="009E3A5F"/>
    <w:rsid w:val="009F35C4"/>
    <w:rsid w:val="009F3A86"/>
    <w:rsid w:val="00A06FF3"/>
    <w:rsid w:val="00A16592"/>
    <w:rsid w:val="00A241A8"/>
    <w:rsid w:val="00A327EF"/>
    <w:rsid w:val="00A346CE"/>
    <w:rsid w:val="00A571D6"/>
    <w:rsid w:val="00A61FD8"/>
    <w:rsid w:val="00A7150F"/>
    <w:rsid w:val="00A71964"/>
    <w:rsid w:val="00A74E93"/>
    <w:rsid w:val="00A77611"/>
    <w:rsid w:val="00A81D77"/>
    <w:rsid w:val="00A96666"/>
    <w:rsid w:val="00AA40AE"/>
    <w:rsid w:val="00AB37CF"/>
    <w:rsid w:val="00AB56F7"/>
    <w:rsid w:val="00AE0010"/>
    <w:rsid w:val="00AE423C"/>
    <w:rsid w:val="00AF0DC0"/>
    <w:rsid w:val="00B00529"/>
    <w:rsid w:val="00B047E6"/>
    <w:rsid w:val="00B07E31"/>
    <w:rsid w:val="00B14510"/>
    <w:rsid w:val="00B15458"/>
    <w:rsid w:val="00B24815"/>
    <w:rsid w:val="00B47BD6"/>
    <w:rsid w:val="00B50AEB"/>
    <w:rsid w:val="00B5417B"/>
    <w:rsid w:val="00B6193E"/>
    <w:rsid w:val="00B6524F"/>
    <w:rsid w:val="00B75440"/>
    <w:rsid w:val="00B7759A"/>
    <w:rsid w:val="00B9128C"/>
    <w:rsid w:val="00B92421"/>
    <w:rsid w:val="00B950CA"/>
    <w:rsid w:val="00BB3C56"/>
    <w:rsid w:val="00BC6750"/>
    <w:rsid w:val="00BD342D"/>
    <w:rsid w:val="00BD6EE3"/>
    <w:rsid w:val="00BE17DD"/>
    <w:rsid w:val="00BE5D4A"/>
    <w:rsid w:val="00BF177C"/>
    <w:rsid w:val="00BF43F2"/>
    <w:rsid w:val="00C000E6"/>
    <w:rsid w:val="00C016BF"/>
    <w:rsid w:val="00C30D97"/>
    <w:rsid w:val="00C35A13"/>
    <w:rsid w:val="00C401D7"/>
    <w:rsid w:val="00C42BED"/>
    <w:rsid w:val="00C435A3"/>
    <w:rsid w:val="00C506A4"/>
    <w:rsid w:val="00C55F7A"/>
    <w:rsid w:val="00C678C6"/>
    <w:rsid w:val="00C805D1"/>
    <w:rsid w:val="00C8339F"/>
    <w:rsid w:val="00C83EB6"/>
    <w:rsid w:val="00C855F9"/>
    <w:rsid w:val="00C90553"/>
    <w:rsid w:val="00C93B42"/>
    <w:rsid w:val="00C9437F"/>
    <w:rsid w:val="00C9534D"/>
    <w:rsid w:val="00CA39B4"/>
    <w:rsid w:val="00CA70B2"/>
    <w:rsid w:val="00CB09C5"/>
    <w:rsid w:val="00CB656F"/>
    <w:rsid w:val="00CC4529"/>
    <w:rsid w:val="00CD00DE"/>
    <w:rsid w:val="00CE2C64"/>
    <w:rsid w:val="00CF0623"/>
    <w:rsid w:val="00CF6E1B"/>
    <w:rsid w:val="00D024F3"/>
    <w:rsid w:val="00D078E7"/>
    <w:rsid w:val="00D10A04"/>
    <w:rsid w:val="00D2090D"/>
    <w:rsid w:val="00D27438"/>
    <w:rsid w:val="00D40827"/>
    <w:rsid w:val="00D41FDC"/>
    <w:rsid w:val="00D53585"/>
    <w:rsid w:val="00D67FF4"/>
    <w:rsid w:val="00D732AB"/>
    <w:rsid w:val="00D7608F"/>
    <w:rsid w:val="00D81A0C"/>
    <w:rsid w:val="00D87E96"/>
    <w:rsid w:val="00D9738C"/>
    <w:rsid w:val="00DA6770"/>
    <w:rsid w:val="00DB4C45"/>
    <w:rsid w:val="00DB52C5"/>
    <w:rsid w:val="00DC5A01"/>
    <w:rsid w:val="00DD4D5D"/>
    <w:rsid w:val="00DD6673"/>
    <w:rsid w:val="00DF4331"/>
    <w:rsid w:val="00DF6C53"/>
    <w:rsid w:val="00DF70CE"/>
    <w:rsid w:val="00E0526E"/>
    <w:rsid w:val="00E106F7"/>
    <w:rsid w:val="00E23194"/>
    <w:rsid w:val="00E36338"/>
    <w:rsid w:val="00E47178"/>
    <w:rsid w:val="00E50177"/>
    <w:rsid w:val="00E529E5"/>
    <w:rsid w:val="00E54AD5"/>
    <w:rsid w:val="00E55541"/>
    <w:rsid w:val="00E64211"/>
    <w:rsid w:val="00E71B29"/>
    <w:rsid w:val="00E817B7"/>
    <w:rsid w:val="00E92BCD"/>
    <w:rsid w:val="00E9372D"/>
    <w:rsid w:val="00EA21AB"/>
    <w:rsid w:val="00EA79DE"/>
    <w:rsid w:val="00EB1E09"/>
    <w:rsid w:val="00EB4158"/>
    <w:rsid w:val="00ED0007"/>
    <w:rsid w:val="00ED248F"/>
    <w:rsid w:val="00ED4D5A"/>
    <w:rsid w:val="00ED5472"/>
    <w:rsid w:val="00ED648F"/>
    <w:rsid w:val="00EE343C"/>
    <w:rsid w:val="00EF34D7"/>
    <w:rsid w:val="00F02F2E"/>
    <w:rsid w:val="00F044B9"/>
    <w:rsid w:val="00F16AD1"/>
    <w:rsid w:val="00F47294"/>
    <w:rsid w:val="00F6694F"/>
    <w:rsid w:val="00F719E5"/>
    <w:rsid w:val="00F76E3C"/>
    <w:rsid w:val="00F80E10"/>
    <w:rsid w:val="00FA3274"/>
    <w:rsid w:val="00FA63BD"/>
    <w:rsid w:val="00FA7868"/>
    <w:rsid w:val="00FB0150"/>
    <w:rsid w:val="00FB04A6"/>
    <w:rsid w:val="00FB1660"/>
    <w:rsid w:val="00FB611A"/>
    <w:rsid w:val="00FC020B"/>
    <w:rsid w:val="00FC5583"/>
    <w:rsid w:val="00FE062B"/>
    <w:rsid w:val="00FE155A"/>
    <w:rsid w:val="00FE4BB1"/>
    <w:rsid w:val="00FF17BA"/>
    <w:rsid w:val="00FF317E"/>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7C3E0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character" w:styleId="af3">
    <w:name w:val="annotation reference"/>
    <w:basedOn w:val="a0"/>
    <w:uiPriority w:val="99"/>
    <w:semiHidden/>
    <w:unhideWhenUsed/>
    <w:rsid w:val="000B5CD3"/>
    <w:rPr>
      <w:sz w:val="16"/>
      <w:szCs w:val="16"/>
    </w:rPr>
  </w:style>
  <w:style w:type="paragraph" w:styleId="af4">
    <w:name w:val="annotation text"/>
    <w:basedOn w:val="a"/>
    <w:link w:val="af5"/>
    <w:uiPriority w:val="99"/>
    <w:semiHidden/>
    <w:unhideWhenUsed/>
    <w:rsid w:val="000B5CD3"/>
    <w:rPr>
      <w:sz w:val="20"/>
      <w:szCs w:val="20"/>
    </w:rPr>
  </w:style>
  <w:style w:type="character" w:customStyle="1" w:styleId="af5">
    <w:name w:val="Текст примечания Знак"/>
    <w:basedOn w:val="a0"/>
    <w:link w:val="af4"/>
    <w:uiPriority w:val="99"/>
    <w:semiHidden/>
    <w:rsid w:val="000B5CD3"/>
    <w:rPr>
      <w:rFonts w:ascii="Times New Roman" w:hAnsi="Times New Roman"/>
    </w:rPr>
  </w:style>
  <w:style w:type="paragraph" w:styleId="af6">
    <w:name w:val="annotation subject"/>
    <w:basedOn w:val="af4"/>
    <w:next w:val="af4"/>
    <w:link w:val="af7"/>
    <w:uiPriority w:val="99"/>
    <w:semiHidden/>
    <w:unhideWhenUsed/>
    <w:rsid w:val="000B5CD3"/>
    <w:rPr>
      <w:b/>
      <w:bCs/>
    </w:rPr>
  </w:style>
  <w:style w:type="character" w:customStyle="1" w:styleId="af7">
    <w:name w:val="Тема примечания Знак"/>
    <w:basedOn w:val="af5"/>
    <w:link w:val="af6"/>
    <w:uiPriority w:val="99"/>
    <w:semiHidden/>
    <w:rsid w:val="000B5CD3"/>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character" w:styleId="af3">
    <w:name w:val="annotation reference"/>
    <w:basedOn w:val="a0"/>
    <w:uiPriority w:val="99"/>
    <w:semiHidden/>
    <w:unhideWhenUsed/>
    <w:rsid w:val="000B5CD3"/>
    <w:rPr>
      <w:sz w:val="16"/>
      <w:szCs w:val="16"/>
    </w:rPr>
  </w:style>
  <w:style w:type="paragraph" w:styleId="af4">
    <w:name w:val="annotation text"/>
    <w:basedOn w:val="a"/>
    <w:link w:val="af5"/>
    <w:uiPriority w:val="99"/>
    <w:semiHidden/>
    <w:unhideWhenUsed/>
    <w:rsid w:val="000B5CD3"/>
    <w:rPr>
      <w:sz w:val="20"/>
      <w:szCs w:val="20"/>
    </w:rPr>
  </w:style>
  <w:style w:type="character" w:customStyle="1" w:styleId="af5">
    <w:name w:val="Текст примечания Знак"/>
    <w:basedOn w:val="a0"/>
    <w:link w:val="af4"/>
    <w:uiPriority w:val="99"/>
    <w:semiHidden/>
    <w:rsid w:val="000B5CD3"/>
    <w:rPr>
      <w:rFonts w:ascii="Times New Roman" w:hAnsi="Times New Roman"/>
    </w:rPr>
  </w:style>
  <w:style w:type="paragraph" w:styleId="af6">
    <w:name w:val="annotation subject"/>
    <w:basedOn w:val="af4"/>
    <w:next w:val="af4"/>
    <w:link w:val="af7"/>
    <w:uiPriority w:val="99"/>
    <w:semiHidden/>
    <w:unhideWhenUsed/>
    <w:rsid w:val="000B5CD3"/>
    <w:rPr>
      <w:b/>
      <w:bCs/>
    </w:rPr>
  </w:style>
  <w:style w:type="character" w:customStyle="1" w:styleId="af7">
    <w:name w:val="Тема примечания Знак"/>
    <w:basedOn w:val="af5"/>
    <w:link w:val="af6"/>
    <w:uiPriority w:val="99"/>
    <w:semiHidden/>
    <w:rsid w:val="000B5CD3"/>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51788">
      <w:marLeft w:val="0"/>
      <w:marRight w:val="0"/>
      <w:marTop w:val="0"/>
      <w:marBottom w:val="0"/>
      <w:divBdr>
        <w:top w:val="none" w:sz="0" w:space="0" w:color="auto"/>
        <w:left w:val="none" w:sz="0" w:space="0" w:color="auto"/>
        <w:bottom w:val="none" w:sz="0" w:space="0" w:color="auto"/>
        <w:right w:val="none" w:sz="0" w:space="0" w:color="auto"/>
      </w:divBdr>
    </w:div>
    <w:div w:id="1706251789">
      <w:marLeft w:val="0"/>
      <w:marRight w:val="0"/>
      <w:marTop w:val="0"/>
      <w:marBottom w:val="0"/>
      <w:divBdr>
        <w:top w:val="none" w:sz="0" w:space="0" w:color="auto"/>
        <w:left w:val="none" w:sz="0" w:space="0" w:color="auto"/>
        <w:bottom w:val="none" w:sz="0" w:space="0" w:color="auto"/>
        <w:right w:val="none" w:sz="0" w:space="0" w:color="auto"/>
      </w:divBdr>
    </w:div>
    <w:div w:id="1706251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9E133E269F35299A13947316F14815FA914D6FCEC2FF1959509E6CBF3F012758D984D4EF487D622DD79761AA5qA3CE" TargetMode="External"/><Relationship Id="rId18" Type="http://schemas.openxmlformats.org/officeDocument/2006/relationships/hyperlink" Target="consultantplus://offline/ref=C9E133E269F35299A13947316F14815FA914D6FCEC2FF1959509E6CBF3F012758D984D4EF487D622DD79761AA5qA3C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9E133E269F35299A13947316F14815FA914DBF5EE29F1959509E6CBF3F012758D984D4EF487D622DD79761AA5qA3CE" TargetMode="External"/><Relationship Id="rId17" Type="http://schemas.openxmlformats.org/officeDocument/2006/relationships/hyperlink" Target="consultantplus://offline/ref=C9E133E269F35299A139593C7978DF55AB1A80F1EB27FCC2C854E09CACA01420DFD81317A5C09D2FDE646A1AA4B396040Bq932E" TargetMode="External"/><Relationship Id="rId2" Type="http://schemas.openxmlformats.org/officeDocument/2006/relationships/numbering" Target="numbering.xml"/><Relationship Id="rId16" Type="http://schemas.openxmlformats.org/officeDocument/2006/relationships/hyperlink" Target="consultantplus://offline/ref=C9E133E269F35299A13947316F14815FA914D6FCEC2FF1959509E6CBF3F012758D984D4EF487D622DD79761AA5qA3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133E269F35299A13947316F14815FA914D6FCEC2FF1959509E6CBF3F012758D984D4EF487D622DD79761AA5qA3CE" TargetMode="External"/><Relationship Id="rId5" Type="http://schemas.openxmlformats.org/officeDocument/2006/relationships/settings" Target="settings.xml"/><Relationship Id="rId15" Type="http://schemas.openxmlformats.org/officeDocument/2006/relationships/hyperlink" Target="consultantplus://offline/ref=C9E133E269F35299A13947316F14815FA914D6FCEC2FF1959509E6CBF3F012758D984D4EF487D622DD79761AA5qA3CE" TargetMode="External"/><Relationship Id="rId23" Type="http://schemas.openxmlformats.org/officeDocument/2006/relationships/theme" Target="theme/theme1.xml"/><Relationship Id="rId10" Type="http://schemas.openxmlformats.org/officeDocument/2006/relationships/hyperlink" Target="consultantplus://offline/ref=C9E133E269F35299A139593C7978DF55AB1A80F1EB27FCC2C854E09CACA01420DFD81317A5C09D2FDE646A1AA4B396040Bq932E" TargetMode="External"/><Relationship Id="rId19" Type="http://schemas.openxmlformats.org/officeDocument/2006/relationships/hyperlink" Target="consultantplus://offline/ref=C9E133E269F35299A13947316F14815FA916DDFDEA2EF1959509E6CBF3F012759F981542F484CA25D66C204BE3F899040A8D67D2D99EC626q634E" TargetMode="External"/><Relationship Id="rId4" Type="http://schemas.microsoft.com/office/2007/relationships/stylesWithEffects" Target="stylesWithEffects.xml"/><Relationship Id="rId9" Type="http://schemas.openxmlformats.org/officeDocument/2006/relationships/hyperlink" Target="consultantplus://offline/ref=C9E133E269F35299A13947316F14815FA914D6FCEC2FF1959509E6CBF3F012758D984D4EF487D622DD79761AA5qA3CE" TargetMode="External"/><Relationship Id="rId14" Type="http://schemas.openxmlformats.org/officeDocument/2006/relationships/hyperlink" Target="consultantplus://offline/ref=C9E133E269F35299A13947316F14815FA914D6FCEC2FF1959509E6CBF3F012758D984D4EF487D622DD79761AA5qA3C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747A4-2DE2-4D69-A16E-A55EA85F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7116</Words>
  <Characters>40567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закрытого акционерного общества</vt:lpstr>
    </vt:vector>
  </TitlesOfParts>
  <Company>SPecialiST RePack</Company>
  <LinksUpToDate>false</LinksUpToDate>
  <CharactersWithSpaces>47588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закрытого акционерного общества</dc:title>
  <dc:creator>Liana N. Morozova</dc:creator>
  <cp:lastModifiedBy>hunter</cp:lastModifiedBy>
  <cp:revision>2</cp:revision>
  <cp:lastPrinted>2019-09-30T09:10:00Z</cp:lastPrinted>
  <dcterms:created xsi:type="dcterms:W3CDTF">2025-06-08T18:36:00Z</dcterms:created>
  <dcterms:modified xsi:type="dcterms:W3CDTF">2025-06-08T18:36:00Z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